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20387721"/>
        <w:docPartObj>
          <w:docPartGallery w:val="Cover Pages"/>
          <w:docPartUnique/>
        </w:docPartObj>
      </w:sdtPr>
      <w:sdtEndPr>
        <w:rPr>
          <w:rFonts w:ascii="Times New Roman" w:eastAsia="Times New Roman" w:hAnsi="Times New Roman" w:cs="Times New Roman"/>
          <w:sz w:val="24"/>
          <w:szCs w:val="24"/>
          <w:lang w:eastAsia="ru-RU"/>
        </w:rPr>
      </w:sdtEndPr>
      <w:sdtContent>
        <w:p w:rsidR="00244938" w:rsidRDefault="00244938" w:rsidP="00381F01">
          <w:pPr>
            <w:spacing w:after="0" w:line="240" w:lineRule="auto"/>
          </w:pPr>
        </w:p>
        <w:p w:rsidR="00381F01" w:rsidRPr="00C74F28" w:rsidRDefault="005A71E9" w:rsidP="00381F01">
          <w:pPr>
            <w:spacing w:after="0" w:line="240" w:lineRule="auto"/>
            <w:jc w:val="right"/>
            <w:rPr>
              <w:rFonts w:ascii="Times New Roman" w:hAnsi="Times New Roman" w:cs="Times New Roman"/>
              <w:color w:val="800000"/>
              <w:sz w:val="24"/>
              <w:szCs w:val="24"/>
            </w:rPr>
          </w:pPr>
          <w:r w:rsidRPr="00C74F28">
            <w:rPr>
              <w:rFonts w:ascii="Times New Roman" w:hAnsi="Times New Roman" w:cs="Times New Roman"/>
              <w:color w:val="800000"/>
              <w:sz w:val="24"/>
              <w:szCs w:val="24"/>
            </w:rPr>
            <w:t>Приложение к Решению</w:t>
          </w:r>
          <w:r w:rsidR="00381F01" w:rsidRPr="00C74F28">
            <w:rPr>
              <w:rFonts w:ascii="Times New Roman" w:hAnsi="Times New Roman" w:cs="Times New Roman"/>
              <w:color w:val="800000"/>
              <w:sz w:val="24"/>
              <w:szCs w:val="24"/>
            </w:rPr>
            <w:t xml:space="preserve"> </w:t>
          </w:r>
        </w:p>
        <w:p w:rsidR="00D04A3A" w:rsidRDefault="00381F01" w:rsidP="00381F01">
          <w:pPr>
            <w:spacing w:after="0" w:line="240" w:lineRule="auto"/>
            <w:jc w:val="right"/>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Совета депутатов </w:t>
          </w:r>
        </w:p>
        <w:p w:rsidR="00381F01" w:rsidRPr="00C74F28" w:rsidRDefault="00D04A3A" w:rsidP="00381F01">
          <w:pPr>
            <w:spacing w:after="0" w:line="240" w:lineRule="auto"/>
            <w:jc w:val="right"/>
            <w:rPr>
              <w:rFonts w:ascii="Times New Roman" w:hAnsi="Times New Roman" w:cs="Times New Roman"/>
              <w:color w:val="800000"/>
              <w:sz w:val="24"/>
              <w:szCs w:val="24"/>
            </w:rPr>
          </w:pPr>
          <w:r>
            <w:rPr>
              <w:rFonts w:ascii="Times New Roman" w:hAnsi="Times New Roman" w:cs="Times New Roman"/>
              <w:color w:val="800000"/>
              <w:sz w:val="24"/>
              <w:szCs w:val="24"/>
            </w:rPr>
            <w:t>муниципального образования</w:t>
          </w:r>
          <w:r w:rsidR="00381F01" w:rsidRPr="00C74F28">
            <w:rPr>
              <w:rFonts w:ascii="Times New Roman" w:hAnsi="Times New Roman" w:cs="Times New Roman"/>
              <w:color w:val="800000"/>
              <w:sz w:val="24"/>
              <w:szCs w:val="24"/>
            </w:rPr>
            <w:t xml:space="preserve"> </w:t>
          </w:r>
        </w:p>
        <w:p w:rsidR="00D04A3A" w:rsidRDefault="00152E37" w:rsidP="00381F01">
          <w:pPr>
            <w:spacing w:after="0" w:line="240" w:lineRule="auto"/>
            <w:jc w:val="right"/>
            <w:rPr>
              <w:rFonts w:ascii="Times New Roman" w:hAnsi="Times New Roman" w:cs="Times New Roman"/>
              <w:color w:val="800000"/>
              <w:sz w:val="24"/>
              <w:szCs w:val="24"/>
            </w:rPr>
          </w:pPr>
          <w:proofErr w:type="spellStart"/>
          <w:r>
            <w:rPr>
              <w:rFonts w:ascii="Times New Roman" w:hAnsi="Times New Roman" w:cs="Times New Roman"/>
              <w:color w:val="800000"/>
              <w:sz w:val="24"/>
              <w:szCs w:val="24"/>
            </w:rPr>
            <w:t>Беляевс</w:t>
          </w:r>
          <w:r w:rsidR="00AE3DA5">
            <w:rPr>
              <w:rFonts w:ascii="Times New Roman" w:hAnsi="Times New Roman" w:cs="Times New Roman"/>
              <w:color w:val="800000"/>
              <w:sz w:val="24"/>
              <w:szCs w:val="24"/>
            </w:rPr>
            <w:t>к</w:t>
          </w:r>
          <w:r w:rsidR="00F019CD">
            <w:rPr>
              <w:rFonts w:ascii="Times New Roman" w:hAnsi="Times New Roman" w:cs="Times New Roman"/>
              <w:color w:val="800000"/>
              <w:sz w:val="24"/>
              <w:szCs w:val="24"/>
            </w:rPr>
            <w:t>и</w:t>
          </w:r>
          <w:r w:rsidR="00320332" w:rsidRPr="00C74F28">
            <w:rPr>
              <w:rFonts w:ascii="Times New Roman" w:hAnsi="Times New Roman" w:cs="Times New Roman"/>
              <w:color w:val="800000"/>
              <w:sz w:val="24"/>
              <w:szCs w:val="24"/>
            </w:rPr>
            <w:t>й</w:t>
          </w:r>
          <w:proofErr w:type="spellEnd"/>
          <w:r w:rsidR="00381F01" w:rsidRPr="00C74F28">
            <w:rPr>
              <w:rFonts w:ascii="Times New Roman" w:hAnsi="Times New Roman" w:cs="Times New Roman"/>
              <w:color w:val="800000"/>
              <w:sz w:val="24"/>
              <w:szCs w:val="24"/>
            </w:rPr>
            <w:t xml:space="preserve"> </w:t>
          </w:r>
          <w:r w:rsidR="001B0B2C">
            <w:rPr>
              <w:rFonts w:ascii="Times New Roman" w:hAnsi="Times New Roman" w:cs="Times New Roman"/>
              <w:color w:val="800000"/>
              <w:sz w:val="24"/>
              <w:szCs w:val="24"/>
            </w:rPr>
            <w:t>сельсов</w:t>
          </w:r>
          <w:r w:rsidR="00F019CD">
            <w:rPr>
              <w:rFonts w:ascii="Times New Roman" w:hAnsi="Times New Roman" w:cs="Times New Roman"/>
              <w:color w:val="800000"/>
              <w:sz w:val="24"/>
              <w:szCs w:val="24"/>
            </w:rPr>
            <w:t>ет</w:t>
          </w:r>
        </w:p>
        <w:p w:rsidR="00D04A3A" w:rsidRDefault="00152E37" w:rsidP="00381F01">
          <w:pPr>
            <w:spacing w:after="0" w:line="240" w:lineRule="auto"/>
            <w:jc w:val="right"/>
            <w:rPr>
              <w:rFonts w:ascii="Times New Roman" w:hAnsi="Times New Roman" w:cs="Times New Roman"/>
              <w:color w:val="800000"/>
              <w:sz w:val="24"/>
              <w:szCs w:val="24"/>
            </w:rPr>
          </w:pPr>
          <w:proofErr w:type="spellStart"/>
          <w:r>
            <w:rPr>
              <w:rFonts w:ascii="Times New Roman" w:hAnsi="Times New Roman" w:cs="Times New Roman"/>
              <w:color w:val="800000"/>
              <w:sz w:val="24"/>
              <w:szCs w:val="24"/>
            </w:rPr>
            <w:t>Беляевс</w:t>
          </w:r>
          <w:r w:rsidR="001B0B2C">
            <w:rPr>
              <w:rFonts w:ascii="Times New Roman" w:hAnsi="Times New Roman" w:cs="Times New Roman"/>
              <w:color w:val="800000"/>
              <w:sz w:val="24"/>
              <w:szCs w:val="24"/>
            </w:rPr>
            <w:t>к</w:t>
          </w:r>
          <w:r w:rsidR="00D04A3A">
            <w:rPr>
              <w:rFonts w:ascii="Times New Roman" w:hAnsi="Times New Roman" w:cs="Times New Roman"/>
              <w:color w:val="800000"/>
              <w:sz w:val="24"/>
              <w:szCs w:val="24"/>
            </w:rPr>
            <w:t>ого</w:t>
          </w:r>
          <w:proofErr w:type="spellEnd"/>
          <w:r w:rsidR="00D04A3A">
            <w:rPr>
              <w:rFonts w:ascii="Times New Roman" w:hAnsi="Times New Roman" w:cs="Times New Roman"/>
              <w:color w:val="800000"/>
              <w:sz w:val="24"/>
              <w:szCs w:val="24"/>
            </w:rPr>
            <w:t xml:space="preserve"> района </w:t>
          </w:r>
        </w:p>
        <w:p w:rsidR="00381F01" w:rsidRPr="00C74F28" w:rsidRDefault="00D04A3A" w:rsidP="00381F01">
          <w:pPr>
            <w:spacing w:after="0" w:line="240" w:lineRule="auto"/>
            <w:jc w:val="right"/>
            <w:rPr>
              <w:rFonts w:ascii="Times New Roman" w:hAnsi="Times New Roman" w:cs="Times New Roman"/>
              <w:color w:val="800000"/>
              <w:sz w:val="24"/>
              <w:szCs w:val="24"/>
            </w:rPr>
          </w:pPr>
          <w:r>
            <w:rPr>
              <w:rFonts w:ascii="Times New Roman" w:hAnsi="Times New Roman" w:cs="Times New Roman"/>
              <w:color w:val="800000"/>
              <w:sz w:val="24"/>
              <w:szCs w:val="24"/>
            </w:rPr>
            <w:t>Оренбургской области</w:t>
          </w:r>
          <w:r w:rsidR="00381F01" w:rsidRPr="00C74F28">
            <w:rPr>
              <w:rFonts w:ascii="Times New Roman" w:hAnsi="Times New Roman" w:cs="Times New Roman"/>
              <w:color w:val="800000"/>
              <w:sz w:val="24"/>
              <w:szCs w:val="24"/>
            </w:rPr>
            <w:t xml:space="preserve"> </w:t>
          </w:r>
        </w:p>
        <w:p w:rsidR="00381F01" w:rsidRPr="00C74F28" w:rsidRDefault="00215EE6" w:rsidP="00381F01">
          <w:pPr>
            <w:spacing w:after="0" w:line="240" w:lineRule="auto"/>
            <w:jc w:val="right"/>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от </w:t>
          </w:r>
          <w:r w:rsidR="00F1150E">
            <w:rPr>
              <w:rFonts w:ascii="Times New Roman" w:hAnsi="Times New Roman" w:cs="Times New Roman"/>
              <w:color w:val="800000"/>
              <w:sz w:val="24"/>
              <w:szCs w:val="24"/>
            </w:rPr>
            <w:t>_____________</w:t>
          </w:r>
          <w:r w:rsidR="00D04A3A">
            <w:rPr>
              <w:rFonts w:ascii="Times New Roman" w:hAnsi="Times New Roman" w:cs="Times New Roman"/>
              <w:color w:val="800000"/>
              <w:sz w:val="24"/>
              <w:szCs w:val="24"/>
            </w:rPr>
            <w:t xml:space="preserve"> </w:t>
          </w:r>
          <w:proofErr w:type="gramStart"/>
          <w:r w:rsidR="00D04A3A">
            <w:rPr>
              <w:rFonts w:ascii="Times New Roman" w:hAnsi="Times New Roman" w:cs="Times New Roman"/>
              <w:color w:val="800000"/>
              <w:sz w:val="24"/>
              <w:szCs w:val="24"/>
            </w:rPr>
            <w:t>г</w:t>
          </w:r>
          <w:proofErr w:type="gramEnd"/>
          <w:r w:rsidR="00D04A3A">
            <w:rPr>
              <w:rFonts w:ascii="Times New Roman" w:hAnsi="Times New Roman" w:cs="Times New Roman"/>
              <w:color w:val="800000"/>
              <w:sz w:val="24"/>
              <w:szCs w:val="24"/>
            </w:rPr>
            <w:t>.</w:t>
          </w:r>
          <w:r w:rsidR="00381F01" w:rsidRPr="00C74F28">
            <w:rPr>
              <w:rFonts w:ascii="Times New Roman" w:hAnsi="Times New Roman" w:cs="Times New Roman"/>
              <w:color w:val="800000"/>
              <w:sz w:val="24"/>
              <w:szCs w:val="24"/>
            </w:rPr>
            <w:t xml:space="preserve"> № </w:t>
          </w:r>
          <w:r w:rsidR="00F1150E">
            <w:rPr>
              <w:rFonts w:ascii="Times New Roman" w:hAnsi="Times New Roman" w:cs="Times New Roman"/>
              <w:color w:val="800000"/>
              <w:sz w:val="24"/>
              <w:szCs w:val="24"/>
            </w:rPr>
            <w:t>______</w:t>
          </w:r>
        </w:p>
        <w:p w:rsidR="00627461" w:rsidRPr="00C74F28" w:rsidRDefault="00381F01" w:rsidP="00381F01">
          <w:pPr>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 </w:t>
          </w:r>
        </w:p>
        <w:p w:rsidR="00627461" w:rsidRPr="00C74F28" w:rsidRDefault="00627461">
          <w:pPr>
            <w:rPr>
              <w:color w:val="800000"/>
            </w:rPr>
          </w:pPr>
        </w:p>
        <w:p w:rsidR="00627461" w:rsidRPr="00C74F28" w:rsidRDefault="00627461" w:rsidP="00056B1C">
          <w:pPr>
            <w:pStyle w:val="a5"/>
            <w:spacing w:before="240"/>
            <w:jc w:val="center"/>
            <w:rPr>
              <w:rFonts w:ascii="Times New Roman" w:eastAsiaTheme="minorHAnsi" w:hAnsi="Times New Roman" w:cs="Times New Roman"/>
              <w:color w:val="800000"/>
              <w:sz w:val="40"/>
              <w:szCs w:val="40"/>
              <w:lang w:eastAsia="en-US"/>
            </w:rPr>
          </w:pPr>
        </w:p>
        <w:p w:rsidR="005A71E9" w:rsidRPr="00C74F28" w:rsidRDefault="005A71E9" w:rsidP="005A71E9">
          <w:pPr>
            <w:pStyle w:val="a5"/>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ВНЕСЕНИЕ ИЗМЕНЕНИЙ </w:t>
          </w:r>
        </w:p>
        <w:p w:rsidR="005A71E9" w:rsidRPr="00C74F28" w:rsidRDefault="005A71E9" w:rsidP="005A71E9">
          <w:pPr>
            <w:pStyle w:val="a5"/>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В ГЕНЕРАЛЬНЫЙ ПЛАН </w:t>
          </w:r>
        </w:p>
        <w:p w:rsidR="00744F1B" w:rsidRDefault="005A71E9" w:rsidP="005A71E9">
          <w:pPr>
            <w:pStyle w:val="a5"/>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МУНИЦИПАЛЬНОГО ОБРАЗОВАНИЯ </w:t>
          </w:r>
        </w:p>
        <w:p w:rsidR="005A71E9" w:rsidRPr="00C74F28" w:rsidRDefault="00152E37" w:rsidP="005A71E9">
          <w:pPr>
            <w:pStyle w:val="a5"/>
            <w:jc w:val="center"/>
            <w:rPr>
              <w:rFonts w:ascii="Times New Roman" w:eastAsiaTheme="minorHAnsi" w:hAnsi="Times New Roman" w:cs="Times New Roman"/>
              <w:color w:val="800000"/>
              <w:sz w:val="40"/>
              <w:szCs w:val="40"/>
              <w:lang w:eastAsia="en-US"/>
            </w:rPr>
          </w:pPr>
          <w:r>
            <w:rPr>
              <w:rFonts w:ascii="Times New Roman" w:eastAsiaTheme="minorHAnsi" w:hAnsi="Times New Roman" w:cs="Times New Roman"/>
              <w:color w:val="800000"/>
              <w:sz w:val="40"/>
              <w:szCs w:val="40"/>
              <w:lang w:eastAsia="en-US"/>
            </w:rPr>
            <w:t>БЕЛЯЕВС</w:t>
          </w:r>
          <w:r w:rsidR="00AE3DA5">
            <w:rPr>
              <w:rFonts w:ascii="Times New Roman" w:eastAsiaTheme="minorHAnsi" w:hAnsi="Times New Roman" w:cs="Times New Roman"/>
              <w:color w:val="800000"/>
              <w:sz w:val="40"/>
              <w:szCs w:val="40"/>
              <w:lang w:eastAsia="en-US"/>
            </w:rPr>
            <w:t>К</w:t>
          </w:r>
          <w:r w:rsidR="00F019CD">
            <w:rPr>
              <w:rFonts w:ascii="Times New Roman" w:eastAsiaTheme="minorHAnsi" w:hAnsi="Times New Roman" w:cs="Times New Roman"/>
              <w:color w:val="800000"/>
              <w:sz w:val="40"/>
              <w:szCs w:val="40"/>
              <w:lang w:eastAsia="en-US"/>
            </w:rPr>
            <w:t>И</w:t>
          </w:r>
          <w:r w:rsidR="005A71E9" w:rsidRPr="00C74F28">
            <w:rPr>
              <w:rFonts w:ascii="Times New Roman" w:eastAsiaTheme="minorHAnsi" w:hAnsi="Times New Roman" w:cs="Times New Roman"/>
              <w:color w:val="800000"/>
              <w:sz w:val="40"/>
              <w:szCs w:val="40"/>
              <w:lang w:eastAsia="en-US"/>
            </w:rPr>
            <w:t xml:space="preserve">Й </w:t>
          </w:r>
          <w:r w:rsidR="001B0B2C">
            <w:rPr>
              <w:rFonts w:ascii="Times New Roman" w:eastAsiaTheme="minorHAnsi" w:hAnsi="Times New Roman" w:cs="Times New Roman"/>
              <w:color w:val="800000"/>
              <w:sz w:val="40"/>
              <w:szCs w:val="40"/>
              <w:lang w:eastAsia="en-US"/>
            </w:rPr>
            <w:t>СЕЛЬСОВ</w:t>
          </w:r>
          <w:r w:rsidR="00F019CD">
            <w:rPr>
              <w:rFonts w:ascii="Times New Roman" w:eastAsiaTheme="minorHAnsi" w:hAnsi="Times New Roman" w:cs="Times New Roman"/>
              <w:color w:val="800000"/>
              <w:sz w:val="40"/>
              <w:szCs w:val="40"/>
              <w:lang w:eastAsia="en-US"/>
            </w:rPr>
            <w:t>ЕТ</w:t>
          </w:r>
          <w:r w:rsidR="005A71E9" w:rsidRPr="00C74F28">
            <w:rPr>
              <w:rFonts w:ascii="Times New Roman" w:eastAsiaTheme="minorHAnsi" w:hAnsi="Times New Roman" w:cs="Times New Roman"/>
              <w:color w:val="800000"/>
              <w:sz w:val="40"/>
              <w:szCs w:val="40"/>
              <w:lang w:eastAsia="en-US"/>
            </w:rPr>
            <w:t xml:space="preserve"> </w:t>
          </w:r>
        </w:p>
        <w:p w:rsidR="005A71E9" w:rsidRPr="00C74F28" w:rsidRDefault="00152E37" w:rsidP="005A71E9">
          <w:pPr>
            <w:pStyle w:val="a5"/>
            <w:jc w:val="center"/>
            <w:rPr>
              <w:rFonts w:ascii="Times New Roman" w:eastAsiaTheme="minorHAnsi" w:hAnsi="Times New Roman" w:cs="Times New Roman"/>
              <w:color w:val="800000"/>
              <w:sz w:val="40"/>
              <w:szCs w:val="40"/>
              <w:lang w:eastAsia="en-US"/>
            </w:rPr>
          </w:pPr>
          <w:r>
            <w:rPr>
              <w:rFonts w:ascii="Times New Roman" w:eastAsiaTheme="minorHAnsi" w:hAnsi="Times New Roman" w:cs="Times New Roman"/>
              <w:color w:val="800000"/>
              <w:sz w:val="40"/>
              <w:szCs w:val="40"/>
              <w:lang w:eastAsia="en-US"/>
            </w:rPr>
            <w:t>БЕЛЯЕВС</w:t>
          </w:r>
          <w:r w:rsidR="001B0B2C">
            <w:rPr>
              <w:rFonts w:ascii="Times New Roman" w:eastAsiaTheme="minorHAnsi" w:hAnsi="Times New Roman" w:cs="Times New Roman"/>
              <w:color w:val="800000"/>
              <w:sz w:val="40"/>
              <w:szCs w:val="40"/>
              <w:lang w:eastAsia="en-US"/>
            </w:rPr>
            <w:t>К</w:t>
          </w:r>
          <w:r w:rsidR="005A71E9" w:rsidRPr="00C74F28">
            <w:rPr>
              <w:rFonts w:ascii="Times New Roman" w:eastAsiaTheme="minorHAnsi" w:hAnsi="Times New Roman" w:cs="Times New Roman"/>
              <w:color w:val="800000"/>
              <w:sz w:val="40"/>
              <w:szCs w:val="40"/>
              <w:lang w:eastAsia="en-US"/>
            </w:rPr>
            <w:t xml:space="preserve">ОГО РАЙОНА </w:t>
          </w:r>
        </w:p>
        <w:p w:rsidR="005A71E9" w:rsidRPr="00C74F28" w:rsidRDefault="005A71E9" w:rsidP="005A71E9">
          <w:pPr>
            <w:pStyle w:val="a5"/>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ОРЕНБУРГСКОЙ ОБЛАСТИ </w:t>
          </w:r>
        </w:p>
        <w:p w:rsidR="005A71E9" w:rsidRPr="00C74F28" w:rsidRDefault="005A71E9" w:rsidP="00056B1C">
          <w:pPr>
            <w:pStyle w:val="a5"/>
            <w:spacing w:before="240"/>
            <w:jc w:val="center"/>
            <w:rPr>
              <w:rFonts w:ascii="Times New Roman" w:eastAsiaTheme="minorHAnsi" w:hAnsi="Times New Roman" w:cs="Times New Roman"/>
              <w:color w:val="800000"/>
              <w:sz w:val="40"/>
              <w:szCs w:val="40"/>
              <w:lang w:eastAsia="en-US"/>
            </w:rPr>
          </w:pPr>
        </w:p>
        <w:p w:rsidR="00627461" w:rsidRPr="00C74F28" w:rsidRDefault="00BC348A" w:rsidP="00056B1C">
          <w:pPr>
            <w:pStyle w:val="a5"/>
            <w:spacing w:before="240"/>
            <w:jc w:val="center"/>
            <w:rPr>
              <w:rFonts w:ascii="Times New Roman" w:eastAsiaTheme="minorHAnsi" w:hAnsi="Times New Roman" w:cs="Times New Roman"/>
              <w:color w:val="800000"/>
              <w:sz w:val="40"/>
              <w:szCs w:val="40"/>
              <w:lang w:eastAsia="en-US"/>
            </w:rPr>
          </w:pPr>
          <w:r>
            <w:rPr>
              <w:rFonts w:ascii="Times New Roman" w:eastAsiaTheme="minorHAnsi" w:hAnsi="Times New Roman" w:cs="Times New Roman"/>
              <w:color w:val="800000"/>
              <w:sz w:val="40"/>
              <w:szCs w:val="40"/>
              <w:lang w:eastAsia="en-US"/>
            </w:rPr>
            <w:t>Материалы по обоснованию</w:t>
          </w:r>
        </w:p>
        <w:p w:rsidR="00056B1C" w:rsidRPr="00C74F28" w:rsidRDefault="00056B1C" w:rsidP="00627461">
          <w:pPr>
            <w:pStyle w:val="a5"/>
            <w:spacing w:before="240"/>
            <w:rPr>
              <w:rFonts w:ascii="Times New Roman" w:eastAsiaTheme="minorHAnsi" w:hAnsi="Times New Roman" w:cs="Times New Roman"/>
              <w:color w:val="800000"/>
              <w:sz w:val="24"/>
              <w:szCs w:val="24"/>
              <w:lang w:eastAsia="en-US"/>
            </w:rPr>
          </w:pPr>
        </w:p>
        <w:p w:rsidR="005A71E9" w:rsidRPr="00C74F28" w:rsidRDefault="005A71E9" w:rsidP="00627461">
          <w:pPr>
            <w:pStyle w:val="a5"/>
            <w:spacing w:before="240"/>
            <w:rPr>
              <w:rFonts w:ascii="Times New Roman" w:eastAsiaTheme="minorHAnsi" w:hAnsi="Times New Roman" w:cs="Times New Roman"/>
              <w:color w:val="800000"/>
              <w:sz w:val="24"/>
              <w:szCs w:val="24"/>
              <w:lang w:eastAsia="en-US"/>
            </w:rPr>
          </w:pPr>
        </w:p>
        <w:p w:rsidR="00627461" w:rsidRPr="004E7341" w:rsidRDefault="00627461" w:rsidP="005F6771">
          <w:pPr>
            <w:pStyle w:val="a5"/>
            <w:spacing w:before="240"/>
            <w:ind w:left="142"/>
            <w:rPr>
              <w:rFonts w:ascii="Times New Roman" w:eastAsiaTheme="minorHAnsi" w:hAnsi="Times New Roman" w:cs="Times New Roman"/>
              <w:color w:val="800000"/>
              <w:sz w:val="24"/>
              <w:szCs w:val="24"/>
              <w:lang w:eastAsia="en-US"/>
            </w:rPr>
          </w:pPr>
          <w:r w:rsidRPr="004E7341">
            <w:rPr>
              <w:rFonts w:ascii="Times New Roman" w:eastAsiaTheme="minorHAnsi" w:hAnsi="Times New Roman" w:cs="Times New Roman"/>
              <w:b/>
              <w:color w:val="800000"/>
              <w:sz w:val="24"/>
              <w:szCs w:val="24"/>
              <w:lang w:eastAsia="en-US"/>
            </w:rPr>
            <w:t>Заказчик:</w:t>
          </w:r>
          <w:r w:rsidRPr="004E7341">
            <w:rPr>
              <w:rFonts w:ascii="Times New Roman" w:eastAsiaTheme="minorHAnsi" w:hAnsi="Times New Roman" w:cs="Times New Roman"/>
              <w:color w:val="800000"/>
              <w:sz w:val="24"/>
              <w:szCs w:val="24"/>
              <w:lang w:eastAsia="en-US"/>
            </w:rPr>
            <w:t xml:space="preserve"> </w:t>
          </w:r>
          <w:r w:rsidR="00E0207C">
            <w:rPr>
              <w:rFonts w:ascii="Times New Roman" w:eastAsiaTheme="minorHAnsi" w:hAnsi="Times New Roman" w:cs="Times New Roman"/>
              <w:color w:val="800000"/>
              <w:sz w:val="24"/>
              <w:szCs w:val="24"/>
              <w:lang w:eastAsia="en-US"/>
            </w:rPr>
            <w:t xml:space="preserve">Администрация муниципального образования </w:t>
          </w:r>
          <w:proofErr w:type="spellStart"/>
          <w:r w:rsidR="00E0207C">
            <w:rPr>
              <w:rFonts w:ascii="Times New Roman" w:eastAsiaTheme="minorHAnsi" w:hAnsi="Times New Roman" w:cs="Times New Roman"/>
              <w:color w:val="800000"/>
              <w:sz w:val="24"/>
              <w:szCs w:val="24"/>
              <w:lang w:eastAsia="en-US"/>
            </w:rPr>
            <w:t>Беляевский</w:t>
          </w:r>
          <w:proofErr w:type="spellEnd"/>
          <w:r w:rsidR="00E0207C">
            <w:rPr>
              <w:rFonts w:ascii="Times New Roman" w:eastAsiaTheme="minorHAnsi" w:hAnsi="Times New Roman" w:cs="Times New Roman"/>
              <w:color w:val="800000"/>
              <w:sz w:val="24"/>
              <w:szCs w:val="24"/>
              <w:lang w:eastAsia="en-US"/>
            </w:rPr>
            <w:t xml:space="preserve"> сельсовет</w:t>
          </w:r>
        </w:p>
        <w:p w:rsidR="00627461" w:rsidRPr="004E7341" w:rsidRDefault="00627461" w:rsidP="005F6771">
          <w:pPr>
            <w:spacing w:before="240" w:after="0" w:line="240" w:lineRule="auto"/>
            <w:ind w:left="142"/>
            <w:rPr>
              <w:rFonts w:ascii="Times New Roman" w:hAnsi="Times New Roman" w:cs="Times New Roman"/>
              <w:color w:val="800000"/>
              <w:sz w:val="24"/>
              <w:szCs w:val="24"/>
            </w:rPr>
          </w:pPr>
          <w:r w:rsidRPr="004E7341">
            <w:rPr>
              <w:rFonts w:ascii="Times New Roman" w:hAnsi="Times New Roman" w:cs="Times New Roman"/>
              <w:b/>
              <w:color w:val="800000"/>
              <w:sz w:val="24"/>
              <w:szCs w:val="24"/>
            </w:rPr>
            <w:t xml:space="preserve">Основание: </w:t>
          </w:r>
          <w:r w:rsidR="005E684C" w:rsidRPr="009A34C7">
            <w:rPr>
              <w:rFonts w:ascii="Times New Roman" w:hAnsi="Times New Roman" w:cs="Times New Roman"/>
              <w:color w:val="800000"/>
              <w:sz w:val="24"/>
              <w:szCs w:val="24"/>
            </w:rPr>
            <w:t xml:space="preserve">№ </w:t>
          </w:r>
          <w:r w:rsidR="00152E37">
            <w:rPr>
              <w:rFonts w:ascii="Times New Roman" w:hAnsi="Times New Roman" w:cs="Times New Roman"/>
              <w:color w:val="800000"/>
              <w:sz w:val="24"/>
              <w:szCs w:val="24"/>
            </w:rPr>
            <w:t>37</w:t>
          </w:r>
          <w:r w:rsidR="005F2736" w:rsidRPr="004E7341">
            <w:rPr>
              <w:rFonts w:ascii="Times New Roman" w:hAnsi="Times New Roman" w:cs="Times New Roman"/>
              <w:color w:val="800000"/>
              <w:sz w:val="24"/>
              <w:szCs w:val="24"/>
            </w:rPr>
            <w:t>а/2</w:t>
          </w:r>
          <w:r w:rsidR="00F1150E">
            <w:rPr>
              <w:rFonts w:ascii="Times New Roman" w:hAnsi="Times New Roman" w:cs="Times New Roman"/>
              <w:color w:val="800000"/>
              <w:sz w:val="24"/>
              <w:szCs w:val="24"/>
            </w:rPr>
            <w:t>4</w:t>
          </w:r>
          <w:r w:rsidR="0058157D" w:rsidRPr="004E7341">
            <w:rPr>
              <w:rFonts w:ascii="Times New Roman" w:hAnsi="Times New Roman" w:cs="Times New Roman"/>
              <w:color w:val="800000"/>
              <w:sz w:val="24"/>
              <w:szCs w:val="24"/>
            </w:rPr>
            <w:t xml:space="preserve"> от </w:t>
          </w:r>
          <w:r w:rsidR="00152E37">
            <w:rPr>
              <w:rFonts w:ascii="Times New Roman" w:hAnsi="Times New Roman" w:cs="Times New Roman"/>
              <w:color w:val="800000"/>
              <w:sz w:val="24"/>
              <w:szCs w:val="24"/>
            </w:rPr>
            <w:t>1</w:t>
          </w:r>
          <w:r w:rsidR="00F1150E">
            <w:rPr>
              <w:rFonts w:ascii="Times New Roman" w:hAnsi="Times New Roman" w:cs="Times New Roman"/>
              <w:color w:val="800000"/>
              <w:sz w:val="24"/>
              <w:szCs w:val="24"/>
            </w:rPr>
            <w:t>7</w:t>
          </w:r>
          <w:r w:rsidR="005F2736" w:rsidRPr="004E7341">
            <w:rPr>
              <w:rFonts w:ascii="Times New Roman" w:hAnsi="Times New Roman" w:cs="Times New Roman"/>
              <w:color w:val="800000"/>
              <w:sz w:val="24"/>
              <w:szCs w:val="24"/>
            </w:rPr>
            <w:t>.</w:t>
          </w:r>
          <w:r w:rsidR="00152E37">
            <w:rPr>
              <w:rFonts w:ascii="Times New Roman" w:hAnsi="Times New Roman" w:cs="Times New Roman"/>
              <w:color w:val="800000"/>
              <w:sz w:val="24"/>
              <w:szCs w:val="24"/>
            </w:rPr>
            <w:t>12</w:t>
          </w:r>
          <w:r w:rsidR="005F2736" w:rsidRPr="004E7341">
            <w:rPr>
              <w:rFonts w:ascii="Times New Roman" w:hAnsi="Times New Roman" w:cs="Times New Roman"/>
              <w:color w:val="800000"/>
              <w:sz w:val="24"/>
              <w:szCs w:val="24"/>
            </w:rPr>
            <w:t>.</w:t>
          </w:r>
          <w:r w:rsidR="0058157D" w:rsidRPr="004E7341">
            <w:rPr>
              <w:rFonts w:ascii="Times New Roman" w:hAnsi="Times New Roman" w:cs="Times New Roman"/>
              <w:color w:val="800000"/>
              <w:sz w:val="24"/>
              <w:szCs w:val="24"/>
            </w:rPr>
            <w:t>202</w:t>
          </w:r>
          <w:r w:rsidR="00F1150E">
            <w:rPr>
              <w:rFonts w:ascii="Times New Roman" w:hAnsi="Times New Roman" w:cs="Times New Roman"/>
              <w:color w:val="800000"/>
              <w:sz w:val="24"/>
              <w:szCs w:val="24"/>
            </w:rPr>
            <w:t>4</w:t>
          </w:r>
          <w:r w:rsidR="0058157D" w:rsidRPr="004E7341">
            <w:rPr>
              <w:rFonts w:ascii="Times New Roman" w:hAnsi="Times New Roman" w:cs="Times New Roman"/>
              <w:color w:val="800000"/>
              <w:sz w:val="24"/>
              <w:szCs w:val="24"/>
            </w:rPr>
            <w:t xml:space="preserve"> г. </w:t>
          </w:r>
        </w:p>
        <w:p w:rsidR="00627461" w:rsidRPr="00C74F28" w:rsidRDefault="00627461" w:rsidP="005F6771">
          <w:pPr>
            <w:spacing w:before="240" w:after="0" w:line="240" w:lineRule="auto"/>
            <w:ind w:left="142"/>
            <w:rPr>
              <w:rFonts w:ascii="Times New Roman" w:hAnsi="Times New Roman" w:cs="Times New Roman"/>
              <w:color w:val="800000"/>
              <w:sz w:val="24"/>
              <w:szCs w:val="24"/>
            </w:rPr>
          </w:pPr>
          <w:r w:rsidRPr="004E7341">
            <w:rPr>
              <w:rFonts w:ascii="Times New Roman" w:hAnsi="Times New Roman" w:cs="Times New Roman"/>
              <w:b/>
              <w:color w:val="800000"/>
              <w:sz w:val="24"/>
              <w:szCs w:val="24"/>
            </w:rPr>
            <w:t>Шифр работ:</w:t>
          </w:r>
          <w:r w:rsidRPr="004E7341">
            <w:rPr>
              <w:rFonts w:ascii="Times New Roman" w:hAnsi="Times New Roman" w:cs="Times New Roman"/>
              <w:color w:val="800000"/>
              <w:sz w:val="24"/>
              <w:szCs w:val="24"/>
            </w:rPr>
            <w:t xml:space="preserve"> ГГ-</w:t>
          </w:r>
          <w:r w:rsidR="00F14F8A">
            <w:rPr>
              <w:rFonts w:ascii="Times New Roman" w:hAnsi="Times New Roman" w:cs="Times New Roman"/>
              <w:color w:val="800000"/>
              <w:sz w:val="24"/>
              <w:szCs w:val="24"/>
            </w:rPr>
            <w:t>7</w:t>
          </w:r>
          <w:r w:rsidR="00152E37">
            <w:rPr>
              <w:rFonts w:ascii="Times New Roman" w:hAnsi="Times New Roman" w:cs="Times New Roman"/>
              <w:color w:val="800000"/>
              <w:sz w:val="24"/>
              <w:szCs w:val="24"/>
            </w:rPr>
            <w:t>32</w:t>
          </w:r>
          <w:r w:rsidRPr="004E7341">
            <w:rPr>
              <w:rFonts w:ascii="Times New Roman" w:hAnsi="Times New Roman" w:cs="Times New Roman"/>
              <w:color w:val="800000"/>
              <w:sz w:val="24"/>
              <w:szCs w:val="24"/>
            </w:rPr>
            <w:t>-ГП-</w:t>
          </w:r>
          <w:r w:rsidR="0058157D" w:rsidRPr="004E7341">
            <w:rPr>
              <w:rFonts w:ascii="Times New Roman" w:hAnsi="Times New Roman" w:cs="Times New Roman"/>
              <w:color w:val="800000"/>
              <w:sz w:val="24"/>
              <w:szCs w:val="24"/>
            </w:rPr>
            <w:t>ПЗ</w:t>
          </w:r>
          <w:r w:rsidR="00F1150E">
            <w:rPr>
              <w:rFonts w:ascii="Times New Roman" w:hAnsi="Times New Roman" w:cs="Times New Roman"/>
              <w:color w:val="800000"/>
              <w:sz w:val="24"/>
              <w:szCs w:val="24"/>
            </w:rPr>
            <w:t>иЗ</w:t>
          </w:r>
          <w:r w:rsidR="00F14F8A">
            <w:rPr>
              <w:rFonts w:ascii="Times New Roman" w:hAnsi="Times New Roman" w:cs="Times New Roman"/>
              <w:color w:val="800000"/>
              <w:sz w:val="24"/>
              <w:szCs w:val="24"/>
            </w:rPr>
            <w:t>-</w:t>
          </w:r>
          <w:r w:rsidR="009A34C7">
            <w:rPr>
              <w:rFonts w:ascii="Times New Roman" w:hAnsi="Times New Roman" w:cs="Times New Roman"/>
              <w:color w:val="800000"/>
              <w:sz w:val="24"/>
              <w:szCs w:val="24"/>
            </w:rPr>
            <w:t>изм</w:t>
          </w:r>
          <w:r w:rsidR="00F14F8A">
            <w:rPr>
              <w:rFonts w:ascii="Times New Roman" w:hAnsi="Times New Roman" w:cs="Times New Roman"/>
              <w:color w:val="800000"/>
              <w:sz w:val="24"/>
              <w:szCs w:val="24"/>
            </w:rPr>
            <w:t>-2024</w:t>
          </w:r>
        </w:p>
        <w:p w:rsidR="00627461" w:rsidRPr="00C74F28" w:rsidRDefault="00627461" w:rsidP="00627461">
          <w:pPr>
            <w:spacing w:before="240" w:after="0" w:line="240" w:lineRule="auto"/>
            <w:rPr>
              <w:rFonts w:ascii="Times New Roman" w:hAnsi="Times New Roman" w:cs="Times New Roman"/>
              <w:color w:val="800000"/>
              <w:sz w:val="24"/>
              <w:szCs w:val="24"/>
            </w:rPr>
          </w:pPr>
        </w:p>
        <w:p w:rsidR="00627461" w:rsidRPr="00C74F28" w:rsidRDefault="00627461" w:rsidP="00627461">
          <w:pPr>
            <w:spacing w:before="240" w:after="0" w:line="240" w:lineRule="auto"/>
            <w:rPr>
              <w:rFonts w:ascii="Times New Roman" w:hAnsi="Times New Roman" w:cs="Times New Roman"/>
              <w:color w:val="800000"/>
              <w:sz w:val="24"/>
              <w:szCs w:val="24"/>
            </w:rPr>
          </w:pPr>
        </w:p>
        <w:p w:rsidR="005A71E9" w:rsidRDefault="005A71E9" w:rsidP="00627461">
          <w:pPr>
            <w:spacing w:before="240" w:after="0" w:line="240" w:lineRule="auto"/>
            <w:rPr>
              <w:rFonts w:ascii="Times New Roman" w:hAnsi="Times New Roman" w:cs="Times New Roman"/>
              <w:color w:val="800000"/>
              <w:sz w:val="24"/>
              <w:szCs w:val="24"/>
            </w:rPr>
          </w:pPr>
        </w:p>
        <w:p w:rsidR="00CE5670" w:rsidRDefault="00CE5670" w:rsidP="00627461">
          <w:pPr>
            <w:spacing w:before="240" w:after="0" w:line="240" w:lineRule="auto"/>
            <w:rPr>
              <w:rFonts w:ascii="Times New Roman" w:hAnsi="Times New Roman" w:cs="Times New Roman"/>
              <w:color w:val="800000"/>
              <w:sz w:val="24"/>
              <w:szCs w:val="24"/>
            </w:rPr>
          </w:pPr>
        </w:p>
        <w:p w:rsidR="00CE5670" w:rsidRDefault="00CE5670" w:rsidP="00627461">
          <w:pPr>
            <w:spacing w:before="240" w:after="0" w:line="240" w:lineRule="auto"/>
            <w:rPr>
              <w:rFonts w:ascii="Times New Roman" w:hAnsi="Times New Roman" w:cs="Times New Roman"/>
              <w:color w:val="800000"/>
              <w:sz w:val="24"/>
              <w:szCs w:val="24"/>
            </w:rPr>
          </w:pPr>
        </w:p>
        <w:p w:rsidR="009A34C7" w:rsidRDefault="009A34C7" w:rsidP="00627461">
          <w:pPr>
            <w:spacing w:before="240" w:after="0" w:line="240" w:lineRule="auto"/>
            <w:rPr>
              <w:rFonts w:ascii="Times New Roman" w:hAnsi="Times New Roman" w:cs="Times New Roman"/>
              <w:color w:val="800000"/>
              <w:sz w:val="24"/>
              <w:szCs w:val="24"/>
            </w:rPr>
          </w:pPr>
        </w:p>
        <w:p w:rsidR="005A71E9" w:rsidRPr="00C74F28" w:rsidRDefault="005A71E9" w:rsidP="005A71E9">
          <w:pPr>
            <w:tabs>
              <w:tab w:val="center" w:pos="4677"/>
            </w:tabs>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ООО </w:t>
          </w:r>
        </w:p>
        <w:p w:rsidR="005A71E9" w:rsidRDefault="005A71E9" w:rsidP="005A71E9">
          <w:pPr>
            <w:tabs>
              <w:tab w:val="center" w:pos="4677"/>
            </w:tabs>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w:t>
          </w:r>
          <w:r w:rsidR="00F019CD">
            <w:rPr>
              <w:rFonts w:ascii="Times New Roman" w:hAnsi="Times New Roman" w:cs="Times New Roman"/>
              <w:color w:val="800000"/>
              <w:sz w:val="24"/>
              <w:szCs w:val="24"/>
            </w:rPr>
            <w:t>ГЕОГРАД</w:t>
          </w:r>
          <w:r w:rsidRPr="00C74F28">
            <w:rPr>
              <w:rFonts w:ascii="Times New Roman" w:hAnsi="Times New Roman" w:cs="Times New Roman"/>
              <w:color w:val="800000"/>
              <w:sz w:val="24"/>
              <w:szCs w:val="24"/>
            </w:rPr>
            <w:t>»</w:t>
          </w:r>
        </w:p>
        <w:p w:rsidR="00F019CD" w:rsidRPr="00C74F28" w:rsidRDefault="00F019CD" w:rsidP="005A71E9">
          <w:pPr>
            <w:tabs>
              <w:tab w:val="center" w:pos="4677"/>
            </w:tabs>
            <w:spacing w:after="0" w:line="240" w:lineRule="auto"/>
            <w:jc w:val="center"/>
            <w:rPr>
              <w:rFonts w:ascii="Times New Roman" w:hAnsi="Times New Roman" w:cs="Times New Roman"/>
              <w:color w:val="800000"/>
              <w:sz w:val="24"/>
              <w:szCs w:val="24"/>
            </w:rPr>
          </w:pPr>
          <w:r>
            <w:rPr>
              <w:rFonts w:ascii="Times New Roman" w:hAnsi="Times New Roman" w:cs="Times New Roman"/>
              <w:color w:val="800000"/>
              <w:sz w:val="24"/>
              <w:szCs w:val="24"/>
            </w:rPr>
            <w:t>г. Орск</w:t>
          </w:r>
        </w:p>
        <w:p w:rsidR="00CA1FD3" w:rsidRDefault="00627461" w:rsidP="00B8530A">
          <w:pPr>
            <w:tabs>
              <w:tab w:val="center" w:pos="4677"/>
            </w:tabs>
            <w:spacing w:after="0" w:line="240" w:lineRule="auto"/>
            <w:jc w:val="center"/>
            <w:rPr>
              <w:rFonts w:ascii="Times New Roman" w:eastAsia="Times New Roman" w:hAnsi="Times New Roman" w:cs="Times New Roman"/>
              <w:sz w:val="24"/>
              <w:szCs w:val="24"/>
              <w:lang w:eastAsia="ru-RU"/>
            </w:rPr>
          </w:pPr>
          <w:r w:rsidRPr="00C74F28">
            <w:rPr>
              <w:rFonts w:ascii="Times New Roman" w:hAnsi="Times New Roman" w:cs="Times New Roman"/>
              <w:color w:val="800000"/>
              <w:sz w:val="24"/>
              <w:szCs w:val="24"/>
            </w:rPr>
            <w:t>20</w:t>
          </w:r>
          <w:r w:rsidR="008678F1" w:rsidRPr="00C74F28">
            <w:rPr>
              <w:rFonts w:ascii="Times New Roman" w:hAnsi="Times New Roman" w:cs="Times New Roman"/>
              <w:color w:val="800000"/>
              <w:sz w:val="24"/>
              <w:szCs w:val="24"/>
            </w:rPr>
            <w:t>2</w:t>
          </w:r>
          <w:r w:rsidR="00152E37">
            <w:rPr>
              <w:rFonts w:ascii="Times New Roman" w:hAnsi="Times New Roman" w:cs="Times New Roman"/>
              <w:color w:val="800000"/>
              <w:sz w:val="24"/>
              <w:szCs w:val="24"/>
            </w:rPr>
            <w:t xml:space="preserve">5 </w:t>
          </w:r>
          <w:r w:rsidRPr="00C74F28">
            <w:rPr>
              <w:rFonts w:ascii="Times New Roman" w:hAnsi="Times New Roman" w:cs="Times New Roman"/>
              <w:color w:val="800000"/>
              <w:sz w:val="24"/>
              <w:szCs w:val="24"/>
            </w:rPr>
            <w:t>г.</w:t>
          </w:r>
          <w:r w:rsidR="00244938">
            <w:rPr>
              <w:rFonts w:ascii="Times New Roman" w:eastAsia="Times New Roman" w:hAnsi="Times New Roman" w:cs="Times New Roman"/>
              <w:sz w:val="24"/>
              <w:szCs w:val="24"/>
              <w:lang w:eastAsia="ru-RU"/>
            </w:rPr>
            <w:br w:type="page"/>
          </w:r>
        </w:p>
        <w:tbl>
          <w:tblPr>
            <w:tblpPr w:leftFromText="180" w:rightFromText="180" w:vertAnchor="text" w:tblpY="158"/>
            <w:tblW w:w="9134" w:type="dxa"/>
            <w:tblLayout w:type="fixed"/>
            <w:tblLook w:val="04A0" w:firstRow="1" w:lastRow="0" w:firstColumn="1" w:lastColumn="0" w:noHBand="0" w:noVBand="1"/>
          </w:tblPr>
          <w:tblGrid>
            <w:gridCol w:w="4574"/>
            <w:gridCol w:w="4560"/>
          </w:tblGrid>
          <w:tr w:rsidR="00F019CD" w:rsidRPr="00CA1FD3" w:rsidTr="00B86698">
            <w:trPr>
              <w:trHeight w:val="841"/>
            </w:trPr>
            <w:tc>
              <w:tcPr>
                <w:tcW w:w="4574" w:type="dxa"/>
                <w:vAlign w:val="center"/>
              </w:tcPr>
              <w:p w:rsidR="00F019CD" w:rsidRPr="00CA1FD3" w:rsidRDefault="00F019CD" w:rsidP="00F019CD">
                <w:pPr>
                  <w:widowControl w:val="0"/>
                  <w:spacing w:after="0" w:line="276" w:lineRule="auto"/>
                  <w:ind w:left="-3" w:right="-3" w:hanging="90"/>
                  <w:rPr>
                    <w:rFonts w:ascii="Times New Roman" w:eastAsia="Times New Roman" w:hAnsi="Times New Roman" w:cs="Times New Roman"/>
                    <w:color w:val="000000"/>
                    <w:sz w:val="28"/>
                    <w:szCs w:val="28"/>
                  </w:rPr>
                </w:pPr>
                <w:r w:rsidRPr="00CA1FD3">
                  <w:rPr>
                    <w:rFonts w:ascii="Times New Roman" w:eastAsia="Times New Roman" w:hAnsi="Times New Roman" w:cs="Times New Roman"/>
                    <w:color w:val="000000"/>
                    <w:sz w:val="28"/>
                    <w:szCs w:val="28"/>
                  </w:rPr>
                  <w:lastRenderedPageBreak/>
                  <w:t xml:space="preserve">Директор УГП </w:t>
                </w:r>
                <w:r w:rsidRPr="00CA1FD3">
                  <w:rPr>
                    <w:rFonts w:ascii="Times New Roman" w:eastAsia="Times New Roman" w:hAnsi="Times New Roman" w:cs="Times New Roman"/>
                    <w:sz w:val="28"/>
                    <w:szCs w:val="28"/>
                  </w:rPr>
                  <w:t>ООО «ГЕОГРАД»</w:t>
                </w:r>
              </w:p>
            </w:tc>
            <w:tc>
              <w:tcPr>
                <w:tcW w:w="4560" w:type="dxa"/>
                <w:vAlign w:val="center"/>
              </w:tcPr>
              <w:p w:rsidR="00F019CD" w:rsidRPr="00CA1FD3" w:rsidRDefault="00F019CD" w:rsidP="00F019CD">
                <w:pPr>
                  <w:widowControl w:val="0"/>
                  <w:tabs>
                    <w:tab w:val="left" w:pos="7513"/>
                  </w:tabs>
                  <w:spacing w:after="0" w:line="276" w:lineRule="auto"/>
                  <w:ind w:left="-3" w:right="-3" w:firstLine="2130"/>
                  <w:rPr>
                    <w:rFonts w:ascii="Calibri" w:eastAsia="Times New Roman" w:hAnsi="Calibri" w:cs="Calibri"/>
                  </w:rPr>
                </w:pPr>
                <w:r w:rsidRPr="00CA1FD3">
                  <w:rPr>
                    <w:rFonts w:ascii="Times New Roman" w:eastAsia="Times New Roman" w:hAnsi="Times New Roman" w:cs="Times New Roman"/>
                    <w:color w:val="000000"/>
                    <w:sz w:val="28"/>
                    <w:szCs w:val="28"/>
                  </w:rPr>
                  <w:t>Андреева Н.В.</w:t>
                </w:r>
              </w:p>
            </w:tc>
          </w:tr>
          <w:tr w:rsidR="00F019CD" w:rsidRPr="00CA1FD3" w:rsidTr="00CA1FD3">
            <w:trPr>
              <w:trHeight w:val="855"/>
            </w:trPr>
            <w:tc>
              <w:tcPr>
                <w:tcW w:w="4574" w:type="dxa"/>
                <w:vAlign w:val="center"/>
                <w:hideMark/>
              </w:tcPr>
              <w:p w:rsidR="00F019CD" w:rsidRPr="00CA1FD3" w:rsidRDefault="00F019CD" w:rsidP="00F019CD">
                <w:pPr>
                  <w:widowControl w:val="0"/>
                  <w:spacing w:after="0" w:line="276" w:lineRule="auto"/>
                  <w:ind w:left="-3" w:right="-3" w:hanging="90"/>
                  <w:rPr>
                    <w:rFonts w:ascii="Times New Roman" w:eastAsia="Times New Roman" w:hAnsi="Times New Roman" w:cs="Times New Roman"/>
                    <w:color w:val="000000"/>
                    <w:sz w:val="28"/>
                    <w:szCs w:val="28"/>
                  </w:rPr>
                </w:pPr>
                <w:proofErr w:type="spellStart"/>
                <w:r w:rsidRPr="00CA1FD3">
                  <w:rPr>
                    <w:rFonts w:ascii="Times New Roman" w:eastAsia="Times New Roman" w:hAnsi="Times New Roman" w:cs="Times New Roman"/>
                    <w:color w:val="000000"/>
                    <w:sz w:val="28"/>
                    <w:szCs w:val="28"/>
                  </w:rPr>
                  <w:t>Нормоконтролер</w:t>
                </w:r>
                <w:proofErr w:type="spellEnd"/>
                <w:r w:rsidRPr="00CA1FD3">
                  <w:rPr>
                    <w:rFonts w:ascii="Times New Roman" w:eastAsia="Times New Roman" w:hAnsi="Times New Roman" w:cs="Times New Roman"/>
                    <w:color w:val="000000"/>
                    <w:sz w:val="28"/>
                    <w:szCs w:val="28"/>
                  </w:rPr>
                  <w:t xml:space="preserve"> и технолог</w:t>
                </w:r>
              </w:p>
            </w:tc>
            <w:tc>
              <w:tcPr>
                <w:tcW w:w="4560" w:type="dxa"/>
                <w:vAlign w:val="center"/>
                <w:hideMark/>
              </w:tcPr>
              <w:p w:rsidR="00F019CD" w:rsidRPr="00CA1FD3" w:rsidRDefault="00F019CD" w:rsidP="00F019CD">
                <w:pPr>
                  <w:widowControl w:val="0"/>
                  <w:shd w:val="clear" w:color="auto" w:fill="FFFFFF"/>
                  <w:tabs>
                    <w:tab w:val="left" w:pos="7513"/>
                  </w:tabs>
                  <w:spacing w:after="0" w:line="276" w:lineRule="auto"/>
                  <w:ind w:left="-3" w:right="-3" w:firstLine="2115"/>
                  <w:rPr>
                    <w:rFonts w:ascii="Calibri" w:eastAsia="Times New Roman" w:hAnsi="Calibri" w:cs="Calibri"/>
                  </w:rPr>
                </w:pPr>
                <w:proofErr w:type="spellStart"/>
                <w:r w:rsidRPr="00CA1FD3">
                  <w:rPr>
                    <w:rFonts w:ascii="Times New Roman" w:eastAsia="Times New Roman" w:hAnsi="Times New Roman" w:cs="Times New Roman"/>
                    <w:color w:val="000000"/>
                    <w:sz w:val="28"/>
                    <w:szCs w:val="28"/>
                  </w:rPr>
                  <w:t>Кузакова</w:t>
                </w:r>
                <w:proofErr w:type="spellEnd"/>
                <w:r w:rsidRPr="00CA1FD3">
                  <w:rPr>
                    <w:rFonts w:ascii="Times New Roman" w:eastAsia="Times New Roman" w:hAnsi="Times New Roman" w:cs="Times New Roman"/>
                    <w:color w:val="000000"/>
                    <w:sz w:val="28"/>
                    <w:szCs w:val="28"/>
                  </w:rPr>
                  <w:t xml:space="preserve"> Т.Ю.</w:t>
                </w:r>
              </w:p>
            </w:tc>
          </w:tr>
          <w:tr w:rsidR="00F019CD" w:rsidRPr="00CA1FD3" w:rsidTr="00CA1FD3">
            <w:trPr>
              <w:trHeight w:val="855"/>
            </w:trPr>
            <w:tc>
              <w:tcPr>
                <w:tcW w:w="4574" w:type="dxa"/>
                <w:vAlign w:val="center"/>
              </w:tcPr>
              <w:p w:rsidR="00F019CD" w:rsidRPr="002F5B6E" w:rsidRDefault="00F019CD" w:rsidP="00F019CD">
                <w:pPr>
                  <w:widowControl w:val="0"/>
                  <w:shd w:val="clear" w:color="auto" w:fill="FFFFFF"/>
                  <w:spacing w:after="0" w:line="276" w:lineRule="auto"/>
                  <w:ind w:left="-3" w:right="-3" w:hanging="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Экономист градостроительства</w:t>
                </w:r>
              </w:p>
            </w:tc>
            <w:tc>
              <w:tcPr>
                <w:tcW w:w="4560" w:type="dxa"/>
                <w:vAlign w:val="center"/>
              </w:tcPr>
              <w:p w:rsidR="00F019CD" w:rsidRPr="002F5B6E" w:rsidRDefault="00F019CD" w:rsidP="00F019CD">
                <w:pPr>
                  <w:widowControl w:val="0"/>
                  <w:shd w:val="clear" w:color="auto" w:fill="FFFFFF"/>
                  <w:tabs>
                    <w:tab w:val="left" w:pos="7513"/>
                  </w:tabs>
                  <w:spacing w:after="0" w:line="276" w:lineRule="auto"/>
                  <w:ind w:left="-3" w:right="-3" w:firstLine="2115"/>
                  <w:rPr>
                    <w:rFonts w:ascii="Times New Roman" w:eastAsia="Times New Roman" w:hAnsi="Times New Roman" w:cs="Times New Roman"/>
                    <w:color w:val="000000"/>
                    <w:sz w:val="28"/>
                    <w:szCs w:val="28"/>
                  </w:rPr>
                </w:pPr>
                <w:proofErr w:type="spellStart"/>
                <w:r>
                  <w:rPr>
                    <w:rFonts w:ascii="Times New Roman" w:hAnsi="Times New Roman" w:cs="Times New Roman"/>
                    <w:color w:val="000000"/>
                    <w:sz w:val="28"/>
                    <w:szCs w:val="28"/>
                  </w:rPr>
                  <w:t>Шашалевич</w:t>
                </w:r>
                <w:proofErr w:type="spellEnd"/>
                <w:r>
                  <w:rPr>
                    <w:rFonts w:ascii="Times New Roman" w:hAnsi="Times New Roman" w:cs="Times New Roman"/>
                    <w:color w:val="000000"/>
                    <w:sz w:val="28"/>
                    <w:szCs w:val="28"/>
                  </w:rPr>
                  <w:t xml:space="preserve"> О.А.</w:t>
                </w:r>
              </w:p>
            </w:tc>
          </w:tr>
        </w:tbl>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AD53B1" w:rsidRDefault="00AD53B1" w:rsidP="00627461">
          <w:pPr>
            <w:spacing w:before="240" w:after="0" w:line="240" w:lineRule="auto"/>
            <w:rPr>
              <w:rFonts w:ascii="Times New Roman" w:hAnsi="Times New Roman" w:cs="Times New Roman"/>
              <w:color w:val="2E74B5" w:themeColor="accent1" w:themeShade="BF"/>
              <w:sz w:val="24"/>
              <w:szCs w:val="24"/>
            </w:rPr>
          </w:pPr>
        </w:p>
        <w:p w:rsidR="00EA6B94" w:rsidRDefault="00EA6B94"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A76D3E" w:rsidRDefault="00A76D3E"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89721E" w:rsidRDefault="0089721E"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B8530A" w:rsidRDefault="00B8530A" w:rsidP="00627461">
          <w:pPr>
            <w:spacing w:before="240" w:after="0" w:line="240" w:lineRule="auto"/>
            <w:rPr>
              <w:rFonts w:ascii="Times New Roman" w:hAnsi="Times New Roman" w:cs="Times New Roman"/>
              <w:color w:val="2E74B5" w:themeColor="accent1" w:themeShade="BF"/>
              <w:sz w:val="24"/>
              <w:szCs w:val="24"/>
            </w:rPr>
          </w:pPr>
        </w:p>
        <w:p w:rsidR="00411F6E" w:rsidRDefault="00411F6E" w:rsidP="00627461">
          <w:pPr>
            <w:spacing w:before="240" w:after="0" w:line="240" w:lineRule="auto"/>
            <w:rPr>
              <w:rFonts w:ascii="Times New Roman" w:hAnsi="Times New Roman" w:cs="Times New Roman"/>
              <w:color w:val="2E74B5" w:themeColor="accent1" w:themeShade="BF"/>
              <w:sz w:val="24"/>
              <w:szCs w:val="24"/>
            </w:rPr>
          </w:pPr>
        </w:p>
        <w:p w:rsidR="00411F6E" w:rsidRDefault="00411F6E" w:rsidP="00627461">
          <w:pPr>
            <w:spacing w:before="240" w:after="0" w:line="240" w:lineRule="auto"/>
            <w:rPr>
              <w:rFonts w:ascii="Times New Roman" w:hAnsi="Times New Roman" w:cs="Times New Roman"/>
              <w:color w:val="2E74B5" w:themeColor="accent1" w:themeShade="BF"/>
              <w:sz w:val="24"/>
              <w:szCs w:val="24"/>
            </w:rPr>
          </w:pPr>
        </w:p>
        <w:p w:rsidR="00411F6E" w:rsidRDefault="00411F6E" w:rsidP="00627461">
          <w:pPr>
            <w:spacing w:before="240" w:after="0" w:line="240" w:lineRule="auto"/>
            <w:rPr>
              <w:rFonts w:ascii="Times New Roman" w:hAnsi="Times New Roman" w:cs="Times New Roman"/>
              <w:color w:val="2E74B5" w:themeColor="accent1" w:themeShade="BF"/>
              <w:sz w:val="24"/>
              <w:szCs w:val="24"/>
            </w:rPr>
          </w:pPr>
        </w:p>
        <w:p w:rsidR="00411F6E" w:rsidRDefault="00411F6E" w:rsidP="00627461">
          <w:pPr>
            <w:spacing w:before="240" w:after="0" w:line="240" w:lineRule="auto"/>
            <w:rPr>
              <w:rFonts w:ascii="Times New Roman" w:hAnsi="Times New Roman" w:cs="Times New Roman"/>
              <w:color w:val="2E74B5" w:themeColor="accent1" w:themeShade="BF"/>
              <w:sz w:val="24"/>
              <w:szCs w:val="24"/>
            </w:rPr>
          </w:pPr>
        </w:p>
        <w:p w:rsidR="00411F6E" w:rsidRDefault="00411F6E" w:rsidP="00627461">
          <w:pPr>
            <w:spacing w:before="240" w:after="0" w:line="240" w:lineRule="auto"/>
            <w:rPr>
              <w:rFonts w:ascii="Times New Roman" w:hAnsi="Times New Roman" w:cs="Times New Roman"/>
              <w:color w:val="2E74B5" w:themeColor="accent1" w:themeShade="BF"/>
              <w:sz w:val="24"/>
              <w:szCs w:val="24"/>
            </w:rPr>
          </w:pPr>
        </w:p>
        <w:p w:rsidR="00411F6E" w:rsidRDefault="00411F6E" w:rsidP="00627461">
          <w:pPr>
            <w:spacing w:before="240" w:after="0" w:line="240" w:lineRule="auto"/>
            <w:rPr>
              <w:rFonts w:ascii="Times New Roman" w:hAnsi="Times New Roman" w:cs="Times New Roman"/>
              <w:color w:val="2E74B5" w:themeColor="accent1" w:themeShade="BF"/>
              <w:sz w:val="24"/>
              <w:szCs w:val="24"/>
            </w:rPr>
          </w:pPr>
        </w:p>
        <w:p w:rsidR="00B8530A" w:rsidRDefault="00B8530A" w:rsidP="00627461">
          <w:pPr>
            <w:spacing w:before="240" w:after="0" w:line="240" w:lineRule="auto"/>
            <w:rPr>
              <w:rFonts w:ascii="Times New Roman" w:hAnsi="Times New Roman" w:cs="Times New Roman"/>
              <w:color w:val="2E74B5" w:themeColor="accent1" w:themeShade="BF"/>
              <w:sz w:val="24"/>
              <w:szCs w:val="24"/>
            </w:rPr>
          </w:pPr>
        </w:p>
        <w:p w:rsidR="00B8530A" w:rsidRDefault="00B8530A" w:rsidP="00627461">
          <w:pPr>
            <w:spacing w:before="240" w:after="0" w:line="240" w:lineRule="auto"/>
            <w:rPr>
              <w:rFonts w:ascii="Times New Roman" w:hAnsi="Times New Roman" w:cs="Times New Roman"/>
              <w:color w:val="2E74B5" w:themeColor="accent1" w:themeShade="BF"/>
              <w:sz w:val="24"/>
              <w:szCs w:val="24"/>
            </w:rPr>
          </w:pPr>
        </w:p>
        <w:sdt>
          <w:sdtPr>
            <w:rPr>
              <w:rFonts w:asciiTheme="minorHAnsi" w:eastAsiaTheme="minorHAnsi" w:hAnsiTheme="minorHAnsi" w:cstheme="minorBidi"/>
              <w:color w:val="auto"/>
              <w:sz w:val="22"/>
              <w:szCs w:val="22"/>
              <w:lang w:eastAsia="en-US"/>
            </w:rPr>
            <w:id w:val="-1138797488"/>
            <w:docPartObj>
              <w:docPartGallery w:val="Table of Contents"/>
              <w:docPartUnique/>
            </w:docPartObj>
          </w:sdtPr>
          <w:sdtEndPr>
            <w:rPr>
              <w:b/>
              <w:bCs/>
            </w:rPr>
          </w:sdtEndPr>
          <w:sdtContent>
            <w:p w:rsidR="002549A2" w:rsidRPr="00905528" w:rsidRDefault="002549A2" w:rsidP="00A92A32">
              <w:pPr>
                <w:pStyle w:val="af2"/>
                <w:spacing w:before="0"/>
                <w:rPr>
                  <w:color w:val="800000"/>
                </w:rPr>
              </w:pPr>
              <w:r w:rsidRPr="00905528">
                <w:rPr>
                  <w:color w:val="800000"/>
                </w:rPr>
                <w:t>Оглавление</w:t>
              </w:r>
            </w:p>
            <w:p w:rsidR="00DB39A2" w:rsidRDefault="004A0A1F">
              <w:pPr>
                <w:pStyle w:val="12"/>
                <w:tabs>
                  <w:tab w:val="right" w:leader="dot" w:pos="9344"/>
                </w:tabs>
                <w:rPr>
                  <w:rFonts w:eastAsiaTheme="minorEastAsia"/>
                  <w:noProof/>
                  <w:lang w:eastAsia="ru-RU"/>
                </w:rPr>
              </w:pPr>
              <w:r w:rsidRPr="005F0E84">
                <w:rPr>
                  <w:b/>
                  <w:bCs/>
                  <w:color w:val="2E74B5" w:themeColor="accent1" w:themeShade="BF"/>
                </w:rPr>
                <w:fldChar w:fldCharType="begin"/>
              </w:r>
              <w:r w:rsidR="002549A2" w:rsidRPr="005F0E84">
                <w:rPr>
                  <w:b/>
                  <w:bCs/>
                  <w:color w:val="2E74B5" w:themeColor="accent1" w:themeShade="BF"/>
                </w:rPr>
                <w:instrText xml:space="preserve"> TOC \o "1-3" \h \z \u </w:instrText>
              </w:r>
              <w:r w:rsidRPr="005F0E84">
                <w:rPr>
                  <w:b/>
                  <w:bCs/>
                  <w:color w:val="2E74B5" w:themeColor="accent1" w:themeShade="BF"/>
                </w:rPr>
                <w:fldChar w:fldCharType="separate"/>
              </w:r>
              <w:hyperlink w:anchor="_Toc181794705" w:history="1">
                <w:r w:rsidR="00DB39A2" w:rsidRPr="00302469">
                  <w:rPr>
                    <w:rStyle w:val="af3"/>
                    <w:b/>
                    <w:noProof/>
                  </w:rPr>
                  <w:t>Введение</w:t>
                </w:r>
                <w:r w:rsidR="00DB39A2">
                  <w:rPr>
                    <w:noProof/>
                    <w:webHidden/>
                  </w:rPr>
                  <w:tab/>
                </w:r>
                <w:r w:rsidR="00DB39A2">
                  <w:rPr>
                    <w:noProof/>
                    <w:webHidden/>
                  </w:rPr>
                  <w:fldChar w:fldCharType="begin"/>
                </w:r>
                <w:r w:rsidR="00DB39A2">
                  <w:rPr>
                    <w:noProof/>
                    <w:webHidden/>
                  </w:rPr>
                  <w:instrText xml:space="preserve"> PAGEREF _Toc181794705 \h </w:instrText>
                </w:r>
                <w:r w:rsidR="00DB39A2">
                  <w:rPr>
                    <w:noProof/>
                    <w:webHidden/>
                  </w:rPr>
                </w:r>
                <w:r w:rsidR="00DB39A2">
                  <w:rPr>
                    <w:noProof/>
                    <w:webHidden/>
                  </w:rPr>
                  <w:fldChar w:fldCharType="separate"/>
                </w:r>
                <w:r w:rsidR="006562E1">
                  <w:rPr>
                    <w:noProof/>
                    <w:webHidden/>
                  </w:rPr>
                  <w:t>5</w:t>
                </w:r>
                <w:r w:rsidR="00DB39A2">
                  <w:rPr>
                    <w:noProof/>
                    <w:webHidden/>
                  </w:rPr>
                  <w:fldChar w:fldCharType="end"/>
                </w:r>
              </w:hyperlink>
            </w:p>
            <w:p w:rsidR="00DB39A2" w:rsidRDefault="00066D53">
              <w:pPr>
                <w:pStyle w:val="12"/>
                <w:tabs>
                  <w:tab w:val="right" w:leader="dot" w:pos="9344"/>
                </w:tabs>
                <w:rPr>
                  <w:rFonts w:eastAsiaTheme="minorEastAsia"/>
                  <w:noProof/>
                  <w:lang w:eastAsia="ru-RU"/>
                </w:rPr>
              </w:pPr>
              <w:hyperlink w:anchor="_Toc181794706" w:history="1">
                <w:r w:rsidR="00DB39A2" w:rsidRPr="00302469">
                  <w:rPr>
                    <w:rStyle w:val="af3"/>
                    <w:rFonts w:ascii="Times New Roman" w:eastAsia="Times New Roman" w:hAnsi="Times New Roman" w:cs="Times New Roman"/>
                    <w:b/>
                    <w:bCs/>
                    <w:caps/>
                    <w:noProof/>
                    <w:lang w:eastAsia="ru-RU"/>
                  </w:rPr>
                  <w:t xml:space="preserve">1. </w:t>
                </w:r>
                <w:r w:rsidR="00DB39A2" w:rsidRPr="00302469">
                  <w:rPr>
                    <w:rStyle w:val="af3"/>
                    <w:rFonts w:ascii="Times New Roman" w:eastAsia="Times New Roman" w:hAnsi="Times New Roman" w:cs="Times New Roman"/>
                    <w:b/>
                    <w:bCs/>
                    <w:noProof/>
                    <w:lang w:eastAsia="ru-RU"/>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DB39A2">
                  <w:rPr>
                    <w:noProof/>
                    <w:webHidden/>
                  </w:rPr>
                  <w:tab/>
                </w:r>
                <w:r w:rsidR="00DB39A2">
                  <w:rPr>
                    <w:noProof/>
                    <w:webHidden/>
                  </w:rPr>
                  <w:fldChar w:fldCharType="begin"/>
                </w:r>
                <w:r w:rsidR="00DB39A2">
                  <w:rPr>
                    <w:noProof/>
                    <w:webHidden/>
                  </w:rPr>
                  <w:instrText xml:space="preserve"> PAGEREF _Toc181794706 \h </w:instrText>
                </w:r>
                <w:r w:rsidR="00DB39A2">
                  <w:rPr>
                    <w:noProof/>
                    <w:webHidden/>
                  </w:rPr>
                </w:r>
                <w:r w:rsidR="00DB39A2">
                  <w:rPr>
                    <w:noProof/>
                    <w:webHidden/>
                  </w:rPr>
                  <w:fldChar w:fldCharType="separate"/>
                </w:r>
                <w:r w:rsidR="006562E1">
                  <w:rPr>
                    <w:noProof/>
                    <w:webHidden/>
                  </w:rPr>
                  <w:t>9</w:t>
                </w:r>
                <w:r w:rsidR="00DB39A2">
                  <w:rPr>
                    <w:noProof/>
                    <w:webHidden/>
                  </w:rPr>
                  <w:fldChar w:fldCharType="end"/>
                </w:r>
              </w:hyperlink>
            </w:p>
            <w:p w:rsidR="00DB39A2" w:rsidRDefault="00066D53">
              <w:pPr>
                <w:pStyle w:val="12"/>
                <w:tabs>
                  <w:tab w:val="right" w:leader="dot" w:pos="9344"/>
                </w:tabs>
                <w:rPr>
                  <w:rFonts w:eastAsiaTheme="minorEastAsia"/>
                  <w:noProof/>
                  <w:lang w:eastAsia="ru-RU"/>
                </w:rPr>
              </w:pPr>
              <w:hyperlink w:anchor="_Toc181794707" w:history="1">
                <w:r w:rsidR="00DB39A2" w:rsidRPr="00302469">
                  <w:rPr>
                    <w:rStyle w:val="af3"/>
                    <w:rFonts w:ascii="Times New Roman" w:hAnsi="Times New Roman" w:cs="Times New Roman"/>
                    <w:b/>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sidR="00DB39A2">
                  <w:rPr>
                    <w:noProof/>
                    <w:webHidden/>
                  </w:rPr>
                  <w:tab/>
                </w:r>
                <w:r w:rsidR="00DB39A2">
                  <w:rPr>
                    <w:noProof/>
                    <w:webHidden/>
                  </w:rPr>
                  <w:fldChar w:fldCharType="begin"/>
                </w:r>
                <w:r w:rsidR="00DB39A2">
                  <w:rPr>
                    <w:noProof/>
                    <w:webHidden/>
                  </w:rPr>
                  <w:instrText xml:space="preserve"> PAGEREF _Toc181794707 \h </w:instrText>
                </w:r>
                <w:r w:rsidR="00DB39A2">
                  <w:rPr>
                    <w:noProof/>
                    <w:webHidden/>
                  </w:rPr>
                </w:r>
                <w:r w:rsidR="00DB39A2">
                  <w:rPr>
                    <w:noProof/>
                    <w:webHidden/>
                  </w:rPr>
                  <w:fldChar w:fldCharType="separate"/>
                </w:r>
                <w:r w:rsidR="006562E1">
                  <w:rPr>
                    <w:noProof/>
                    <w:webHidden/>
                  </w:rPr>
                  <w:t>15</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08" w:history="1">
                <w:r w:rsidR="00DB39A2" w:rsidRPr="00302469">
                  <w:rPr>
                    <w:rStyle w:val="af3"/>
                    <w:noProof/>
                  </w:rPr>
                  <w:t>2.1 Общие сведения о поселении</w:t>
                </w:r>
                <w:r w:rsidR="00DB39A2">
                  <w:rPr>
                    <w:noProof/>
                    <w:webHidden/>
                  </w:rPr>
                  <w:tab/>
                </w:r>
                <w:r w:rsidR="00DB39A2">
                  <w:rPr>
                    <w:noProof/>
                    <w:webHidden/>
                  </w:rPr>
                  <w:fldChar w:fldCharType="begin"/>
                </w:r>
                <w:r w:rsidR="00DB39A2">
                  <w:rPr>
                    <w:noProof/>
                    <w:webHidden/>
                  </w:rPr>
                  <w:instrText xml:space="preserve"> PAGEREF _Toc181794708 \h </w:instrText>
                </w:r>
                <w:r w:rsidR="00DB39A2">
                  <w:rPr>
                    <w:noProof/>
                    <w:webHidden/>
                  </w:rPr>
                </w:r>
                <w:r w:rsidR="00DB39A2">
                  <w:rPr>
                    <w:noProof/>
                    <w:webHidden/>
                  </w:rPr>
                  <w:fldChar w:fldCharType="separate"/>
                </w:r>
                <w:r w:rsidR="006562E1">
                  <w:rPr>
                    <w:noProof/>
                    <w:webHidden/>
                  </w:rPr>
                  <w:t>15</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09" w:history="1">
                <w:r w:rsidR="00DB39A2" w:rsidRPr="00302469">
                  <w:rPr>
                    <w:rStyle w:val="af3"/>
                    <w:noProof/>
                  </w:rPr>
                  <w:t>2.2 Демографическая ситуация (прогноз численности населения)</w:t>
                </w:r>
                <w:r w:rsidR="00DB39A2">
                  <w:rPr>
                    <w:noProof/>
                    <w:webHidden/>
                  </w:rPr>
                  <w:tab/>
                </w:r>
                <w:r w:rsidR="00DB39A2">
                  <w:rPr>
                    <w:noProof/>
                    <w:webHidden/>
                  </w:rPr>
                  <w:fldChar w:fldCharType="begin"/>
                </w:r>
                <w:r w:rsidR="00DB39A2">
                  <w:rPr>
                    <w:noProof/>
                    <w:webHidden/>
                  </w:rPr>
                  <w:instrText xml:space="preserve"> PAGEREF _Toc181794709 \h </w:instrText>
                </w:r>
                <w:r w:rsidR="00DB39A2">
                  <w:rPr>
                    <w:noProof/>
                    <w:webHidden/>
                  </w:rPr>
                </w:r>
                <w:r w:rsidR="00DB39A2">
                  <w:rPr>
                    <w:noProof/>
                    <w:webHidden/>
                  </w:rPr>
                  <w:fldChar w:fldCharType="separate"/>
                </w:r>
                <w:r w:rsidR="006562E1">
                  <w:rPr>
                    <w:noProof/>
                    <w:webHidden/>
                  </w:rPr>
                  <w:t>19</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10" w:history="1">
                <w:r w:rsidR="00DB39A2" w:rsidRPr="00302469">
                  <w:rPr>
                    <w:rStyle w:val="af3"/>
                    <w:noProof/>
                  </w:rPr>
                  <w:t>2.3 Жилой фонд. Прогноз потребности в жилых территориях</w:t>
                </w:r>
                <w:r w:rsidR="00DB39A2">
                  <w:rPr>
                    <w:noProof/>
                    <w:webHidden/>
                  </w:rPr>
                  <w:tab/>
                </w:r>
                <w:r w:rsidR="00DB39A2">
                  <w:rPr>
                    <w:noProof/>
                    <w:webHidden/>
                  </w:rPr>
                  <w:fldChar w:fldCharType="begin"/>
                </w:r>
                <w:r w:rsidR="00DB39A2">
                  <w:rPr>
                    <w:noProof/>
                    <w:webHidden/>
                  </w:rPr>
                  <w:instrText xml:space="preserve"> PAGEREF _Toc181794710 \h </w:instrText>
                </w:r>
                <w:r w:rsidR="00DB39A2">
                  <w:rPr>
                    <w:noProof/>
                    <w:webHidden/>
                  </w:rPr>
                </w:r>
                <w:r w:rsidR="00DB39A2">
                  <w:rPr>
                    <w:noProof/>
                    <w:webHidden/>
                  </w:rPr>
                  <w:fldChar w:fldCharType="separate"/>
                </w:r>
                <w:r w:rsidR="006562E1">
                  <w:rPr>
                    <w:noProof/>
                    <w:webHidden/>
                  </w:rPr>
                  <w:t>26</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11" w:history="1">
                <w:r w:rsidR="00DB39A2" w:rsidRPr="00302469">
                  <w:rPr>
                    <w:rStyle w:val="af3"/>
                    <w:noProof/>
                  </w:rPr>
                  <w:t>2.4 Социальная сфера. Проблемы и направления развития</w:t>
                </w:r>
                <w:r w:rsidR="00DB39A2">
                  <w:rPr>
                    <w:noProof/>
                    <w:webHidden/>
                  </w:rPr>
                  <w:tab/>
                </w:r>
                <w:r w:rsidR="00DB39A2">
                  <w:rPr>
                    <w:noProof/>
                    <w:webHidden/>
                  </w:rPr>
                  <w:fldChar w:fldCharType="begin"/>
                </w:r>
                <w:r w:rsidR="00DB39A2">
                  <w:rPr>
                    <w:noProof/>
                    <w:webHidden/>
                  </w:rPr>
                  <w:instrText xml:space="preserve"> PAGEREF _Toc181794711 \h </w:instrText>
                </w:r>
                <w:r w:rsidR="00DB39A2">
                  <w:rPr>
                    <w:noProof/>
                    <w:webHidden/>
                  </w:rPr>
                </w:r>
                <w:r w:rsidR="00DB39A2">
                  <w:rPr>
                    <w:noProof/>
                    <w:webHidden/>
                  </w:rPr>
                  <w:fldChar w:fldCharType="separate"/>
                </w:r>
                <w:r w:rsidR="006562E1">
                  <w:rPr>
                    <w:noProof/>
                    <w:webHidden/>
                  </w:rPr>
                  <w:t>26</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12" w:history="1">
                <w:r w:rsidR="00DB39A2" w:rsidRPr="00302469">
                  <w:rPr>
                    <w:rStyle w:val="af3"/>
                    <w:noProof/>
                  </w:rPr>
                  <w:t>2.5 Зоны с особыми условиями использования территории</w:t>
                </w:r>
                <w:r w:rsidR="00DB39A2">
                  <w:rPr>
                    <w:noProof/>
                    <w:webHidden/>
                  </w:rPr>
                  <w:tab/>
                </w:r>
                <w:r w:rsidR="00DB39A2">
                  <w:rPr>
                    <w:noProof/>
                    <w:webHidden/>
                  </w:rPr>
                  <w:fldChar w:fldCharType="begin"/>
                </w:r>
                <w:r w:rsidR="00DB39A2">
                  <w:rPr>
                    <w:noProof/>
                    <w:webHidden/>
                  </w:rPr>
                  <w:instrText xml:space="preserve"> PAGEREF _Toc181794712 \h </w:instrText>
                </w:r>
                <w:r w:rsidR="00DB39A2">
                  <w:rPr>
                    <w:noProof/>
                    <w:webHidden/>
                  </w:rPr>
                </w:r>
                <w:r w:rsidR="00DB39A2">
                  <w:rPr>
                    <w:noProof/>
                    <w:webHidden/>
                  </w:rPr>
                  <w:fldChar w:fldCharType="separate"/>
                </w:r>
                <w:r w:rsidR="006562E1">
                  <w:rPr>
                    <w:noProof/>
                    <w:webHidden/>
                  </w:rPr>
                  <w:t>37</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13" w:history="1">
                <w:r w:rsidR="00DB39A2" w:rsidRPr="00302469">
                  <w:rPr>
                    <w:rStyle w:val="af3"/>
                    <w:noProof/>
                  </w:rPr>
                  <w:t>2.6 Инженерная инфраструктура</w:t>
                </w:r>
                <w:r w:rsidR="00DB39A2">
                  <w:rPr>
                    <w:noProof/>
                    <w:webHidden/>
                  </w:rPr>
                  <w:tab/>
                </w:r>
                <w:r w:rsidR="00DB39A2">
                  <w:rPr>
                    <w:noProof/>
                    <w:webHidden/>
                  </w:rPr>
                  <w:fldChar w:fldCharType="begin"/>
                </w:r>
                <w:r w:rsidR="00DB39A2">
                  <w:rPr>
                    <w:noProof/>
                    <w:webHidden/>
                  </w:rPr>
                  <w:instrText xml:space="preserve"> PAGEREF _Toc181794713 \h </w:instrText>
                </w:r>
                <w:r w:rsidR="00DB39A2">
                  <w:rPr>
                    <w:noProof/>
                    <w:webHidden/>
                  </w:rPr>
                </w:r>
                <w:r w:rsidR="00DB39A2">
                  <w:rPr>
                    <w:noProof/>
                    <w:webHidden/>
                  </w:rPr>
                  <w:fldChar w:fldCharType="separate"/>
                </w:r>
                <w:r w:rsidR="006562E1">
                  <w:rPr>
                    <w:noProof/>
                    <w:webHidden/>
                  </w:rPr>
                  <w:t>38</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14" w:history="1">
                <w:r w:rsidR="00DB39A2" w:rsidRPr="00302469">
                  <w:rPr>
                    <w:rStyle w:val="af3"/>
                    <w:noProof/>
                  </w:rPr>
                  <w:t>2.7 Объекты коммунального хозяйства и санитарной очистка территории</w:t>
                </w:r>
                <w:r w:rsidR="00DB39A2">
                  <w:rPr>
                    <w:noProof/>
                    <w:webHidden/>
                  </w:rPr>
                  <w:tab/>
                </w:r>
                <w:r w:rsidR="00DB39A2">
                  <w:rPr>
                    <w:noProof/>
                    <w:webHidden/>
                  </w:rPr>
                  <w:fldChar w:fldCharType="begin"/>
                </w:r>
                <w:r w:rsidR="00DB39A2">
                  <w:rPr>
                    <w:noProof/>
                    <w:webHidden/>
                  </w:rPr>
                  <w:instrText xml:space="preserve"> PAGEREF _Toc181794714 \h </w:instrText>
                </w:r>
                <w:r w:rsidR="00DB39A2">
                  <w:rPr>
                    <w:noProof/>
                    <w:webHidden/>
                  </w:rPr>
                </w:r>
                <w:r w:rsidR="00DB39A2">
                  <w:rPr>
                    <w:noProof/>
                    <w:webHidden/>
                  </w:rPr>
                  <w:fldChar w:fldCharType="separate"/>
                </w:r>
                <w:r w:rsidR="006562E1">
                  <w:rPr>
                    <w:noProof/>
                    <w:webHidden/>
                  </w:rPr>
                  <w:t>43</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15" w:history="1">
                <w:r w:rsidR="00DB39A2" w:rsidRPr="00302469">
                  <w:rPr>
                    <w:rStyle w:val="af3"/>
                    <w:noProof/>
                  </w:rPr>
                  <w:t>2.8 Транспортная инфраструктура</w:t>
                </w:r>
                <w:bookmarkStart w:id="0" w:name="_GoBack"/>
                <w:bookmarkEnd w:id="0"/>
                <w:r w:rsidR="00DB39A2">
                  <w:rPr>
                    <w:noProof/>
                    <w:webHidden/>
                  </w:rPr>
                  <w:tab/>
                </w:r>
                <w:r w:rsidR="00DB39A2">
                  <w:rPr>
                    <w:noProof/>
                    <w:webHidden/>
                  </w:rPr>
                  <w:fldChar w:fldCharType="begin"/>
                </w:r>
                <w:r w:rsidR="00DB39A2">
                  <w:rPr>
                    <w:noProof/>
                    <w:webHidden/>
                  </w:rPr>
                  <w:instrText xml:space="preserve"> PAGEREF _Toc181794715 \h </w:instrText>
                </w:r>
                <w:r w:rsidR="00DB39A2">
                  <w:rPr>
                    <w:noProof/>
                    <w:webHidden/>
                  </w:rPr>
                </w:r>
                <w:r w:rsidR="00DB39A2">
                  <w:rPr>
                    <w:noProof/>
                    <w:webHidden/>
                  </w:rPr>
                  <w:fldChar w:fldCharType="separate"/>
                </w:r>
                <w:r w:rsidR="006562E1">
                  <w:rPr>
                    <w:noProof/>
                    <w:webHidden/>
                  </w:rPr>
                  <w:t>45</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16" w:history="1">
                <w:r w:rsidR="00DB39A2" w:rsidRPr="00302469">
                  <w:rPr>
                    <w:rStyle w:val="af3"/>
                    <w:noProof/>
                  </w:rPr>
                  <w:t>2.9 Инженерная защита и подготовка территории</w:t>
                </w:r>
                <w:r w:rsidR="00DB39A2">
                  <w:rPr>
                    <w:noProof/>
                    <w:webHidden/>
                  </w:rPr>
                  <w:tab/>
                </w:r>
                <w:r w:rsidR="00DB39A2">
                  <w:rPr>
                    <w:noProof/>
                    <w:webHidden/>
                  </w:rPr>
                  <w:fldChar w:fldCharType="begin"/>
                </w:r>
                <w:r w:rsidR="00DB39A2">
                  <w:rPr>
                    <w:noProof/>
                    <w:webHidden/>
                  </w:rPr>
                  <w:instrText xml:space="preserve"> PAGEREF _Toc181794716 \h </w:instrText>
                </w:r>
                <w:r w:rsidR="00DB39A2">
                  <w:rPr>
                    <w:noProof/>
                    <w:webHidden/>
                  </w:rPr>
                </w:r>
                <w:r w:rsidR="00DB39A2">
                  <w:rPr>
                    <w:noProof/>
                    <w:webHidden/>
                  </w:rPr>
                  <w:fldChar w:fldCharType="separate"/>
                </w:r>
                <w:r w:rsidR="006562E1">
                  <w:rPr>
                    <w:noProof/>
                    <w:webHidden/>
                  </w:rPr>
                  <w:t>47</w:t>
                </w:r>
                <w:r w:rsidR="00DB39A2">
                  <w:rPr>
                    <w:noProof/>
                    <w:webHidden/>
                  </w:rPr>
                  <w:fldChar w:fldCharType="end"/>
                </w:r>
              </w:hyperlink>
            </w:p>
            <w:p w:rsidR="00DB39A2" w:rsidRDefault="00066D53">
              <w:pPr>
                <w:pStyle w:val="21"/>
                <w:rPr>
                  <w:rFonts w:asciiTheme="minorHAnsi" w:eastAsiaTheme="minorEastAsia" w:hAnsiTheme="minorHAnsi" w:cstheme="minorBidi"/>
                  <w:iCs w:val="0"/>
                  <w:noProof/>
                  <w:sz w:val="22"/>
                  <w:szCs w:val="22"/>
                  <w:lang w:eastAsia="ru-RU"/>
                </w:rPr>
              </w:pPr>
              <w:hyperlink w:anchor="_Toc181794717" w:history="1">
                <w:r w:rsidR="00DB39A2" w:rsidRPr="00302469">
                  <w:rPr>
                    <w:rStyle w:val="af3"/>
                    <w:noProof/>
                  </w:rPr>
                  <w:t>2.10 Развитие и совершенствование функционального зонирования и планировочной структуры поселения</w:t>
                </w:r>
                <w:r w:rsidR="00DB39A2">
                  <w:rPr>
                    <w:noProof/>
                    <w:webHidden/>
                  </w:rPr>
                  <w:tab/>
                </w:r>
                <w:r w:rsidR="00DB39A2">
                  <w:rPr>
                    <w:noProof/>
                    <w:webHidden/>
                  </w:rPr>
                  <w:fldChar w:fldCharType="begin"/>
                </w:r>
                <w:r w:rsidR="00DB39A2">
                  <w:rPr>
                    <w:noProof/>
                    <w:webHidden/>
                  </w:rPr>
                  <w:instrText xml:space="preserve"> PAGEREF _Toc181794717 \h </w:instrText>
                </w:r>
                <w:r w:rsidR="00DB39A2">
                  <w:rPr>
                    <w:noProof/>
                    <w:webHidden/>
                  </w:rPr>
                </w:r>
                <w:r w:rsidR="00DB39A2">
                  <w:rPr>
                    <w:noProof/>
                    <w:webHidden/>
                  </w:rPr>
                  <w:fldChar w:fldCharType="separate"/>
                </w:r>
                <w:r w:rsidR="006562E1">
                  <w:rPr>
                    <w:noProof/>
                    <w:webHidden/>
                  </w:rPr>
                  <w:t>47</w:t>
                </w:r>
                <w:r w:rsidR="00DB39A2">
                  <w:rPr>
                    <w:noProof/>
                    <w:webHidden/>
                  </w:rPr>
                  <w:fldChar w:fldCharType="end"/>
                </w:r>
              </w:hyperlink>
            </w:p>
            <w:p w:rsidR="00DB39A2" w:rsidRDefault="00066D53">
              <w:pPr>
                <w:pStyle w:val="12"/>
                <w:tabs>
                  <w:tab w:val="right" w:leader="dot" w:pos="9344"/>
                </w:tabs>
                <w:rPr>
                  <w:rFonts w:eastAsiaTheme="minorEastAsia"/>
                  <w:noProof/>
                  <w:lang w:eastAsia="ru-RU"/>
                </w:rPr>
              </w:pPr>
              <w:hyperlink w:anchor="_Toc181794718" w:history="1">
                <w:r w:rsidR="00DB39A2" w:rsidRPr="00302469">
                  <w:rPr>
                    <w:rStyle w:val="af3"/>
                    <w:rFonts w:ascii="Times New Roman" w:hAnsi="Times New Roman" w:cs="Times New Roman"/>
                    <w:b/>
                    <w:noProof/>
                  </w:rPr>
                  <w:t>3. Оценка возможного влияния планируемых для размещения объектов местного значения поселения на комплексное развитие этих территорий</w:t>
                </w:r>
                <w:r w:rsidR="00DB39A2">
                  <w:rPr>
                    <w:noProof/>
                    <w:webHidden/>
                  </w:rPr>
                  <w:tab/>
                </w:r>
                <w:r w:rsidR="00DB39A2">
                  <w:rPr>
                    <w:noProof/>
                    <w:webHidden/>
                  </w:rPr>
                  <w:fldChar w:fldCharType="begin"/>
                </w:r>
                <w:r w:rsidR="00DB39A2">
                  <w:rPr>
                    <w:noProof/>
                    <w:webHidden/>
                  </w:rPr>
                  <w:instrText xml:space="preserve"> PAGEREF _Toc181794718 \h </w:instrText>
                </w:r>
                <w:r w:rsidR="00DB39A2">
                  <w:rPr>
                    <w:noProof/>
                    <w:webHidden/>
                  </w:rPr>
                </w:r>
                <w:r w:rsidR="00DB39A2">
                  <w:rPr>
                    <w:noProof/>
                    <w:webHidden/>
                  </w:rPr>
                  <w:fldChar w:fldCharType="separate"/>
                </w:r>
                <w:r w:rsidR="006562E1">
                  <w:rPr>
                    <w:noProof/>
                    <w:webHidden/>
                  </w:rPr>
                  <w:t>59</w:t>
                </w:r>
                <w:r w:rsidR="00DB39A2">
                  <w:rPr>
                    <w:noProof/>
                    <w:webHidden/>
                  </w:rPr>
                  <w:fldChar w:fldCharType="end"/>
                </w:r>
              </w:hyperlink>
            </w:p>
            <w:p w:rsidR="00DB39A2" w:rsidRDefault="00066D53">
              <w:pPr>
                <w:pStyle w:val="12"/>
                <w:tabs>
                  <w:tab w:val="right" w:leader="dot" w:pos="9344"/>
                </w:tabs>
                <w:rPr>
                  <w:rFonts w:eastAsiaTheme="minorEastAsia"/>
                  <w:noProof/>
                  <w:lang w:eastAsia="ru-RU"/>
                </w:rPr>
              </w:pPr>
              <w:hyperlink w:anchor="_Toc181794719" w:history="1">
                <w:r w:rsidR="00DB39A2" w:rsidRPr="00302469">
                  <w:rPr>
                    <w:rStyle w:val="af3"/>
                    <w:rFonts w:ascii="Times New Roman" w:hAnsi="Times New Roman" w:cs="Times New Roman"/>
                    <w:b/>
                    <w:noProo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DB39A2">
                  <w:rPr>
                    <w:noProof/>
                    <w:webHidden/>
                  </w:rPr>
                  <w:tab/>
                </w:r>
                <w:r w:rsidR="00DB39A2">
                  <w:rPr>
                    <w:noProof/>
                    <w:webHidden/>
                  </w:rPr>
                  <w:fldChar w:fldCharType="begin"/>
                </w:r>
                <w:r w:rsidR="00DB39A2">
                  <w:rPr>
                    <w:noProof/>
                    <w:webHidden/>
                  </w:rPr>
                  <w:instrText xml:space="preserve"> PAGEREF _Toc181794719 \h </w:instrText>
                </w:r>
                <w:r w:rsidR="00DB39A2">
                  <w:rPr>
                    <w:noProof/>
                    <w:webHidden/>
                  </w:rPr>
                </w:r>
                <w:r w:rsidR="00DB39A2">
                  <w:rPr>
                    <w:noProof/>
                    <w:webHidden/>
                  </w:rPr>
                  <w:fldChar w:fldCharType="separate"/>
                </w:r>
                <w:r w:rsidR="006562E1">
                  <w:rPr>
                    <w:noProof/>
                    <w:webHidden/>
                  </w:rPr>
                  <w:t>60</w:t>
                </w:r>
                <w:r w:rsidR="00DB39A2">
                  <w:rPr>
                    <w:noProof/>
                    <w:webHidden/>
                  </w:rPr>
                  <w:fldChar w:fldCharType="end"/>
                </w:r>
              </w:hyperlink>
            </w:p>
            <w:p w:rsidR="00DB39A2" w:rsidRDefault="00066D53">
              <w:pPr>
                <w:pStyle w:val="12"/>
                <w:tabs>
                  <w:tab w:val="right" w:leader="dot" w:pos="9344"/>
                </w:tabs>
                <w:rPr>
                  <w:rFonts w:eastAsiaTheme="minorEastAsia"/>
                  <w:noProof/>
                  <w:lang w:eastAsia="ru-RU"/>
                </w:rPr>
              </w:pPr>
              <w:hyperlink w:anchor="_Toc181794720" w:history="1">
                <w:r w:rsidR="00DB39A2" w:rsidRPr="00302469">
                  <w:rPr>
                    <w:rStyle w:val="af3"/>
                    <w:rFonts w:ascii="Times New Roman" w:hAnsi="Times New Roman" w:cs="Times New Roman"/>
                    <w:b/>
                    <w:noProo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DB39A2">
                  <w:rPr>
                    <w:noProof/>
                    <w:webHidden/>
                  </w:rPr>
                  <w:tab/>
                </w:r>
                <w:r w:rsidR="00DB39A2">
                  <w:rPr>
                    <w:noProof/>
                    <w:webHidden/>
                  </w:rPr>
                  <w:fldChar w:fldCharType="begin"/>
                </w:r>
                <w:r w:rsidR="00DB39A2">
                  <w:rPr>
                    <w:noProof/>
                    <w:webHidden/>
                  </w:rPr>
                  <w:instrText xml:space="preserve"> PAGEREF _Toc181794720 \h </w:instrText>
                </w:r>
                <w:r w:rsidR="00DB39A2">
                  <w:rPr>
                    <w:noProof/>
                    <w:webHidden/>
                  </w:rPr>
                </w:r>
                <w:r w:rsidR="00DB39A2">
                  <w:rPr>
                    <w:noProof/>
                    <w:webHidden/>
                  </w:rPr>
                  <w:fldChar w:fldCharType="separate"/>
                </w:r>
                <w:r w:rsidR="006562E1">
                  <w:rPr>
                    <w:noProof/>
                    <w:webHidden/>
                  </w:rPr>
                  <w:t>60</w:t>
                </w:r>
                <w:r w:rsidR="00DB39A2">
                  <w:rPr>
                    <w:noProof/>
                    <w:webHidden/>
                  </w:rPr>
                  <w:fldChar w:fldCharType="end"/>
                </w:r>
              </w:hyperlink>
            </w:p>
            <w:p w:rsidR="00DB39A2" w:rsidRDefault="00066D53">
              <w:pPr>
                <w:pStyle w:val="12"/>
                <w:tabs>
                  <w:tab w:val="right" w:leader="dot" w:pos="9344"/>
                </w:tabs>
                <w:rPr>
                  <w:rFonts w:eastAsiaTheme="minorEastAsia"/>
                  <w:noProof/>
                  <w:lang w:eastAsia="ru-RU"/>
                </w:rPr>
              </w:pPr>
              <w:hyperlink w:anchor="_Toc181794721" w:history="1">
                <w:r w:rsidR="00DB39A2" w:rsidRPr="00302469">
                  <w:rPr>
                    <w:rStyle w:val="af3"/>
                    <w:rFonts w:ascii="Times New Roman" w:hAnsi="Times New Roman" w:cs="Times New Roman"/>
                    <w:b/>
                    <w:noProof/>
                  </w:rPr>
                  <w:t>6. Перечень и характеристика основных факторов риска возникновения чрезвычайных ситуаций природного и техногенного характера</w:t>
                </w:r>
                <w:r w:rsidR="00DB39A2">
                  <w:rPr>
                    <w:noProof/>
                    <w:webHidden/>
                  </w:rPr>
                  <w:tab/>
                </w:r>
                <w:r w:rsidR="00DB39A2">
                  <w:rPr>
                    <w:noProof/>
                    <w:webHidden/>
                  </w:rPr>
                  <w:fldChar w:fldCharType="begin"/>
                </w:r>
                <w:r w:rsidR="00DB39A2">
                  <w:rPr>
                    <w:noProof/>
                    <w:webHidden/>
                  </w:rPr>
                  <w:instrText xml:space="preserve"> PAGEREF _Toc181794721 \h </w:instrText>
                </w:r>
                <w:r w:rsidR="00DB39A2">
                  <w:rPr>
                    <w:noProof/>
                    <w:webHidden/>
                  </w:rPr>
                </w:r>
                <w:r w:rsidR="00DB39A2">
                  <w:rPr>
                    <w:noProof/>
                    <w:webHidden/>
                  </w:rPr>
                  <w:fldChar w:fldCharType="separate"/>
                </w:r>
                <w:r w:rsidR="006562E1">
                  <w:rPr>
                    <w:noProof/>
                    <w:webHidden/>
                  </w:rPr>
                  <w:t>61</w:t>
                </w:r>
                <w:r w:rsidR="00DB39A2">
                  <w:rPr>
                    <w:noProof/>
                    <w:webHidden/>
                  </w:rPr>
                  <w:fldChar w:fldCharType="end"/>
                </w:r>
              </w:hyperlink>
            </w:p>
            <w:p w:rsidR="00DB39A2" w:rsidRDefault="00066D53">
              <w:pPr>
                <w:pStyle w:val="12"/>
                <w:tabs>
                  <w:tab w:val="right" w:leader="dot" w:pos="9344"/>
                </w:tabs>
                <w:rPr>
                  <w:rFonts w:eastAsiaTheme="minorEastAsia"/>
                  <w:noProof/>
                  <w:lang w:eastAsia="ru-RU"/>
                </w:rPr>
              </w:pPr>
              <w:hyperlink w:anchor="_Toc181794722" w:history="1">
                <w:r w:rsidR="00DB39A2" w:rsidRPr="00302469">
                  <w:rPr>
                    <w:rStyle w:val="af3"/>
                    <w:rFonts w:ascii="Times New Roman" w:hAnsi="Times New Roman" w:cs="Times New Roman"/>
                    <w:b/>
                    <w:noProof/>
                  </w:rPr>
                  <w:t xml:space="preserve">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w:t>
                </w:r>
                <w:r w:rsidR="00DB39A2" w:rsidRPr="00302469">
                  <w:rPr>
                    <w:rStyle w:val="af3"/>
                    <w:rFonts w:ascii="Times New Roman" w:hAnsi="Times New Roman" w:cs="Times New Roman"/>
                    <w:b/>
                    <w:noProof/>
                  </w:rPr>
                  <w:lastRenderedPageBreak/>
                  <w:t>которым планируется отнести эти земельные участки, и целей их планируемого использования</w:t>
                </w:r>
                <w:r w:rsidR="00DB39A2">
                  <w:rPr>
                    <w:noProof/>
                    <w:webHidden/>
                  </w:rPr>
                  <w:tab/>
                </w:r>
                <w:r w:rsidR="00DB39A2">
                  <w:rPr>
                    <w:noProof/>
                    <w:webHidden/>
                  </w:rPr>
                  <w:fldChar w:fldCharType="begin"/>
                </w:r>
                <w:r w:rsidR="00DB39A2">
                  <w:rPr>
                    <w:noProof/>
                    <w:webHidden/>
                  </w:rPr>
                  <w:instrText xml:space="preserve"> PAGEREF _Toc181794722 \h </w:instrText>
                </w:r>
                <w:r w:rsidR="00DB39A2">
                  <w:rPr>
                    <w:noProof/>
                    <w:webHidden/>
                  </w:rPr>
                </w:r>
                <w:r w:rsidR="00DB39A2">
                  <w:rPr>
                    <w:noProof/>
                    <w:webHidden/>
                  </w:rPr>
                  <w:fldChar w:fldCharType="separate"/>
                </w:r>
                <w:r w:rsidR="006562E1">
                  <w:rPr>
                    <w:noProof/>
                    <w:webHidden/>
                  </w:rPr>
                  <w:t>78</w:t>
                </w:r>
                <w:r w:rsidR="00DB39A2">
                  <w:rPr>
                    <w:noProof/>
                    <w:webHidden/>
                  </w:rPr>
                  <w:fldChar w:fldCharType="end"/>
                </w:r>
              </w:hyperlink>
            </w:p>
            <w:p w:rsidR="00DB39A2" w:rsidRDefault="00066D53">
              <w:pPr>
                <w:pStyle w:val="12"/>
                <w:tabs>
                  <w:tab w:val="right" w:leader="dot" w:pos="9344"/>
                </w:tabs>
                <w:rPr>
                  <w:rFonts w:eastAsiaTheme="minorEastAsia"/>
                  <w:noProof/>
                  <w:lang w:eastAsia="ru-RU"/>
                </w:rPr>
              </w:pPr>
              <w:hyperlink w:anchor="_Toc181794723" w:history="1">
                <w:r w:rsidR="00DB39A2" w:rsidRPr="00302469">
                  <w:rPr>
                    <w:rStyle w:val="af3"/>
                    <w:rFonts w:ascii="Times New Roman" w:hAnsi="Times New Roman" w:cs="Times New Roman"/>
                    <w:b/>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DB39A2">
                  <w:rPr>
                    <w:noProof/>
                    <w:webHidden/>
                  </w:rPr>
                  <w:tab/>
                </w:r>
                <w:r w:rsidR="00DB39A2">
                  <w:rPr>
                    <w:noProof/>
                    <w:webHidden/>
                  </w:rPr>
                  <w:fldChar w:fldCharType="begin"/>
                </w:r>
                <w:r w:rsidR="00DB39A2">
                  <w:rPr>
                    <w:noProof/>
                    <w:webHidden/>
                  </w:rPr>
                  <w:instrText xml:space="preserve"> PAGEREF _Toc181794723 \h </w:instrText>
                </w:r>
                <w:r w:rsidR="00DB39A2">
                  <w:rPr>
                    <w:noProof/>
                    <w:webHidden/>
                  </w:rPr>
                </w:r>
                <w:r w:rsidR="00DB39A2">
                  <w:rPr>
                    <w:noProof/>
                    <w:webHidden/>
                  </w:rPr>
                  <w:fldChar w:fldCharType="separate"/>
                </w:r>
                <w:r w:rsidR="006562E1">
                  <w:rPr>
                    <w:noProof/>
                    <w:webHidden/>
                  </w:rPr>
                  <w:t>79</w:t>
                </w:r>
                <w:r w:rsidR="00DB39A2">
                  <w:rPr>
                    <w:noProof/>
                    <w:webHidden/>
                  </w:rPr>
                  <w:fldChar w:fldCharType="end"/>
                </w:r>
              </w:hyperlink>
            </w:p>
            <w:p w:rsidR="003C5BE9" w:rsidRDefault="004A0A1F" w:rsidP="003C5BE9">
              <w:r w:rsidRPr="005F0E84">
                <w:rPr>
                  <w:b/>
                  <w:bCs/>
                  <w:color w:val="2E74B5" w:themeColor="accent1" w:themeShade="BF"/>
                </w:rPr>
                <w:fldChar w:fldCharType="end"/>
              </w:r>
            </w:p>
          </w:sdtContent>
        </w:sdt>
      </w:sdtContent>
    </w:sdt>
    <w:p w:rsidR="00067D44" w:rsidRDefault="00067D44">
      <w:r>
        <w:br w:type="page"/>
      </w:r>
    </w:p>
    <w:p w:rsidR="00244938" w:rsidRPr="00905528" w:rsidRDefault="00784827" w:rsidP="002549A2">
      <w:pPr>
        <w:pStyle w:val="10"/>
        <w:rPr>
          <w:b/>
          <w:color w:val="800000"/>
        </w:rPr>
      </w:pPr>
      <w:bookmarkStart w:id="1" w:name="_Toc181794705"/>
      <w:r w:rsidRPr="00905528">
        <w:rPr>
          <w:b/>
          <w:color w:val="800000"/>
        </w:rPr>
        <w:lastRenderedPageBreak/>
        <w:t>Введение</w:t>
      </w:r>
      <w:bookmarkEnd w:id="1"/>
    </w:p>
    <w:p w:rsidR="00056B1C" w:rsidRDefault="00F73032" w:rsidP="000B0FEB">
      <w:pPr>
        <w:pStyle w:val="a5"/>
        <w:spacing w:line="276" w:lineRule="auto"/>
        <w:ind w:firstLine="709"/>
        <w:jc w:val="both"/>
        <w:rPr>
          <w:rFonts w:ascii="Times New Roman" w:eastAsia="Times New Roman" w:hAnsi="Times New Roman" w:cs="Times New Roman"/>
          <w:sz w:val="28"/>
          <w:szCs w:val="28"/>
        </w:rPr>
      </w:pPr>
      <w:proofErr w:type="gramStart"/>
      <w:r w:rsidRPr="007E0FFC">
        <w:rPr>
          <w:rFonts w:ascii="Times New Roman" w:eastAsia="Times New Roman" w:hAnsi="Times New Roman" w:cs="Times New Roman"/>
          <w:sz w:val="28"/>
          <w:szCs w:val="28"/>
        </w:rPr>
        <w:t xml:space="preserve">Проект генерального плана муниципального образования </w:t>
      </w:r>
      <w:proofErr w:type="spellStart"/>
      <w:r w:rsidR="00152E37" w:rsidRPr="007E0FFC">
        <w:rPr>
          <w:rFonts w:ascii="Times New Roman" w:eastAsia="Times New Roman" w:hAnsi="Times New Roman" w:cs="Times New Roman"/>
          <w:sz w:val="28"/>
          <w:szCs w:val="28"/>
        </w:rPr>
        <w:t>Беляевс</w:t>
      </w:r>
      <w:r w:rsidR="00AE3DA5" w:rsidRPr="007E0FFC">
        <w:rPr>
          <w:rFonts w:ascii="Times New Roman" w:eastAsia="Times New Roman" w:hAnsi="Times New Roman" w:cs="Times New Roman"/>
          <w:sz w:val="28"/>
          <w:szCs w:val="28"/>
        </w:rPr>
        <w:t>к</w:t>
      </w:r>
      <w:r w:rsidR="00F019CD" w:rsidRPr="007E0FFC">
        <w:rPr>
          <w:rFonts w:ascii="Times New Roman" w:eastAsia="Times New Roman" w:hAnsi="Times New Roman" w:cs="Times New Roman"/>
          <w:sz w:val="28"/>
          <w:szCs w:val="28"/>
        </w:rPr>
        <w:t>и</w:t>
      </w:r>
      <w:r w:rsidR="00320332" w:rsidRPr="007E0FFC">
        <w:rPr>
          <w:rFonts w:ascii="Times New Roman" w:eastAsia="Times New Roman" w:hAnsi="Times New Roman" w:cs="Times New Roman"/>
          <w:sz w:val="28"/>
          <w:szCs w:val="28"/>
        </w:rPr>
        <w:t>й</w:t>
      </w:r>
      <w:proofErr w:type="spellEnd"/>
      <w:r w:rsidR="00056B1C" w:rsidRPr="007E0FFC">
        <w:rPr>
          <w:rFonts w:ascii="Times New Roman" w:eastAsia="Times New Roman" w:hAnsi="Times New Roman" w:cs="Times New Roman"/>
          <w:sz w:val="28"/>
          <w:szCs w:val="28"/>
        </w:rPr>
        <w:t xml:space="preserve"> </w:t>
      </w:r>
      <w:r w:rsidR="001B0B2C" w:rsidRPr="007E0FFC">
        <w:rPr>
          <w:rFonts w:ascii="Times New Roman" w:eastAsia="Times New Roman" w:hAnsi="Times New Roman" w:cs="Times New Roman"/>
          <w:sz w:val="28"/>
          <w:szCs w:val="28"/>
        </w:rPr>
        <w:t>сельсов</w:t>
      </w:r>
      <w:r w:rsidR="00F019CD" w:rsidRPr="007E0FFC">
        <w:rPr>
          <w:rFonts w:ascii="Times New Roman" w:eastAsia="Times New Roman" w:hAnsi="Times New Roman" w:cs="Times New Roman"/>
          <w:sz w:val="28"/>
          <w:szCs w:val="28"/>
        </w:rPr>
        <w:t>ет</w:t>
      </w:r>
      <w:r w:rsidR="00056B1C" w:rsidRPr="007E0FFC">
        <w:rPr>
          <w:rFonts w:ascii="Times New Roman" w:eastAsia="Times New Roman" w:hAnsi="Times New Roman" w:cs="Times New Roman"/>
          <w:sz w:val="28"/>
          <w:szCs w:val="28"/>
        </w:rPr>
        <w:t xml:space="preserve"> </w:t>
      </w:r>
      <w:proofErr w:type="spellStart"/>
      <w:r w:rsidR="00152E37" w:rsidRPr="007E0FFC">
        <w:rPr>
          <w:rFonts w:ascii="Times New Roman" w:eastAsia="Times New Roman" w:hAnsi="Times New Roman" w:cs="Times New Roman"/>
          <w:sz w:val="28"/>
          <w:szCs w:val="28"/>
        </w:rPr>
        <w:t>Беляевс</w:t>
      </w:r>
      <w:r w:rsidR="001B0B2C" w:rsidRPr="007E0FFC">
        <w:rPr>
          <w:rFonts w:ascii="Times New Roman" w:eastAsia="Times New Roman" w:hAnsi="Times New Roman" w:cs="Times New Roman"/>
          <w:sz w:val="28"/>
          <w:szCs w:val="28"/>
        </w:rPr>
        <w:t>к</w:t>
      </w:r>
      <w:r w:rsidR="00320332" w:rsidRPr="007E0FFC">
        <w:rPr>
          <w:rFonts w:ascii="Times New Roman" w:eastAsia="Times New Roman" w:hAnsi="Times New Roman" w:cs="Times New Roman"/>
          <w:sz w:val="28"/>
          <w:szCs w:val="28"/>
        </w:rPr>
        <w:t>ого</w:t>
      </w:r>
      <w:proofErr w:type="spellEnd"/>
      <w:r w:rsidR="00056B1C" w:rsidRPr="007E0FFC">
        <w:rPr>
          <w:rFonts w:ascii="Times New Roman" w:eastAsia="Times New Roman" w:hAnsi="Times New Roman" w:cs="Times New Roman"/>
          <w:sz w:val="28"/>
          <w:szCs w:val="28"/>
        </w:rPr>
        <w:t xml:space="preserve"> района Оренбургской области</w:t>
      </w:r>
      <w:r w:rsidRPr="007E0FFC">
        <w:rPr>
          <w:rFonts w:ascii="Times New Roman" w:eastAsia="Times New Roman" w:hAnsi="Times New Roman" w:cs="Times New Roman"/>
          <w:sz w:val="28"/>
          <w:szCs w:val="28"/>
        </w:rPr>
        <w:t xml:space="preserve"> в новой </w:t>
      </w:r>
      <w:r w:rsidR="000C4C3F" w:rsidRPr="007E0FFC">
        <w:rPr>
          <w:rFonts w:ascii="Times New Roman" w:eastAsia="Times New Roman" w:hAnsi="Times New Roman" w:cs="Times New Roman"/>
          <w:sz w:val="28"/>
          <w:szCs w:val="28"/>
        </w:rPr>
        <w:t>редакции выполнен</w:t>
      </w:r>
      <w:r w:rsidRPr="007E0FFC">
        <w:rPr>
          <w:rFonts w:ascii="Times New Roman" w:eastAsia="Times New Roman" w:hAnsi="Times New Roman" w:cs="Times New Roman"/>
          <w:sz w:val="28"/>
          <w:szCs w:val="28"/>
        </w:rPr>
        <w:t xml:space="preserve"> ООО «</w:t>
      </w:r>
      <w:r w:rsidR="00F019CD" w:rsidRPr="007E0FFC">
        <w:rPr>
          <w:rFonts w:ascii="Times New Roman" w:eastAsia="Times New Roman" w:hAnsi="Times New Roman" w:cs="Times New Roman"/>
          <w:sz w:val="28"/>
          <w:szCs w:val="28"/>
        </w:rPr>
        <w:t>ГЕОГРАД</w:t>
      </w:r>
      <w:r w:rsidR="000C4C3F" w:rsidRPr="007E0FFC">
        <w:rPr>
          <w:rFonts w:ascii="Times New Roman" w:eastAsia="Times New Roman" w:hAnsi="Times New Roman" w:cs="Times New Roman"/>
          <w:sz w:val="28"/>
          <w:szCs w:val="28"/>
        </w:rPr>
        <w:t>» в</w:t>
      </w:r>
      <w:r w:rsidRPr="007E0FFC">
        <w:rPr>
          <w:rFonts w:ascii="Times New Roman" w:eastAsia="Times New Roman" w:hAnsi="Times New Roman" w:cs="Times New Roman"/>
          <w:sz w:val="28"/>
          <w:szCs w:val="28"/>
        </w:rPr>
        <w:t xml:space="preserve"> рамках </w:t>
      </w:r>
      <w:r w:rsidR="00A6574B" w:rsidRPr="007E0FFC">
        <w:rPr>
          <w:rFonts w:ascii="Times New Roman" w:eastAsia="Times New Roman" w:hAnsi="Times New Roman" w:cs="Times New Roman"/>
          <w:sz w:val="28"/>
          <w:szCs w:val="28"/>
        </w:rPr>
        <w:t xml:space="preserve">договора № </w:t>
      </w:r>
      <w:r w:rsidR="00152E37" w:rsidRPr="007E0FFC">
        <w:rPr>
          <w:rFonts w:ascii="Times New Roman" w:eastAsia="Times New Roman" w:hAnsi="Times New Roman" w:cs="Times New Roman"/>
          <w:sz w:val="28"/>
          <w:szCs w:val="28"/>
        </w:rPr>
        <w:t>37</w:t>
      </w:r>
      <w:r w:rsidR="005F2736" w:rsidRPr="007E0FFC">
        <w:rPr>
          <w:rFonts w:ascii="Times New Roman" w:eastAsia="Times New Roman" w:hAnsi="Times New Roman" w:cs="Times New Roman"/>
          <w:sz w:val="28"/>
          <w:szCs w:val="28"/>
        </w:rPr>
        <w:t>а/2</w:t>
      </w:r>
      <w:r w:rsidR="00F1150E" w:rsidRPr="007E0FFC">
        <w:rPr>
          <w:rFonts w:ascii="Times New Roman" w:eastAsia="Times New Roman" w:hAnsi="Times New Roman" w:cs="Times New Roman"/>
          <w:sz w:val="28"/>
          <w:szCs w:val="28"/>
        </w:rPr>
        <w:t>4</w:t>
      </w:r>
      <w:r w:rsidR="00A6574B" w:rsidRPr="007E0FFC">
        <w:rPr>
          <w:rFonts w:ascii="Times New Roman" w:eastAsia="Times New Roman" w:hAnsi="Times New Roman" w:cs="Times New Roman"/>
          <w:sz w:val="28"/>
          <w:szCs w:val="28"/>
        </w:rPr>
        <w:t xml:space="preserve"> от </w:t>
      </w:r>
      <w:r w:rsidR="00152E37" w:rsidRPr="007E0FFC">
        <w:rPr>
          <w:rFonts w:ascii="Times New Roman" w:eastAsia="Times New Roman" w:hAnsi="Times New Roman" w:cs="Times New Roman"/>
          <w:sz w:val="28"/>
          <w:szCs w:val="28"/>
        </w:rPr>
        <w:t>1</w:t>
      </w:r>
      <w:r w:rsidR="00F1150E" w:rsidRPr="007E0FFC">
        <w:rPr>
          <w:rFonts w:ascii="Times New Roman" w:eastAsia="Times New Roman" w:hAnsi="Times New Roman" w:cs="Times New Roman"/>
          <w:sz w:val="28"/>
          <w:szCs w:val="28"/>
        </w:rPr>
        <w:t>7</w:t>
      </w:r>
      <w:r w:rsidR="005F2736" w:rsidRPr="007E0FFC">
        <w:rPr>
          <w:rFonts w:ascii="Times New Roman" w:eastAsia="Times New Roman" w:hAnsi="Times New Roman" w:cs="Times New Roman"/>
          <w:sz w:val="28"/>
          <w:szCs w:val="28"/>
        </w:rPr>
        <w:t>.</w:t>
      </w:r>
      <w:r w:rsidR="00152E37" w:rsidRPr="007E0FFC">
        <w:rPr>
          <w:rFonts w:ascii="Times New Roman" w:eastAsia="Times New Roman" w:hAnsi="Times New Roman" w:cs="Times New Roman"/>
          <w:sz w:val="28"/>
          <w:szCs w:val="28"/>
        </w:rPr>
        <w:t>12</w:t>
      </w:r>
      <w:r w:rsidR="00A6574B" w:rsidRPr="007E0FFC">
        <w:rPr>
          <w:rFonts w:ascii="Times New Roman" w:eastAsia="Times New Roman" w:hAnsi="Times New Roman" w:cs="Times New Roman"/>
          <w:sz w:val="28"/>
          <w:szCs w:val="28"/>
        </w:rPr>
        <w:t>.202</w:t>
      </w:r>
      <w:r w:rsidR="00F1150E" w:rsidRPr="007E0FFC">
        <w:rPr>
          <w:rFonts w:ascii="Times New Roman" w:eastAsia="Times New Roman" w:hAnsi="Times New Roman" w:cs="Times New Roman"/>
          <w:sz w:val="28"/>
          <w:szCs w:val="28"/>
        </w:rPr>
        <w:t>4</w:t>
      </w:r>
      <w:r w:rsidR="00F019CD" w:rsidRPr="007E0FFC">
        <w:rPr>
          <w:rFonts w:ascii="Times New Roman" w:eastAsia="Times New Roman" w:hAnsi="Times New Roman" w:cs="Times New Roman"/>
          <w:sz w:val="28"/>
          <w:szCs w:val="28"/>
        </w:rPr>
        <w:t xml:space="preserve"> г., </w:t>
      </w:r>
      <w:r w:rsidRPr="007E0FFC">
        <w:rPr>
          <w:rFonts w:ascii="Times New Roman" w:eastAsia="Times New Roman" w:hAnsi="Times New Roman" w:cs="Times New Roman"/>
          <w:sz w:val="28"/>
          <w:szCs w:val="28"/>
        </w:rPr>
        <w:t xml:space="preserve">о </w:t>
      </w:r>
      <w:r w:rsidR="00A6574B" w:rsidRPr="007E0FFC">
        <w:rPr>
          <w:rFonts w:ascii="Times New Roman" w:eastAsia="Times New Roman" w:hAnsi="Times New Roman" w:cs="Times New Roman"/>
          <w:sz w:val="28"/>
          <w:szCs w:val="28"/>
        </w:rPr>
        <w:t>разработке проекта по внесению изменений</w:t>
      </w:r>
      <w:r w:rsidRPr="007E0FFC">
        <w:rPr>
          <w:rFonts w:ascii="Times New Roman" w:eastAsia="Times New Roman" w:hAnsi="Times New Roman" w:cs="Times New Roman"/>
          <w:sz w:val="28"/>
          <w:szCs w:val="28"/>
        </w:rPr>
        <w:t xml:space="preserve"> в генеральный план</w:t>
      </w:r>
      <w:r w:rsidR="002408DE" w:rsidRPr="007E0FFC">
        <w:rPr>
          <w:rFonts w:ascii="Times New Roman" w:eastAsia="Times New Roman" w:hAnsi="Times New Roman" w:cs="Times New Roman"/>
          <w:sz w:val="28"/>
          <w:szCs w:val="28"/>
        </w:rPr>
        <w:t xml:space="preserve">, на основании постановления администрации муниципального образования </w:t>
      </w:r>
      <w:proofErr w:type="spellStart"/>
      <w:r w:rsidR="00152E37" w:rsidRPr="007E0FFC">
        <w:rPr>
          <w:rFonts w:ascii="Times New Roman" w:eastAsia="Times New Roman" w:hAnsi="Times New Roman" w:cs="Times New Roman"/>
          <w:sz w:val="28"/>
          <w:szCs w:val="28"/>
        </w:rPr>
        <w:t>Беляевс</w:t>
      </w:r>
      <w:r w:rsidR="00AE3DA5" w:rsidRPr="007E0FFC">
        <w:rPr>
          <w:rFonts w:ascii="Times New Roman" w:eastAsia="Times New Roman" w:hAnsi="Times New Roman" w:cs="Times New Roman"/>
          <w:sz w:val="28"/>
          <w:szCs w:val="28"/>
        </w:rPr>
        <w:t>к</w:t>
      </w:r>
      <w:r w:rsidR="00F019CD" w:rsidRPr="007E0FFC">
        <w:rPr>
          <w:rFonts w:ascii="Times New Roman" w:eastAsia="Times New Roman" w:hAnsi="Times New Roman" w:cs="Times New Roman"/>
          <w:sz w:val="28"/>
          <w:szCs w:val="28"/>
        </w:rPr>
        <w:t>и</w:t>
      </w:r>
      <w:r w:rsidR="00C824F9" w:rsidRPr="007E0FFC">
        <w:rPr>
          <w:rFonts w:ascii="Times New Roman" w:eastAsia="Times New Roman" w:hAnsi="Times New Roman" w:cs="Times New Roman"/>
          <w:sz w:val="28"/>
          <w:szCs w:val="28"/>
        </w:rPr>
        <w:t>й</w:t>
      </w:r>
      <w:proofErr w:type="spellEnd"/>
      <w:r w:rsidR="00C824F9" w:rsidRPr="007E0FFC">
        <w:rPr>
          <w:rFonts w:ascii="Times New Roman" w:eastAsia="Times New Roman" w:hAnsi="Times New Roman" w:cs="Times New Roman"/>
          <w:sz w:val="28"/>
          <w:szCs w:val="28"/>
        </w:rPr>
        <w:t xml:space="preserve"> </w:t>
      </w:r>
      <w:r w:rsidR="001B0B2C" w:rsidRPr="007E0FFC">
        <w:rPr>
          <w:rFonts w:ascii="Times New Roman" w:eastAsia="Times New Roman" w:hAnsi="Times New Roman" w:cs="Times New Roman"/>
          <w:sz w:val="28"/>
          <w:szCs w:val="28"/>
        </w:rPr>
        <w:t>сельсов</w:t>
      </w:r>
      <w:r w:rsidR="00F019CD" w:rsidRPr="007E0FFC">
        <w:rPr>
          <w:rFonts w:ascii="Times New Roman" w:eastAsia="Times New Roman" w:hAnsi="Times New Roman" w:cs="Times New Roman"/>
          <w:sz w:val="28"/>
          <w:szCs w:val="28"/>
        </w:rPr>
        <w:t>ет</w:t>
      </w:r>
      <w:r w:rsidR="00C824F9" w:rsidRPr="007E0FFC">
        <w:rPr>
          <w:rFonts w:ascii="Times New Roman" w:eastAsia="Times New Roman" w:hAnsi="Times New Roman" w:cs="Times New Roman"/>
          <w:sz w:val="28"/>
          <w:szCs w:val="28"/>
        </w:rPr>
        <w:t xml:space="preserve"> </w:t>
      </w:r>
      <w:proofErr w:type="spellStart"/>
      <w:r w:rsidR="00152E37" w:rsidRPr="007E0FFC">
        <w:rPr>
          <w:rFonts w:ascii="Times New Roman" w:eastAsia="Times New Roman" w:hAnsi="Times New Roman" w:cs="Times New Roman"/>
          <w:sz w:val="28"/>
          <w:szCs w:val="28"/>
        </w:rPr>
        <w:t>Беляевс</w:t>
      </w:r>
      <w:r w:rsidR="001B0B2C" w:rsidRPr="007E0FFC">
        <w:rPr>
          <w:rFonts w:ascii="Times New Roman" w:eastAsia="Times New Roman" w:hAnsi="Times New Roman" w:cs="Times New Roman"/>
          <w:sz w:val="28"/>
          <w:szCs w:val="28"/>
        </w:rPr>
        <w:t>к</w:t>
      </w:r>
      <w:r w:rsidR="000C4C3F" w:rsidRPr="007E0FFC">
        <w:rPr>
          <w:rFonts w:ascii="Times New Roman" w:eastAsia="Times New Roman" w:hAnsi="Times New Roman" w:cs="Times New Roman"/>
          <w:sz w:val="28"/>
          <w:szCs w:val="28"/>
        </w:rPr>
        <w:t>ого</w:t>
      </w:r>
      <w:proofErr w:type="spellEnd"/>
      <w:r w:rsidR="000C4C3F" w:rsidRPr="007E0FFC">
        <w:rPr>
          <w:rFonts w:ascii="Times New Roman" w:eastAsia="Times New Roman" w:hAnsi="Times New Roman" w:cs="Times New Roman"/>
          <w:sz w:val="28"/>
          <w:szCs w:val="28"/>
        </w:rPr>
        <w:t xml:space="preserve"> района</w:t>
      </w:r>
      <w:r w:rsidR="00181913" w:rsidRPr="007E0FFC">
        <w:rPr>
          <w:rFonts w:ascii="Times New Roman" w:eastAsia="Times New Roman" w:hAnsi="Times New Roman" w:cs="Times New Roman"/>
          <w:sz w:val="28"/>
          <w:szCs w:val="28"/>
        </w:rPr>
        <w:t xml:space="preserve"> </w:t>
      </w:r>
      <w:r w:rsidR="00181913" w:rsidRPr="00074D99">
        <w:rPr>
          <w:rFonts w:ascii="Times New Roman" w:eastAsia="Times New Roman" w:hAnsi="Times New Roman" w:cs="Times New Roman"/>
          <w:sz w:val="28"/>
          <w:szCs w:val="28"/>
        </w:rPr>
        <w:t xml:space="preserve">от </w:t>
      </w:r>
      <w:r w:rsidR="00074D99">
        <w:rPr>
          <w:rFonts w:ascii="Times New Roman" w:eastAsia="Times New Roman" w:hAnsi="Times New Roman" w:cs="Times New Roman"/>
          <w:sz w:val="28"/>
          <w:szCs w:val="28"/>
        </w:rPr>
        <w:t>______________</w:t>
      </w:r>
      <w:r w:rsidR="00AA4C9A" w:rsidRPr="00074D99">
        <w:rPr>
          <w:rFonts w:ascii="Times New Roman" w:eastAsia="Times New Roman" w:hAnsi="Times New Roman" w:cs="Times New Roman"/>
          <w:sz w:val="28"/>
          <w:szCs w:val="28"/>
        </w:rPr>
        <w:t xml:space="preserve"> г.</w:t>
      </w:r>
      <w:r w:rsidR="00684B6E" w:rsidRPr="00074D99">
        <w:rPr>
          <w:rFonts w:ascii="Times New Roman" w:eastAsia="Times New Roman" w:hAnsi="Times New Roman" w:cs="Times New Roman"/>
          <w:sz w:val="28"/>
          <w:szCs w:val="28"/>
        </w:rPr>
        <w:t xml:space="preserve"> </w:t>
      </w:r>
      <w:r w:rsidR="00181913" w:rsidRPr="00074D99">
        <w:rPr>
          <w:rFonts w:ascii="Times New Roman" w:eastAsia="Times New Roman" w:hAnsi="Times New Roman" w:cs="Times New Roman"/>
          <w:sz w:val="28"/>
          <w:szCs w:val="28"/>
        </w:rPr>
        <w:t>№</w:t>
      </w:r>
      <w:r w:rsidR="00F1150E" w:rsidRPr="00074D99">
        <w:rPr>
          <w:rFonts w:ascii="Times New Roman" w:eastAsia="Times New Roman" w:hAnsi="Times New Roman" w:cs="Times New Roman"/>
          <w:sz w:val="28"/>
          <w:szCs w:val="28"/>
        </w:rPr>
        <w:t xml:space="preserve"> </w:t>
      </w:r>
      <w:r w:rsidR="00074D99">
        <w:rPr>
          <w:rFonts w:ascii="Times New Roman" w:eastAsia="Times New Roman" w:hAnsi="Times New Roman" w:cs="Times New Roman"/>
          <w:sz w:val="28"/>
          <w:szCs w:val="28"/>
        </w:rPr>
        <w:t>_________</w:t>
      </w:r>
      <w:r w:rsidR="00481559" w:rsidRPr="007E0FFC">
        <w:rPr>
          <w:rFonts w:ascii="Times New Roman" w:eastAsia="Times New Roman" w:hAnsi="Times New Roman" w:cs="Times New Roman"/>
          <w:sz w:val="28"/>
          <w:szCs w:val="28"/>
        </w:rPr>
        <w:t xml:space="preserve"> «</w:t>
      </w:r>
      <w:r w:rsidR="00181913" w:rsidRPr="007E0FFC">
        <w:rPr>
          <w:rFonts w:ascii="Times New Roman" w:eastAsia="Times New Roman" w:hAnsi="Times New Roman" w:cs="Times New Roman"/>
          <w:sz w:val="28"/>
          <w:szCs w:val="28"/>
        </w:rPr>
        <w:t xml:space="preserve">О </w:t>
      </w:r>
      <w:r w:rsidR="00056B1C" w:rsidRPr="007E0FFC">
        <w:rPr>
          <w:rFonts w:ascii="Times New Roman" w:eastAsia="Times New Roman" w:hAnsi="Times New Roman" w:cs="Times New Roman"/>
          <w:sz w:val="28"/>
          <w:szCs w:val="28"/>
        </w:rPr>
        <w:t xml:space="preserve">подготовке </w:t>
      </w:r>
      <w:r w:rsidR="0078719A" w:rsidRPr="007E0FFC">
        <w:rPr>
          <w:rFonts w:ascii="Times New Roman" w:eastAsia="Times New Roman" w:hAnsi="Times New Roman" w:cs="Times New Roman"/>
          <w:sz w:val="28"/>
          <w:szCs w:val="28"/>
        </w:rPr>
        <w:t>проекта</w:t>
      </w:r>
      <w:r w:rsidR="007A2AA2" w:rsidRPr="007E0FFC">
        <w:rPr>
          <w:rFonts w:ascii="Times New Roman" w:eastAsia="Times New Roman" w:hAnsi="Times New Roman" w:cs="Times New Roman"/>
          <w:sz w:val="28"/>
          <w:szCs w:val="28"/>
        </w:rPr>
        <w:t xml:space="preserve"> </w:t>
      </w:r>
      <w:r w:rsidR="00056B1C" w:rsidRPr="007E0FFC">
        <w:rPr>
          <w:rFonts w:ascii="Times New Roman" w:eastAsia="Times New Roman" w:hAnsi="Times New Roman" w:cs="Times New Roman"/>
          <w:sz w:val="28"/>
          <w:szCs w:val="28"/>
        </w:rPr>
        <w:t>внесени</w:t>
      </w:r>
      <w:r w:rsidR="0078719A" w:rsidRPr="007E0FFC">
        <w:rPr>
          <w:rFonts w:ascii="Times New Roman" w:eastAsia="Times New Roman" w:hAnsi="Times New Roman" w:cs="Times New Roman"/>
          <w:sz w:val="28"/>
          <w:szCs w:val="28"/>
        </w:rPr>
        <w:t>и</w:t>
      </w:r>
      <w:r w:rsidR="00181913" w:rsidRPr="007E0FFC">
        <w:rPr>
          <w:rFonts w:ascii="Times New Roman" w:eastAsia="Times New Roman" w:hAnsi="Times New Roman" w:cs="Times New Roman"/>
          <w:sz w:val="28"/>
          <w:szCs w:val="28"/>
        </w:rPr>
        <w:t xml:space="preserve"> изменений в Генеральный </w:t>
      </w:r>
      <w:r w:rsidR="00056B1C" w:rsidRPr="007E0FFC">
        <w:rPr>
          <w:rFonts w:ascii="Times New Roman" w:eastAsia="Times New Roman" w:hAnsi="Times New Roman" w:cs="Times New Roman"/>
          <w:sz w:val="28"/>
          <w:szCs w:val="28"/>
        </w:rPr>
        <w:t xml:space="preserve">план </w:t>
      </w:r>
      <w:r w:rsidR="00C824F9" w:rsidRPr="007E0FFC">
        <w:rPr>
          <w:rFonts w:ascii="Times New Roman" w:eastAsia="Times New Roman" w:hAnsi="Times New Roman" w:cs="Times New Roman"/>
          <w:sz w:val="28"/>
          <w:szCs w:val="28"/>
        </w:rPr>
        <w:t xml:space="preserve">муниципального образования </w:t>
      </w:r>
      <w:proofErr w:type="spellStart"/>
      <w:r w:rsidR="00152E37" w:rsidRPr="007E0FFC">
        <w:rPr>
          <w:rFonts w:ascii="Times New Roman" w:eastAsia="Times New Roman" w:hAnsi="Times New Roman" w:cs="Times New Roman"/>
          <w:sz w:val="28"/>
          <w:szCs w:val="28"/>
        </w:rPr>
        <w:t>Беляевс</w:t>
      </w:r>
      <w:r w:rsidR="00AE3DA5" w:rsidRPr="007E0FFC">
        <w:rPr>
          <w:rFonts w:ascii="Times New Roman" w:eastAsia="Times New Roman" w:hAnsi="Times New Roman" w:cs="Times New Roman"/>
          <w:sz w:val="28"/>
          <w:szCs w:val="28"/>
        </w:rPr>
        <w:t>к</w:t>
      </w:r>
      <w:r w:rsidR="0078719A" w:rsidRPr="007E0FFC">
        <w:rPr>
          <w:rFonts w:ascii="Times New Roman" w:eastAsia="Times New Roman" w:hAnsi="Times New Roman" w:cs="Times New Roman"/>
          <w:sz w:val="28"/>
          <w:szCs w:val="28"/>
        </w:rPr>
        <w:t>ий</w:t>
      </w:r>
      <w:proofErr w:type="spellEnd"/>
      <w:r w:rsidR="00056B1C" w:rsidRPr="007E0FFC">
        <w:rPr>
          <w:rFonts w:ascii="Times New Roman" w:eastAsia="Times New Roman" w:hAnsi="Times New Roman" w:cs="Times New Roman"/>
          <w:sz w:val="28"/>
          <w:szCs w:val="28"/>
        </w:rPr>
        <w:t xml:space="preserve"> </w:t>
      </w:r>
      <w:r w:rsidR="001B0B2C" w:rsidRPr="007E0FFC">
        <w:rPr>
          <w:rFonts w:ascii="Times New Roman" w:eastAsia="Times New Roman" w:hAnsi="Times New Roman" w:cs="Times New Roman"/>
          <w:sz w:val="28"/>
          <w:szCs w:val="28"/>
        </w:rPr>
        <w:t>сельсов</w:t>
      </w:r>
      <w:r w:rsidR="00F019CD" w:rsidRPr="007E0FFC">
        <w:rPr>
          <w:rFonts w:ascii="Times New Roman" w:eastAsia="Times New Roman" w:hAnsi="Times New Roman" w:cs="Times New Roman"/>
          <w:sz w:val="28"/>
          <w:szCs w:val="28"/>
        </w:rPr>
        <w:t>ет</w:t>
      </w:r>
      <w:r w:rsidR="00481559" w:rsidRPr="007E0FFC">
        <w:rPr>
          <w:rFonts w:ascii="Times New Roman" w:eastAsia="Times New Roman" w:hAnsi="Times New Roman" w:cs="Times New Roman"/>
          <w:sz w:val="28"/>
          <w:szCs w:val="28"/>
        </w:rPr>
        <w:t xml:space="preserve"> </w:t>
      </w:r>
      <w:proofErr w:type="spellStart"/>
      <w:r w:rsidR="00152E37" w:rsidRPr="007E0FFC">
        <w:rPr>
          <w:rFonts w:ascii="Times New Roman" w:eastAsia="Times New Roman" w:hAnsi="Times New Roman" w:cs="Times New Roman"/>
          <w:sz w:val="28"/>
          <w:szCs w:val="28"/>
        </w:rPr>
        <w:t>Беляевс</w:t>
      </w:r>
      <w:r w:rsidR="001B0B2C" w:rsidRPr="007E0FFC">
        <w:rPr>
          <w:rFonts w:ascii="Times New Roman" w:eastAsia="Times New Roman" w:hAnsi="Times New Roman" w:cs="Times New Roman"/>
          <w:sz w:val="28"/>
          <w:szCs w:val="28"/>
        </w:rPr>
        <w:t>к</w:t>
      </w:r>
      <w:r w:rsidR="00481559" w:rsidRPr="007E0FFC">
        <w:rPr>
          <w:rFonts w:ascii="Times New Roman" w:eastAsia="Times New Roman" w:hAnsi="Times New Roman" w:cs="Times New Roman"/>
          <w:sz w:val="28"/>
          <w:szCs w:val="28"/>
        </w:rPr>
        <w:t>ого</w:t>
      </w:r>
      <w:proofErr w:type="spellEnd"/>
      <w:r w:rsidR="00056B1C" w:rsidRPr="007E0FFC">
        <w:rPr>
          <w:rFonts w:ascii="Times New Roman" w:eastAsia="Times New Roman" w:hAnsi="Times New Roman" w:cs="Times New Roman"/>
          <w:sz w:val="28"/>
          <w:szCs w:val="28"/>
        </w:rPr>
        <w:t xml:space="preserve"> района</w:t>
      </w:r>
      <w:proofErr w:type="gramEnd"/>
      <w:r w:rsidR="00056B1C" w:rsidRPr="007E0FFC">
        <w:rPr>
          <w:rFonts w:ascii="Times New Roman" w:eastAsia="Times New Roman" w:hAnsi="Times New Roman" w:cs="Times New Roman"/>
          <w:sz w:val="28"/>
          <w:szCs w:val="28"/>
        </w:rPr>
        <w:t xml:space="preserve"> Оренбургской области».</w:t>
      </w:r>
    </w:p>
    <w:p w:rsidR="00A96FA2" w:rsidRPr="007E0FFC" w:rsidRDefault="00A96FA2" w:rsidP="000B0FEB">
      <w:pPr>
        <w:pStyle w:val="a5"/>
        <w:spacing w:line="276" w:lineRule="auto"/>
        <w:ind w:firstLine="709"/>
        <w:jc w:val="both"/>
        <w:rPr>
          <w:rFonts w:ascii="Times New Roman" w:eastAsia="Times New Roman" w:hAnsi="Times New Roman" w:cs="Times New Roman"/>
          <w:sz w:val="28"/>
          <w:szCs w:val="28"/>
        </w:rPr>
      </w:pPr>
      <w:r w:rsidRPr="00A96FA2">
        <w:rPr>
          <w:rFonts w:ascii="Times New Roman" w:eastAsia="Times New Roman" w:hAnsi="Times New Roman" w:cs="Times New Roman"/>
          <w:sz w:val="28"/>
          <w:szCs w:val="28"/>
        </w:rPr>
        <w:t xml:space="preserve">Данная редакция является корректурой генерального плана, утверждённого решением Совета депутатов </w:t>
      </w:r>
      <w:proofErr w:type="spellStart"/>
      <w:r>
        <w:rPr>
          <w:rFonts w:ascii="Times New Roman" w:eastAsia="Times New Roman" w:hAnsi="Times New Roman" w:cs="Times New Roman"/>
          <w:sz w:val="28"/>
          <w:szCs w:val="28"/>
        </w:rPr>
        <w:t>Беляевского</w:t>
      </w:r>
      <w:proofErr w:type="spellEnd"/>
      <w:r w:rsidRPr="00A96FA2">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Беляевского</w:t>
      </w:r>
      <w:proofErr w:type="spellEnd"/>
      <w:r w:rsidRPr="00A96FA2">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в 2013 г.</w:t>
      </w:r>
      <w:r w:rsidRPr="00A96FA2">
        <w:rPr>
          <w:rFonts w:ascii="Times New Roman" w:eastAsia="Times New Roman" w:hAnsi="Times New Roman" w:cs="Times New Roman"/>
          <w:sz w:val="28"/>
          <w:szCs w:val="28"/>
        </w:rPr>
        <w:t xml:space="preserve"> (с изменениями, утвержденными 0</w:t>
      </w:r>
      <w:r>
        <w:rPr>
          <w:rFonts w:ascii="Times New Roman" w:eastAsia="Times New Roman" w:hAnsi="Times New Roman" w:cs="Times New Roman"/>
          <w:sz w:val="28"/>
          <w:szCs w:val="28"/>
        </w:rPr>
        <w:t>5</w:t>
      </w:r>
      <w:r w:rsidRPr="00A96FA2">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sidRPr="00A96FA2">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22 </w:t>
      </w:r>
      <w:r w:rsidRPr="00A96FA2">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24, 22.12.2022 г. № 119</w:t>
      </w:r>
      <w:r w:rsidRPr="00A96FA2">
        <w:rPr>
          <w:rFonts w:ascii="Times New Roman" w:eastAsia="Times New Roman" w:hAnsi="Times New Roman" w:cs="Times New Roman"/>
          <w:sz w:val="28"/>
          <w:szCs w:val="28"/>
        </w:rPr>
        <w:t>).</w:t>
      </w:r>
    </w:p>
    <w:p w:rsidR="00056B1C" w:rsidRPr="007E0FFC" w:rsidRDefault="002A3766" w:rsidP="000B0FEB">
      <w:pPr>
        <w:suppressAutoHyphens/>
        <w:spacing w:after="0" w:line="276" w:lineRule="auto"/>
        <w:ind w:firstLine="709"/>
        <w:jc w:val="both"/>
        <w:rPr>
          <w:rFonts w:ascii="Times New Roman" w:eastAsia="Calibri" w:hAnsi="Times New Roman" w:cs="Times New Roman"/>
          <w:sz w:val="28"/>
          <w:szCs w:val="28"/>
        </w:rPr>
      </w:pPr>
      <w:r w:rsidRPr="002A3766">
        <w:rPr>
          <w:rFonts w:ascii="Times New Roman" w:eastAsia="Calibri" w:hAnsi="Times New Roman" w:cs="Times New Roman"/>
          <w:sz w:val="28"/>
          <w:szCs w:val="28"/>
        </w:rPr>
        <w:t xml:space="preserve">В утверждённом генеральном плане расчетный срок реализации положений генерального плана рассчитан </w:t>
      </w:r>
      <w:r>
        <w:rPr>
          <w:rFonts w:ascii="Times New Roman" w:eastAsia="Calibri" w:hAnsi="Times New Roman" w:cs="Times New Roman"/>
          <w:sz w:val="28"/>
          <w:szCs w:val="28"/>
        </w:rPr>
        <w:t xml:space="preserve"> - 2040 г., первая очередь 2025 г. </w:t>
      </w:r>
    </w:p>
    <w:p w:rsidR="00A96FA2" w:rsidRDefault="00A96FA2" w:rsidP="00F1150E">
      <w:pPr>
        <w:suppressAutoHyphens/>
        <w:spacing w:after="0" w:line="276" w:lineRule="auto"/>
        <w:ind w:firstLine="709"/>
        <w:jc w:val="both"/>
        <w:rPr>
          <w:rFonts w:ascii="Times New Roman" w:eastAsia="Calibri" w:hAnsi="Times New Roman" w:cs="Times New Roman"/>
          <w:sz w:val="28"/>
          <w:szCs w:val="28"/>
        </w:rPr>
      </w:pPr>
    </w:p>
    <w:p w:rsidR="00056B1C" w:rsidRPr="007E0FFC" w:rsidRDefault="00056B1C" w:rsidP="00F1150E">
      <w:pPr>
        <w:suppressAutoHyphens/>
        <w:spacing w:after="0" w:line="276" w:lineRule="auto"/>
        <w:ind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 xml:space="preserve">Причинами проведения работ являются: </w:t>
      </w:r>
    </w:p>
    <w:p w:rsidR="00F1150E" w:rsidRPr="007E0FFC" w:rsidRDefault="00152E37" w:rsidP="00F1150E">
      <w:pPr>
        <w:pStyle w:val="a7"/>
        <w:numPr>
          <w:ilvl w:val="0"/>
          <w:numId w:val="2"/>
        </w:numPr>
        <w:ind w:left="0"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Приведение картографического материала в соответствие отраслевым требованиям.</w:t>
      </w:r>
    </w:p>
    <w:p w:rsidR="00152E37" w:rsidRPr="007E0FFC" w:rsidRDefault="00152E37" w:rsidP="00F1150E">
      <w:pPr>
        <w:pStyle w:val="a7"/>
        <w:numPr>
          <w:ilvl w:val="0"/>
          <w:numId w:val="2"/>
        </w:numPr>
        <w:ind w:left="0"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Актуализация отображения на картах объектов федерального, регионального и местного значения.</w:t>
      </w:r>
    </w:p>
    <w:p w:rsidR="00152E37" w:rsidRPr="007E0FFC" w:rsidRDefault="00152E37" w:rsidP="00F1150E">
      <w:pPr>
        <w:pStyle w:val="a7"/>
        <w:numPr>
          <w:ilvl w:val="0"/>
          <w:numId w:val="2"/>
        </w:numPr>
        <w:ind w:left="0"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Актуализация отображения на картах зон с особыми условиями территории и в материалах по обоснованию.</w:t>
      </w:r>
    </w:p>
    <w:p w:rsidR="00152E37" w:rsidRPr="007E0FFC" w:rsidRDefault="00152E37" w:rsidP="00F1150E">
      <w:pPr>
        <w:pStyle w:val="a7"/>
        <w:numPr>
          <w:ilvl w:val="0"/>
          <w:numId w:val="2"/>
        </w:numPr>
        <w:ind w:left="0"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Отображение в картографической части сведений о рисках возникновения чрезвычайных ситуаций.</w:t>
      </w:r>
    </w:p>
    <w:p w:rsidR="00152E37" w:rsidRPr="007E0FFC" w:rsidRDefault="00152E37" w:rsidP="00F1150E">
      <w:pPr>
        <w:pStyle w:val="a7"/>
        <w:numPr>
          <w:ilvl w:val="0"/>
          <w:numId w:val="2"/>
        </w:numPr>
        <w:ind w:left="0"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Актуализация основных положений в соответствии с действующими планами и программами.</w:t>
      </w:r>
    </w:p>
    <w:p w:rsidR="00152E37" w:rsidRPr="007E0FFC" w:rsidRDefault="00152E37" w:rsidP="00F1150E">
      <w:pPr>
        <w:pStyle w:val="a7"/>
        <w:numPr>
          <w:ilvl w:val="0"/>
          <w:numId w:val="2"/>
        </w:numPr>
        <w:ind w:left="0"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 xml:space="preserve">Корректура функциональных зон </w:t>
      </w:r>
      <w:proofErr w:type="gramStart"/>
      <w:r w:rsidRPr="007E0FFC">
        <w:rPr>
          <w:rFonts w:ascii="Times New Roman" w:eastAsia="Calibri" w:hAnsi="Times New Roman" w:cs="Times New Roman"/>
          <w:sz w:val="28"/>
          <w:szCs w:val="28"/>
        </w:rPr>
        <w:t>согласно</w:t>
      </w:r>
      <w:proofErr w:type="gramEnd"/>
      <w:r w:rsidRPr="007E0FFC">
        <w:rPr>
          <w:rFonts w:ascii="Times New Roman" w:eastAsia="Calibri" w:hAnsi="Times New Roman" w:cs="Times New Roman"/>
          <w:sz w:val="28"/>
          <w:szCs w:val="28"/>
        </w:rPr>
        <w:t xml:space="preserve"> поступивших предложений.</w:t>
      </w:r>
    </w:p>
    <w:p w:rsidR="007001A5" w:rsidRPr="007E0FFC" w:rsidRDefault="007001A5" w:rsidP="000B0FEB">
      <w:pPr>
        <w:suppressAutoHyphens/>
        <w:spacing w:after="0" w:line="276" w:lineRule="auto"/>
        <w:ind w:firstLine="709"/>
        <w:jc w:val="both"/>
        <w:rPr>
          <w:rFonts w:ascii="Times New Roman" w:eastAsia="Calibri" w:hAnsi="Times New Roman" w:cs="Times New Roman"/>
          <w:sz w:val="28"/>
          <w:szCs w:val="28"/>
        </w:rPr>
      </w:pPr>
    </w:p>
    <w:p w:rsidR="00056B1C" w:rsidRPr="007E0FFC" w:rsidRDefault="00056B1C" w:rsidP="000B0FEB">
      <w:pPr>
        <w:suppressAutoHyphens/>
        <w:spacing w:after="0" w:line="276" w:lineRule="auto"/>
        <w:ind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 xml:space="preserve">Внесение изменений </w:t>
      </w:r>
      <w:r w:rsidR="00F12C6A" w:rsidRPr="007E0FFC">
        <w:rPr>
          <w:rFonts w:ascii="Times New Roman" w:eastAsia="Calibri" w:hAnsi="Times New Roman" w:cs="Times New Roman"/>
          <w:sz w:val="28"/>
          <w:szCs w:val="28"/>
        </w:rPr>
        <w:t>в Генеральный</w:t>
      </w:r>
      <w:r w:rsidRPr="007E0FFC">
        <w:rPr>
          <w:rFonts w:ascii="Times New Roman" w:eastAsia="Calibri" w:hAnsi="Times New Roman" w:cs="Times New Roman"/>
          <w:sz w:val="28"/>
          <w:szCs w:val="28"/>
        </w:rPr>
        <w:t xml:space="preserve"> план </w:t>
      </w:r>
      <w:r w:rsidR="00A120E6" w:rsidRPr="007E0FFC">
        <w:rPr>
          <w:rFonts w:ascii="Times New Roman" w:eastAsia="Calibri" w:hAnsi="Times New Roman" w:cs="Times New Roman"/>
          <w:sz w:val="28"/>
          <w:szCs w:val="28"/>
        </w:rPr>
        <w:t>МУНИЦИПАЛЬНОГО ОБРАЗОВАНИЯ</w:t>
      </w:r>
      <w:r w:rsidRPr="007E0FFC">
        <w:rPr>
          <w:rFonts w:ascii="Times New Roman" w:eastAsia="Calibri" w:hAnsi="Times New Roman" w:cs="Times New Roman"/>
          <w:sz w:val="28"/>
          <w:szCs w:val="28"/>
        </w:rPr>
        <w:t xml:space="preserve"> </w:t>
      </w:r>
      <w:proofErr w:type="spellStart"/>
      <w:r w:rsidR="00152E37" w:rsidRPr="007E0FFC">
        <w:rPr>
          <w:rFonts w:ascii="Times New Roman" w:eastAsia="Calibri" w:hAnsi="Times New Roman" w:cs="Times New Roman"/>
          <w:sz w:val="28"/>
          <w:szCs w:val="28"/>
        </w:rPr>
        <w:t>Беляевс</w:t>
      </w:r>
      <w:r w:rsidR="00AE3DA5" w:rsidRPr="007E0FFC">
        <w:rPr>
          <w:rFonts w:ascii="Times New Roman" w:eastAsia="Calibri" w:hAnsi="Times New Roman" w:cs="Times New Roman"/>
          <w:sz w:val="28"/>
          <w:szCs w:val="28"/>
        </w:rPr>
        <w:t>к</w:t>
      </w:r>
      <w:r w:rsidR="00F019CD" w:rsidRPr="007E0FFC">
        <w:rPr>
          <w:rFonts w:ascii="Times New Roman" w:eastAsia="Calibri" w:hAnsi="Times New Roman" w:cs="Times New Roman"/>
          <w:sz w:val="28"/>
          <w:szCs w:val="28"/>
        </w:rPr>
        <w:t>и</w:t>
      </w:r>
      <w:r w:rsidR="00320332" w:rsidRPr="007E0FFC">
        <w:rPr>
          <w:rFonts w:ascii="Times New Roman" w:eastAsia="Calibri" w:hAnsi="Times New Roman" w:cs="Times New Roman"/>
          <w:sz w:val="28"/>
          <w:szCs w:val="28"/>
        </w:rPr>
        <w:t>й</w:t>
      </w:r>
      <w:proofErr w:type="spellEnd"/>
      <w:r w:rsidRPr="007E0FFC">
        <w:rPr>
          <w:rFonts w:ascii="Times New Roman" w:eastAsia="Calibri" w:hAnsi="Times New Roman" w:cs="Times New Roman"/>
          <w:sz w:val="28"/>
          <w:szCs w:val="28"/>
        </w:rPr>
        <w:t xml:space="preserve"> </w:t>
      </w:r>
      <w:r w:rsidR="001B0B2C" w:rsidRPr="007E0FFC">
        <w:rPr>
          <w:rFonts w:ascii="Times New Roman" w:eastAsia="Calibri" w:hAnsi="Times New Roman" w:cs="Times New Roman"/>
          <w:sz w:val="28"/>
          <w:szCs w:val="28"/>
        </w:rPr>
        <w:t>сельсов</w:t>
      </w:r>
      <w:r w:rsidR="00F019CD" w:rsidRPr="007E0FFC">
        <w:rPr>
          <w:rFonts w:ascii="Times New Roman" w:eastAsia="Calibri" w:hAnsi="Times New Roman" w:cs="Times New Roman"/>
          <w:sz w:val="28"/>
          <w:szCs w:val="28"/>
        </w:rPr>
        <w:t>ет</w:t>
      </w:r>
      <w:r w:rsidRPr="007E0FFC">
        <w:rPr>
          <w:rFonts w:ascii="Times New Roman" w:eastAsia="Calibri" w:hAnsi="Times New Roman" w:cs="Times New Roman"/>
          <w:sz w:val="28"/>
          <w:szCs w:val="28"/>
        </w:rPr>
        <w:t xml:space="preserve"> является документом, разработанным в соответствии с Градостроительным кодексом Российской Федерации </w:t>
      </w:r>
      <w:r w:rsidR="00F12C6A" w:rsidRPr="007E0FFC">
        <w:rPr>
          <w:rFonts w:ascii="Times New Roman" w:eastAsia="Calibri" w:hAnsi="Times New Roman" w:cs="Times New Roman"/>
          <w:sz w:val="28"/>
          <w:szCs w:val="28"/>
        </w:rPr>
        <w:t>в действующих</w:t>
      </w:r>
      <w:r w:rsidRPr="007E0FFC">
        <w:rPr>
          <w:rFonts w:ascii="Times New Roman" w:eastAsia="Calibri" w:hAnsi="Times New Roman" w:cs="Times New Roman"/>
          <w:sz w:val="28"/>
          <w:szCs w:val="28"/>
        </w:rPr>
        <w:t xml:space="preserve"> редакциях. Проект разработан с учётом ряда программ, реализуемых на территории области </w:t>
      </w:r>
      <w:r w:rsidR="00F12C6A" w:rsidRPr="007E0FFC">
        <w:rPr>
          <w:rFonts w:ascii="Times New Roman" w:eastAsia="Calibri" w:hAnsi="Times New Roman" w:cs="Times New Roman"/>
          <w:sz w:val="28"/>
          <w:szCs w:val="28"/>
        </w:rPr>
        <w:t xml:space="preserve">и </w:t>
      </w:r>
      <w:proofErr w:type="spellStart"/>
      <w:r w:rsidR="00152E37" w:rsidRPr="007E0FFC">
        <w:rPr>
          <w:rFonts w:ascii="Times New Roman" w:eastAsia="Calibri" w:hAnsi="Times New Roman" w:cs="Times New Roman"/>
          <w:sz w:val="28"/>
          <w:szCs w:val="28"/>
        </w:rPr>
        <w:t>Беляевс</w:t>
      </w:r>
      <w:r w:rsidR="001B0B2C" w:rsidRPr="007E0FFC">
        <w:rPr>
          <w:rFonts w:ascii="Times New Roman" w:eastAsia="Calibri" w:hAnsi="Times New Roman" w:cs="Times New Roman"/>
          <w:sz w:val="28"/>
          <w:szCs w:val="28"/>
        </w:rPr>
        <w:t>к</w:t>
      </w:r>
      <w:r w:rsidR="00F12C6A" w:rsidRPr="007E0FFC">
        <w:rPr>
          <w:rFonts w:ascii="Times New Roman" w:eastAsia="Calibri" w:hAnsi="Times New Roman" w:cs="Times New Roman"/>
          <w:sz w:val="28"/>
          <w:szCs w:val="28"/>
        </w:rPr>
        <w:t>ого</w:t>
      </w:r>
      <w:proofErr w:type="spellEnd"/>
      <w:r w:rsidR="00F12C6A" w:rsidRPr="007E0FFC">
        <w:rPr>
          <w:rFonts w:ascii="Times New Roman" w:eastAsia="Calibri" w:hAnsi="Times New Roman" w:cs="Times New Roman"/>
          <w:sz w:val="28"/>
          <w:szCs w:val="28"/>
        </w:rPr>
        <w:t xml:space="preserve"> района</w:t>
      </w:r>
      <w:r w:rsidRPr="007E0FFC">
        <w:rPr>
          <w:rFonts w:ascii="Times New Roman" w:eastAsia="Calibri" w:hAnsi="Times New Roman" w:cs="Times New Roman"/>
          <w:sz w:val="28"/>
          <w:szCs w:val="28"/>
        </w:rPr>
        <w:t>.</w:t>
      </w:r>
    </w:p>
    <w:p w:rsidR="00464243" w:rsidRPr="007E0FFC" w:rsidRDefault="005401C2" w:rsidP="00D63DB9">
      <w:pPr>
        <w:suppressAutoHyphens/>
        <w:spacing w:after="0" w:line="276" w:lineRule="auto"/>
        <w:ind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 xml:space="preserve">В соответствии с техническим заданием, границами разработки генерального плана являются административные границы муниципального образования </w:t>
      </w:r>
      <w:proofErr w:type="spellStart"/>
      <w:r w:rsidR="00152E37" w:rsidRPr="007E0FFC">
        <w:rPr>
          <w:rFonts w:ascii="Times New Roman" w:eastAsia="Calibri" w:hAnsi="Times New Roman" w:cs="Times New Roman"/>
          <w:sz w:val="28"/>
          <w:szCs w:val="28"/>
        </w:rPr>
        <w:t>Беляевс</w:t>
      </w:r>
      <w:r w:rsidR="00AE3DA5" w:rsidRPr="007E0FFC">
        <w:rPr>
          <w:rFonts w:ascii="Times New Roman" w:eastAsia="Calibri" w:hAnsi="Times New Roman" w:cs="Times New Roman"/>
          <w:sz w:val="28"/>
          <w:szCs w:val="28"/>
        </w:rPr>
        <w:t>к</w:t>
      </w:r>
      <w:r w:rsidR="00F019CD" w:rsidRPr="007E0FFC">
        <w:rPr>
          <w:rFonts w:ascii="Times New Roman" w:eastAsia="Calibri" w:hAnsi="Times New Roman" w:cs="Times New Roman"/>
          <w:sz w:val="28"/>
          <w:szCs w:val="28"/>
        </w:rPr>
        <w:t>и</w:t>
      </w:r>
      <w:r w:rsidR="00320332" w:rsidRPr="007E0FFC">
        <w:rPr>
          <w:rFonts w:ascii="Times New Roman" w:eastAsia="Calibri" w:hAnsi="Times New Roman" w:cs="Times New Roman"/>
          <w:sz w:val="28"/>
          <w:szCs w:val="28"/>
        </w:rPr>
        <w:t>й</w:t>
      </w:r>
      <w:proofErr w:type="spellEnd"/>
      <w:r w:rsidRPr="007E0FFC">
        <w:rPr>
          <w:rFonts w:ascii="Times New Roman" w:eastAsia="Calibri" w:hAnsi="Times New Roman" w:cs="Times New Roman"/>
          <w:sz w:val="28"/>
          <w:szCs w:val="28"/>
        </w:rPr>
        <w:t xml:space="preserve"> </w:t>
      </w:r>
      <w:r w:rsidR="001B0B2C" w:rsidRPr="007E0FFC">
        <w:rPr>
          <w:rFonts w:ascii="Times New Roman" w:eastAsia="Calibri" w:hAnsi="Times New Roman" w:cs="Times New Roman"/>
          <w:sz w:val="28"/>
          <w:szCs w:val="28"/>
        </w:rPr>
        <w:t>сельсов</w:t>
      </w:r>
      <w:r w:rsidR="00F019CD" w:rsidRPr="007E0FFC">
        <w:rPr>
          <w:rFonts w:ascii="Times New Roman" w:eastAsia="Calibri" w:hAnsi="Times New Roman" w:cs="Times New Roman"/>
          <w:sz w:val="28"/>
          <w:szCs w:val="28"/>
        </w:rPr>
        <w:t>ет</w:t>
      </w:r>
      <w:r w:rsidRPr="007E0FFC">
        <w:rPr>
          <w:rFonts w:ascii="Times New Roman" w:eastAsia="Calibri" w:hAnsi="Times New Roman" w:cs="Times New Roman"/>
          <w:sz w:val="28"/>
          <w:szCs w:val="28"/>
        </w:rPr>
        <w:t xml:space="preserve">, установленные в соответствии с Законом Оренбургской области </w:t>
      </w:r>
      <w:r w:rsidR="00464243" w:rsidRPr="007E0FFC">
        <w:rPr>
          <w:rFonts w:ascii="Times New Roman" w:eastAsia="Calibri" w:hAnsi="Times New Roman" w:cs="Times New Roman"/>
          <w:sz w:val="28"/>
          <w:szCs w:val="28"/>
        </w:rPr>
        <w:t xml:space="preserve">«О муниципальных образованиях в составе </w:t>
      </w:r>
      <w:r w:rsidR="00464243" w:rsidRPr="007E0FFC">
        <w:rPr>
          <w:rFonts w:ascii="Times New Roman" w:eastAsia="Calibri" w:hAnsi="Times New Roman" w:cs="Times New Roman"/>
          <w:sz w:val="28"/>
          <w:szCs w:val="28"/>
        </w:rPr>
        <w:lastRenderedPageBreak/>
        <w:t xml:space="preserve">муниципального образования </w:t>
      </w:r>
      <w:proofErr w:type="spellStart"/>
      <w:r w:rsidR="00152E37" w:rsidRPr="007E0FFC">
        <w:rPr>
          <w:rFonts w:ascii="Times New Roman" w:eastAsia="Calibri" w:hAnsi="Times New Roman" w:cs="Times New Roman"/>
          <w:sz w:val="28"/>
          <w:szCs w:val="28"/>
        </w:rPr>
        <w:t>Беляевс</w:t>
      </w:r>
      <w:r w:rsidR="001B0B2C" w:rsidRPr="007E0FFC">
        <w:rPr>
          <w:rFonts w:ascii="Times New Roman" w:eastAsia="Calibri" w:hAnsi="Times New Roman" w:cs="Times New Roman"/>
          <w:sz w:val="28"/>
          <w:szCs w:val="28"/>
        </w:rPr>
        <w:t>к</w:t>
      </w:r>
      <w:r w:rsidR="00464243" w:rsidRPr="007E0FFC">
        <w:rPr>
          <w:rFonts w:ascii="Times New Roman" w:eastAsia="Calibri" w:hAnsi="Times New Roman" w:cs="Times New Roman"/>
          <w:sz w:val="28"/>
          <w:szCs w:val="28"/>
        </w:rPr>
        <w:t>ий</w:t>
      </w:r>
      <w:proofErr w:type="spellEnd"/>
      <w:r w:rsidR="00464243" w:rsidRPr="007E0FFC">
        <w:rPr>
          <w:rFonts w:ascii="Times New Roman" w:eastAsia="Calibri" w:hAnsi="Times New Roman" w:cs="Times New Roman"/>
          <w:sz w:val="28"/>
          <w:szCs w:val="28"/>
        </w:rPr>
        <w:t xml:space="preserve"> район Оренбургской области» </w:t>
      </w:r>
      <w:r w:rsidR="00CB4A25" w:rsidRPr="007E0FFC">
        <w:rPr>
          <w:rFonts w:ascii="Times New Roman" w:eastAsia="Calibri" w:hAnsi="Times New Roman" w:cs="Times New Roman"/>
          <w:sz w:val="28"/>
          <w:szCs w:val="28"/>
        </w:rPr>
        <w:t xml:space="preserve">от </w:t>
      </w:r>
      <w:r w:rsidR="00D63DB9" w:rsidRPr="007E0FFC">
        <w:rPr>
          <w:rFonts w:ascii="Times New Roman" w:eastAsia="Calibri" w:hAnsi="Times New Roman" w:cs="Times New Roman"/>
          <w:sz w:val="28"/>
          <w:szCs w:val="28"/>
        </w:rPr>
        <w:t xml:space="preserve">9 марта 2005 </w:t>
      </w:r>
      <w:r w:rsidR="00BD1721" w:rsidRPr="007E0FFC">
        <w:rPr>
          <w:rFonts w:ascii="Times New Roman" w:eastAsia="Calibri" w:hAnsi="Times New Roman" w:cs="Times New Roman"/>
          <w:sz w:val="28"/>
          <w:szCs w:val="28"/>
        </w:rPr>
        <w:t xml:space="preserve">N </w:t>
      </w:r>
      <w:r w:rsidR="00401D30" w:rsidRPr="00401D30">
        <w:rPr>
          <w:rFonts w:ascii="Times New Roman" w:eastAsia="Calibri" w:hAnsi="Times New Roman" w:cs="Times New Roman"/>
          <w:sz w:val="28"/>
          <w:szCs w:val="28"/>
        </w:rPr>
        <w:t>2151/387-III-ОЗ</w:t>
      </w:r>
      <w:r w:rsidR="000968C6" w:rsidRPr="007E0FFC">
        <w:rPr>
          <w:rFonts w:ascii="Times New Roman" w:eastAsia="Calibri" w:hAnsi="Times New Roman" w:cs="Times New Roman"/>
          <w:sz w:val="28"/>
          <w:szCs w:val="28"/>
        </w:rPr>
        <w:t>.</w:t>
      </w:r>
    </w:p>
    <w:p w:rsidR="00464243" w:rsidRPr="007E0FFC" w:rsidRDefault="00464243" w:rsidP="000B0FEB">
      <w:pPr>
        <w:suppressAutoHyphens/>
        <w:spacing w:after="0" w:line="276" w:lineRule="auto"/>
        <w:ind w:firstLine="709"/>
        <w:jc w:val="both"/>
        <w:rPr>
          <w:rFonts w:ascii="Times New Roman" w:eastAsia="Calibri" w:hAnsi="Times New Roman" w:cs="Times New Roman"/>
          <w:sz w:val="28"/>
          <w:szCs w:val="28"/>
        </w:rPr>
      </w:pPr>
    </w:p>
    <w:p w:rsidR="001E52A6" w:rsidRPr="007E0FFC" w:rsidRDefault="001E52A6" w:rsidP="000B0FEB">
      <w:pPr>
        <w:suppressAutoHyphens/>
        <w:spacing w:after="0" w:line="276" w:lineRule="auto"/>
        <w:ind w:firstLine="709"/>
        <w:jc w:val="both"/>
        <w:rPr>
          <w:rFonts w:ascii="Times New Roman" w:eastAsia="Calibri" w:hAnsi="Times New Roman" w:cs="Times New Roman"/>
          <w:sz w:val="28"/>
          <w:szCs w:val="28"/>
        </w:rPr>
      </w:pPr>
      <w:r w:rsidRPr="007E0FFC">
        <w:rPr>
          <w:rFonts w:ascii="Times New Roman" w:eastAsia="Calibri" w:hAnsi="Times New Roman" w:cs="Times New Roman"/>
          <w:sz w:val="28"/>
          <w:szCs w:val="28"/>
        </w:rPr>
        <w:t>При разработке учитывались:</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Конституция Российской Федерации;</w:t>
      </w:r>
    </w:p>
    <w:p w:rsidR="001E52A6" w:rsidRPr="007E0FFC" w:rsidRDefault="00066D53" w:rsidP="000B0FEB">
      <w:pPr>
        <w:shd w:val="clear" w:color="auto" w:fill="FFFFFF"/>
        <w:spacing w:after="0" w:line="276" w:lineRule="auto"/>
        <w:ind w:firstLine="709"/>
        <w:jc w:val="both"/>
        <w:rPr>
          <w:rFonts w:ascii="Times New Roman" w:eastAsia="Times New Roman" w:hAnsi="Times New Roman" w:cs="Times New Roman"/>
          <w:sz w:val="28"/>
          <w:szCs w:val="28"/>
        </w:rPr>
      </w:pPr>
      <w:hyperlink r:id="rId9" w:tooltip="Земельный кодекс Российской Федерации" w:history="1">
        <w:r w:rsidR="001E52A6" w:rsidRPr="007E0FFC">
          <w:rPr>
            <w:rFonts w:ascii="Times New Roman" w:eastAsia="Times New Roman" w:hAnsi="Times New Roman" w:cs="Times New Roman"/>
            <w:sz w:val="28"/>
            <w:szCs w:val="28"/>
          </w:rPr>
          <w:t>Земельный кодекс</w:t>
        </w:r>
      </w:hyperlink>
      <w:r w:rsidR="001E52A6" w:rsidRPr="007E0FFC">
        <w:rPr>
          <w:rFonts w:ascii="Times New Roman" w:eastAsia="Times New Roman" w:hAnsi="Times New Roman" w:cs="Times New Roman"/>
          <w:sz w:val="28"/>
          <w:szCs w:val="28"/>
        </w:rPr>
        <w:t xml:space="preserve"> Российской Федерации;</w:t>
      </w:r>
    </w:p>
    <w:p w:rsidR="001E52A6" w:rsidRPr="007E0FFC" w:rsidRDefault="00066D53" w:rsidP="000B0FEB">
      <w:pPr>
        <w:shd w:val="clear" w:color="auto" w:fill="FFFFFF"/>
        <w:spacing w:after="0" w:line="276" w:lineRule="auto"/>
        <w:ind w:firstLine="709"/>
        <w:jc w:val="both"/>
        <w:rPr>
          <w:rFonts w:ascii="Times New Roman" w:eastAsia="Times New Roman" w:hAnsi="Times New Roman" w:cs="Times New Roman"/>
          <w:sz w:val="28"/>
          <w:szCs w:val="28"/>
        </w:rPr>
      </w:pPr>
      <w:hyperlink r:id="rId10" w:tooltip="Градостроительный кодекс Российской Федерации" w:history="1">
        <w:r w:rsidR="001E52A6" w:rsidRPr="007E0FFC">
          <w:rPr>
            <w:rFonts w:ascii="Times New Roman" w:eastAsia="Times New Roman" w:hAnsi="Times New Roman" w:cs="Times New Roman"/>
            <w:sz w:val="28"/>
            <w:szCs w:val="28"/>
          </w:rPr>
          <w:t>Градостроительный кодекс</w:t>
        </w:r>
      </w:hyperlink>
      <w:r w:rsidR="001E52A6" w:rsidRPr="007E0FFC">
        <w:rPr>
          <w:rFonts w:ascii="Times New Roman" w:eastAsia="Times New Roman" w:hAnsi="Times New Roman" w:cs="Times New Roman"/>
          <w:sz w:val="28"/>
          <w:szCs w:val="28"/>
        </w:rPr>
        <w:t xml:space="preserve"> Российской Федерации;</w:t>
      </w:r>
    </w:p>
    <w:p w:rsidR="001E52A6" w:rsidRPr="007E0FFC" w:rsidRDefault="00066D53" w:rsidP="000B0FEB">
      <w:pPr>
        <w:shd w:val="clear" w:color="auto" w:fill="FFFFFF"/>
        <w:spacing w:after="0" w:line="276" w:lineRule="auto"/>
        <w:ind w:firstLine="709"/>
        <w:jc w:val="both"/>
        <w:rPr>
          <w:rFonts w:ascii="Times New Roman" w:eastAsia="Times New Roman" w:hAnsi="Times New Roman" w:cs="Times New Roman"/>
          <w:sz w:val="28"/>
          <w:szCs w:val="28"/>
        </w:rPr>
      </w:pPr>
      <w:hyperlink r:id="rId11" w:tooltip="Водный кодекс Российской Федерации" w:history="1">
        <w:r w:rsidR="001E52A6" w:rsidRPr="007E0FFC">
          <w:rPr>
            <w:rFonts w:ascii="Times New Roman" w:eastAsia="Times New Roman" w:hAnsi="Times New Roman" w:cs="Times New Roman"/>
            <w:sz w:val="28"/>
            <w:szCs w:val="28"/>
          </w:rPr>
          <w:t>Водный кодекс</w:t>
        </w:r>
      </w:hyperlink>
      <w:r w:rsidR="001E52A6" w:rsidRPr="007E0FFC">
        <w:rPr>
          <w:rFonts w:ascii="Times New Roman" w:eastAsia="Times New Roman" w:hAnsi="Times New Roman" w:cs="Times New Roman"/>
          <w:sz w:val="28"/>
          <w:szCs w:val="28"/>
        </w:rPr>
        <w:t xml:space="preserve"> Российской Федерации;</w:t>
      </w:r>
    </w:p>
    <w:p w:rsidR="001E52A6" w:rsidRPr="007E0FFC" w:rsidRDefault="00066D53" w:rsidP="000B0FEB">
      <w:pPr>
        <w:shd w:val="clear" w:color="auto" w:fill="FFFFFF"/>
        <w:spacing w:after="0" w:line="276" w:lineRule="auto"/>
        <w:ind w:firstLine="709"/>
        <w:jc w:val="both"/>
        <w:rPr>
          <w:rFonts w:ascii="Times New Roman" w:eastAsia="Times New Roman" w:hAnsi="Times New Roman" w:cs="Times New Roman"/>
          <w:sz w:val="28"/>
          <w:szCs w:val="28"/>
        </w:rPr>
      </w:pPr>
      <w:hyperlink r:id="rId12" w:tooltip="Лесной кодекс Российской Федерации" w:history="1">
        <w:r w:rsidR="001E52A6" w:rsidRPr="007E0FFC">
          <w:rPr>
            <w:rFonts w:ascii="Times New Roman" w:eastAsia="Times New Roman" w:hAnsi="Times New Roman" w:cs="Times New Roman"/>
            <w:sz w:val="28"/>
            <w:szCs w:val="28"/>
          </w:rPr>
          <w:t>Лесной кодекс</w:t>
        </w:r>
      </w:hyperlink>
      <w:r w:rsidR="001E52A6" w:rsidRPr="007E0FFC">
        <w:rPr>
          <w:rFonts w:ascii="Times New Roman" w:eastAsia="Times New Roman" w:hAnsi="Times New Roman" w:cs="Times New Roman"/>
          <w:sz w:val="28"/>
          <w:szCs w:val="28"/>
        </w:rPr>
        <w:t xml:space="preserve"> Российской Федерации;</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25 июня 2002 г. № </w:t>
      </w:r>
      <w:hyperlink r:id="rId13" w:tooltip="Об объектах культурного наследия (памятниках истории и культуры) народов Российской Федерации" w:history="1">
        <w:r w:rsidRPr="007E0FFC">
          <w:rPr>
            <w:rFonts w:ascii="Times New Roman" w:eastAsia="Times New Roman" w:hAnsi="Times New Roman" w:cs="Times New Roman"/>
            <w:sz w:val="28"/>
            <w:szCs w:val="28"/>
          </w:rPr>
          <w:t>73-ФЗ</w:t>
        </w:r>
      </w:hyperlink>
      <w:r w:rsidRPr="007E0FFC">
        <w:rPr>
          <w:rFonts w:ascii="Times New Roman" w:eastAsia="Times New Roman" w:hAnsi="Times New Roman" w:cs="Times New Roman"/>
          <w:sz w:val="28"/>
          <w:szCs w:val="28"/>
        </w:rPr>
        <w:t xml:space="preserve"> «Об объектах культурного наследия (памятниках истории и культуры) народов Российской Федерации»;</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10 января 2002 г. № </w:t>
      </w:r>
      <w:hyperlink r:id="rId14" w:tooltip="Об охране окружающей среды" w:history="1">
        <w:r w:rsidRPr="007E0FFC">
          <w:rPr>
            <w:rFonts w:ascii="Times New Roman" w:eastAsia="Times New Roman" w:hAnsi="Times New Roman" w:cs="Times New Roman"/>
            <w:sz w:val="28"/>
            <w:szCs w:val="28"/>
          </w:rPr>
          <w:t>7-ФЗ</w:t>
        </w:r>
      </w:hyperlink>
      <w:r w:rsidRPr="007E0FFC">
        <w:rPr>
          <w:rFonts w:ascii="Times New Roman" w:eastAsia="Times New Roman" w:hAnsi="Times New Roman" w:cs="Times New Roman"/>
          <w:sz w:val="28"/>
          <w:szCs w:val="28"/>
        </w:rPr>
        <w:t xml:space="preserve"> «Об охране окружающей среды»;</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Федеральный закон от 03 марта 1995 г. № 27-ФЗ «</w:t>
      </w:r>
      <w:hyperlink r:id="rId15" w:tooltip="О недрах" w:history="1">
        <w:r w:rsidRPr="007E0FFC">
          <w:rPr>
            <w:rFonts w:ascii="Times New Roman" w:eastAsia="Times New Roman" w:hAnsi="Times New Roman" w:cs="Times New Roman"/>
            <w:sz w:val="28"/>
            <w:szCs w:val="28"/>
          </w:rPr>
          <w:t>О недрах</w:t>
        </w:r>
      </w:hyperlink>
      <w:r w:rsidRPr="007E0FFC">
        <w:rPr>
          <w:rFonts w:ascii="Times New Roman" w:eastAsia="Times New Roman" w:hAnsi="Times New Roman" w:cs="Times New Roman"/>
          <w:sz w:val="28"/>
          <w:szCs w:val="28"/>
        </w:rPr>
        <w:t>»;</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Федеральный закон от 14 марта 1995 г. № 33-ФЗ «Об особо охраняемых природных территориях»;</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23 ноября 1995 г. № </w:t>
      </w:r>
      <w:hyperlink r:id="rId16" w:tooltip="Об экологической экспертизе" w:history="1">
        <w:r w:rsidRPr="007E0FFC">
          <w:rPr>
            <w:rFonts w:ascii="Times New Roman" w:eastAsia="Times New Roman" w:hAnsi="Times New Roman" w:cs="Times New Roman"/>
            <w:sz w:val="28"/>
            <w:szCs w:val="28"/>
          </w:rPr>
          <w:t>174-ФЗ</w:t>
        </w:r>
      </w:hyperlink>
      <w:r w:rsidRPr="007E0FFC">
        <w:rPr>
          <w:rFonts w:ascii="Times New Roman" w:eastAsia="Times New Roman" w:hAnsi="Times New Roman" w:cs="Times New Roman"/>
          <w:sz w:val="28"/>
          <w:szCs w:val="28"/>
        </w:rPr>
        <w:t xml:space="preserve"> «Об экологической экспертизе»;</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Федеральный закон от 22 июня 1995 г. № 122-ФЗ «О социальном обслуживании граждан пожилого возраста и инвалидов»;</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Федеральный закон от 12 января 1996 г. № 8-ФЗ «О погребении и похоронном деле»;</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30 марта 1999 г. № </w:t>
      </w:r>
      <w:hyperlink r:id="rId17" w:tooltip="О санитарно-эпидемиологическом благополучии населения" w:history="1">
        <w:r w:rsidRPr="007E0FFC">
          <w:rPr>
            <w:rFonts w:ascii="Times New Roman" w:eastAsia="Times New Roman" w:hAnsi="Times New Roman" w:cs="Times New Roman"/>
            <w:sz w:val="28"/>
            <w:szCs w:val="28"/>
          </w:rPr>
          <w:t>52-ФЗ</w:t>
        </w:r>
      </w:hyperlink>
      <w:r w:rsidRPr="007E0FFC">
        <w:rPr>
          <w:rFonts w:ascii="Times New Roman" w:eastAsia="Times New Roman" w:hAnsi="Times New Roman" w:cs="Times New Roman"/>
          <w:sz w:val="28"/>
          <w:szCs w:val="28"/>
        </w:rPr>
        <w:t xml:space="preserve"> «О санитарно-эпидемиологическом благополучии населения»;</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4 сентября 1999 г. № </w:t>
      </w:r>
      <w:hyperlink r:id="rId18" w:tooltip="Об охране атмосферного воздуха" w:history="1">
        <w:r w:rsidRPr="007E0FFC">
          <w:rPr>
            <w:rFonts w:ascii="Times New Roman" w:eastAsia="Times New Roman" w:hAnsi="Times New Roman" w:cs="Times New Roman"/>
            <w:sz w:val="28"/>
            <w:szCs w:val="28"/>
          </w:rPr>
          <w:t>96-ФЗ</w:t>
        </w:r>
      </w:hyperlink>
      <w:r w:rsidRPr="007E0FFC">
        <w:rPr>
          <w:rFonts w:ascii="Times New Roman" w:eastAsia="Times New Roman" w:hAnsi="Times New Roman" w:cs="Times New Roman"/>
          <w:sz w:val="28"/>
          <w:szCs w:val="28"/>
        </w:rPr>
        <w:t xml:space="preserve"> «Об охране атмосферного воздуха»;</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27 декабря 2002 г. № </w:t>
      </w:r>
      <w:hyperlink r:id="rId19" w:tooltip="О техническом регулировании" w:history="1">
        <w:r w:rsidRPr="007E0FFC">
          <w:rPr>
            <w:rFonts w:ascii="Times New Roman" w:eastAsia="Times New Roman" w:hAnsi="Times New Roman" w:cs="Times New Roman"/>
            <w:sz w:val="28"/>
            <w:szCs w:val="28"/>
          </w:rPr>
          <w:t>184-ФЗ</w:t>
        </w:r>
      </w:hyperlink>
      <w:r w:rsidRPr="007E0FFC">
        <w:rPr>
          <w:rFonts w:ascii="Times New Roman" w:eastAsia="Times New Roman" w:hAnsi="Times New Roman" w:cs="Times New Roman"/>
          <w:sz w:val="28"/>
          <w:szCs w:val="28"/>
        </w:rPr>
        <w:t xml:space="preserve"> «О техническом регулировании»;</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30 декабря 2009 г. № </w:t>
      </w:r>
      <w:hyperlink r:id="rId20" w:tooltip="Технический регламент о безопасности зданий и сооружений" w:history="1">
        <w:r w:rsidRPr="007E0FFC">
          <w:rPr>
            <w:rFonts w:ascii="Times New Roman" w:eastAsia="Times New Roman" w:hAnsi="Times New Roman" w:cs="Times New Roman"/>
            <w:sz w:val="28"/>
            <w:szCs w:val="28"/>
          </w:rPr>
          <w:t>384-ФЗ</w:t>
        </w:r>
      </w:hyperlink>
      <w:r w:rsidRPr="007E0FFC">
        <w:rPr>
          <w:rFonts w:ascii="Times New Roman" w:eastAsia="Times New Roman" w:hAnsi="Times New Roman" w:cs="Times New Roman"/>
          <w:sz w:val="28"/>
          <w:szCs w:val="28"/>
        </w:rPr>
        <w:t xml:space="preserve"> «Технический регламент о безопасности зданий и сооружений»;</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22 июля 2008 г. № </w:t>
      </w:r>
      <w:hyperlink r:id="rId21" w:tooltip="Технический регламент о требованиях пожарной безопасности" w:history="1">
        <w:r w:rsidRPr="007E0FFC">
          <w:rPr>
            <w:rFonts w:ascii="Times New Roman" w:eastAsia="Times New Roman" w:hAnsi="Times New Roman" w:cs="Times New Roman"/>
            <w:sz w:val="28"/>
            <w:szCs w:val="28"/>
          </w:rPr>
          <w:t>123-ФЗ</w:t>
        </w:r>
      </w:hyperlink>
      <w:r w:rsidRPr="007E0FFC">
        <w:rPr>
          <w:rFonts w:ascii="Times New Roman" w:eastAsia="Times New Roman" w:hAnsi="Times New Roman" w:cs="Times New Roman"/>
          <w:sz w:val="28"/>
          <w:szCs w:val="28"/>
        </w:rPr>
        <w:t xml:space="preserve"> «Технический регламент о требованиях пожарной безопасности»;</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21 июля 1997 г. № </w:t>
      </w:r>
      <w:hyperlink r:id="rId22" w:tooltip="О промышленной безопасности опасных производственных объектов" w:history="1">
        <w:r w:rsidRPr="007E0FFC">
          <w:rPr>
            <w:rFonts w:ascii="Times New Roman" w:eastAsia="Times New Roman" w:hAnsi="Times New Roman" w:cs="Times New Roman"/>
            <w:sz w:val="28"/>
            <w:szCs w:val="28"/>
          </w:rPr>
          <w:t>116-ФЗ</w:t>
        </w:r>
      </w:hyperlink>
      <w:r w:rsidRPr="007E0FFC">
        <w:rPr>
          <w:rFonts w:ascii="Times New Roman" w:eastAsia="Times New Roman" w:hAnsi="Times New Roman" w:cs="Times New Roman"/>
          <w:sz w:val="28"/>
          <w:szCs w:val="28"/>
        </w:rPr>
        <w:t xml:space="preserve"> «О промышленной безопасности опасных производственных объектов»;</w:t>
      </w:r>
    </w:p>
    <w:p w:rsidR="001E52A6" w:rsidRPr="007E0FFC" w:rsidRDefault="001E52A6" w:rsidP="000B0FEB">
      <w:pPr>
        <w:shd w:val="clear" w:color="auto" w:fill="FFFFFF"/>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23 ноября 2009 г. № </w:t>
      </w:r>
      <w:hyperlink r:id="rId23" w:tooltip="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7E0FFC">
          <w:rPr>
            <w:rFonts w:ascii="Times New Roman" w:eastAsia="Times New Roman" w:hAnsi="Times New Roman" w:cs="Times New Roman"/>
            <w:sz w:val="28"/>
            <w:szCs w:val="28"/>
          </w:rPr>
          <w:t>261-ФЗ</w:t>
        </w:r>
      </w:hyperlink>
      <w:r w:rsidRPr="007E0FFC">
        <w:rPr>
          <w:rFonts w:ascii="Times New Roman" w:eastAsia="Times New Roman" w:hAnsi="Times New Roman" w:cs="Times New Roman"/>
          <w:sz w:val="28"/>
          <w:szCs w:val="28"/>
        </w:rPr>
        <w:t xml:space="preserve"> «Об энергосбережении и о повышении </w:t>
      </w:r>
      <w:r w:rsidR="00684B6E" w:rsidRPr="007E0FFC">
        <w:rPr>
          <w:rFonts w:ascii="Times New Roman" w:eastAsia="Times New Roman" w:hAnsi="Times New Roman" w:cs="Times New Roman"/>
          <w:sz w:val="28"/>
          <w:szCs w:val="28"/>
        </w:rPr>
        <w:t>энергетической эффективности,</w:t>
      </w:r>
      <w:r w:rsidRPr="007E0FFC">
        <w:rPr>
          <w:rFonts w:ascii="Times New Roman" w:eastAsia="Times New Roman" w:hAnsi="Times New Roman" w:cs="Times New Roman"/>
          <w:sz w:val="28"/>
          <w:szCs w:val="28"/>
        </w:rPr>
        <w:t xml:space="preserve"> и о внесении изменений в отдельные законодательные акты Российской Федерации»;</w:t>
      </w:r>
    </w:p>
    <w:p w:rsidR="001E52A6" w:rsidRPr="007E0FFC" w:rsidRDefault="001E52A6" w:rsidP="000B0FEB">
      <w:pPr>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t xml:space="preserve">Федеральный закон от №131-ФЗ «Об общих принципах организации местного самоуправления в Российской Федерации»; </w:t>
      </w:r>
    </w:p>
    <w:p w:rsidR="001E52A6" w:rsidRPr="007E0FFC" w:rsidRDefault="001E52A6" w:rsidP="000B0FEB">
      <w:pPr>
        <w:spacing w:after="0" w:line="276" w:lineRule="auto"/>
        <w:ind w:firstLine="709"/>
        <w:jc w:val="both"/>
        <w:rPr>
          <w:rFonts w:ascii="Times New Roman" w:eastAsia="Times New Roman" w:hAnsi="Times New Roman" w:cs="Times New Roman"/>
          <w:sz w:val="28"/>
          <w:szCs w:val="28"/>
        </w:rPr>
      </w:pPr>
      <w:r w:rsidRPr="007E0FFC">
        <w:rPr>
          <w:rFonts w:ascii="Times New Roman" w:eastAsia="Times New Roman" w:hAnsi="Times New Roman" w:cs="Times New Roman"/>
          <w:sz w:val="28"/>
          <w:szCs w:val="28"/>
        </w:rPr>
        <w:lastRenderedPageBreak/>
        <w:t>Закон Оренбургской области от 16 марта 2007 года N 1037/233-IV-ОЗ «О градостроительной деятельности на территории Оренбургской области»;</w:t>
      </w:r>
    </w:p>
    <w:p w:rsidR="001E52A6" w:rsidRPr="007E0FFC" w:rsidRDefault="001E52A6" w:rsidP="000B0FEB">
      <w:pPr>
        <w:spacing w:after="0" w:line="276" w:lineRule="auto"/>
        <w:ind w:firstLine="709"/>
        <w:jc w:val="both"/>
        <w:rPr>
          <w:rFonts w:ascii="Times New Roman" w:eastAsia="Times New Roman" w:hAnsi="Times New Roman" w:cs="Times New Roman"/>
          <w:bCs/>
          <w:sz w:val="28"/>
          <w:szCs w:val="28"/>
        </w:rPr>
      </w:pPr>
      <w:r w:rsidRPr="007E0FFC">
        <w:rPr>
          <w:rFonts w:ascii="Times New Roman" w:eastAsia="Times New Roman" w:hAnsi="Times New Roman" w:cs="Times New Roman"/>
          <w:bCs/>
          <w:sz w:val="28"/>
          <w:szCs w:val="28"/>
        </w:rPr>
        <w:t xml:space="preserve">Постановление Правительства Оренбургской области от 7 июля </w:t>
      </w:r>
      <w:smartTag w:uri="urn:schemas-microsoft-com:office:smarttags" w:element="metricconverter">
        <w:smartTagPr>
          <w:attr w:name="ProductID" w:val="2011 г"/>
        </w:smartTagPr>
        <w:r w:rsidRPr="007E0FFC">
          <w:rPr>
            <w:rFonts w:ascii="Times New Roman" w:eastAsia="Times New Roman" w:hAnsi="Times New Roman" w:cs="Times New Roman"/>
            <w:bCs/>
            <w:sz w:val="28"/>
            <w:szCs w:val="28"/>
          </w:rPr>
          <w:t>2011 г</w:t>
        </w:r>
      </w:smartTag>
      <w:r w:rsidRPr="007E0FFC">
        <w:rPr>
          <w:rFonts w:ascii="Times New Roman" w:eastAsia="Times New Roman" w:hAnsi="Times New Roman" w:cs="Times New Roman"/>
          <w:bCs/>
          <w:sz w:val="28"/>
          <w:szCs w:val="28"/>
        </w:rPr>
        <w:t>. N 579-п "Об утверждении схемы территориального планирования Оренбургской области" (с изменениями и дополнениями);</w:t>
      </w:r>
    </w:p>
    <w:p w:rsidR="001E52A6" w:rsidRPr="007E0FFC" w:rsidRDefault="00684B6E" w:rsidP="00C348D1">
      <w:pPr>
        <w:spacing w:after="0" w:line="276" w:lineRule="auto"/>
        <w:ind w:firstLine="851"/>
        <w:jc w:val="both"/>
        <w:rPr>
          <w:rFonts w:ascii="Times New Roman" w:eastAsia="Times New Roman" w:hAnsi="Times New Roman" w:cs="Times New Roman"/>
          <w:sz w:val="28"/>
          <w:szCs w:val="28"/>
          <w:lang w:eastAsia="ar-SA" w:bidi="en-US"/>
        </w:rPr>
      </w:pPr>
      <w:r w:rsidRPr="007E0FFC">
        <w:rPr>
          <w:rFonts w:ascii="Times New Roman" w:eastAsia="Times New Roman" w:hAnsi="Times New Roman" w:cs="Times New Roman"/>
          <w:bCs/>
          <w:sz w:val="28"/>
          <w:szCs w:val="28"/>
        </w:rPr>
        <w:t xml:space="preserve">Постановление Правительства Оренбургской области от 25.02.2015 г. № 121-п «О памятниках природы областного значения Оренбургской области» </w:t>
      </w:r>
      <w:r w:rsidR="00771FAB" w:rsidRPr="007E0FFC">
        <w:rPr>
          <w:rFonts w:ascii="Times New Roman" w:eastAsia="Times New Roman" w:hAnsi="Times New Roman" w:cs="Times New Roman"/>
          <w:spacing w:val="2"/>
          <w:sz w:val="28"/>
          <w:szCs w:val="28"/>
        </w:rPr>
        <w:t>(</w:t>
      </w:r>
      <w:r w:rsidRPr="007E0FFC">
        <w:rPr>
          <w:rFonts w:ascii="Times New Roman" w:eastAsia="Times New Roman" w:hAnsi="Times New Roman" w:cs="Times New Roman"/>
          <w:spacing w:val="2"/>
          <w:sz w:val="28"/>
          <w:szCs w:val="28"/>
        </w:rPr>
        <w:t>с изменениями на 18 января 2021 года</w:t>
      </w:r>
      <w:r w:rsidR="00771FAB" w:rsidRPr="007E0FFC">
        <w:rPr>
          <w:rFonts w:ascii="Times New Roman" w:eastAsia="Times New Roman" w:hAnsi="Times New Roman" w:cs="Times New Roman"/>
          <w:spacing w:val="2"/>
          <w:sz w:val="28"/>
          <w:szCs w:val="28"/>
        </w:rPr>
        <w:t>)</w:t>
      </w:r>
      <w:r w:rsidRPr="007E0FFC">
        <w:rPr>
          <w:rFonts w:ascii="Times New Roman" w:eastAsia="Times New Roman" w:hAnsi="Times New Roman" w:cs="Times New Roman"/>
          <w:spacing w:val="2"/>
          <w:sz w:val="28"/>
          <w:szCs w:val="28"/>
        </w:rPr>
        <w:t>.</w:t>
      </w:r>
    </w:p>
    <w:p w:rsidR="001E52A6" w:rsidRPr="00822A93" w:rsidRDefault="00203C3B" w:rsidP="00F6295F">
      <w:pPr>
        <w:spacing w:line="276" w:lineRule="auto"/>
        <w:rPr>
          <w:b/>
          <w:color w:val="1F3864" w:themeColor="accent5" w:themeShade="80"/>
          <w:sz w:val="32"/>
          <w:szCs w:val="32"/>
        </w:rPr>
      </w:pPr>
      <w:r>
        <w:rPr>
          <w:rFonts w:ascii="Times New Roman" w:eastAsia="Times New Roman" w:hAnsi="Times New Roman" w:cs="Times New Roman"/>
          <w:sz w:val="24"/>
          <w:szCs w:val="24"/>
          <w:lang w:eastAsia="ar-SA" w:bidi="en-US"/>
        </w:rPr>
        <w:br w:type="page"/>
      </w:r>
      <w:bookmarkStart w:id="2" w:name="_Toc6396350"/>
      <w:r w:rsidR="001E52A6" w:rsidRPr="00905528">
        <w:rPr>
          <w:b/>
          <w:color w:val="800000"/>
          <w:sz w:val="28"/>
        </w:rPr>
        <w:lastRenderedPageBreak/>
        <w:t>СОСТАВ</w:t>
      </w:r>
      <w:r w:rsidR="001E52A6" w:rsidRPr="00905528">
        <w:rPr>
          <w:b/>
          <w:color w:val="800000"/>
          <w:sz w:val="32"/>
          <w:szCs w:val="32"/>
        </w:rPr>
        <w:t>:</w:t>
      </w:r>
      <w:bookmarkEnd w:id="2"/>
    </w:p>
    <w:p w:rsidR="00203C3B" w:rsidRPr="00481559" w:rsidRDefault="001E52A6" w:rsidP="00F12C6A">
      <w:pPr>
        <w:autoSpaceDE w:val="0"/>
        <w:autoSpaceDN w:val="0"/>
        <w:adjustRightInd w:val="0"/>
        <w:spacing w:after="0" w:line="240" w:lineRule="auto"/>
        <w:ind w:firstLine="851"/>
        <w:contextualSpacing/>
        <w:jc w:val="both"/>
        <w:rPr>
          <w:rFonts w:ascii="Times New Roman" w:eastAsia="Times New Roman" w:hAnsi="Times New Roman" w:cs="Times New Roman"/>
          <w:b/>
          <w:color w:val="000000"/>
          <w:sz w:val="26"/>
          <w:szCs w:val="26"/>
          <w:lang w:eastAsia="ru-RU"/>
        </w:rPr>
      </w:pPr>
      <w:r w:rsidRPr="00E904C4">
        <w:rPr>
          <w:b/>
          <w:color w:val="000000"/>
          <w:sz w:val="28"/>
          <w:szCs w:val="28"/>
        </w:rPr>
        <w:t xml:space="preserve"> </w:t>
      </w:r>
      <w:r w:rsidR="00203C3B" w:rsidRPr="00481559">
        <w:rPr>
          <w:rFonts w:ascii="Times New Roman" w:eastAsia="Times New Roman" w:hAnsi="Times New Roman" w:cs="Times New Roman"/>
          <w:b/>
          <w:color w:val="000000"/>
          <w:sz w:val="26"/>
          <w:szCs w:val="26"/>
          <w:lang w:eastAsia="ru-RU"/>
        </w:rPr>
        <w:t>ГЕНЕРАЛЬНЫЙ ПЛАН (утверждаемая часть)</w:t>
      </w:r>
    </w:p>
    <w:p w:rsidR="007F368A" w:rsidRPr="00481559" w:rsidRDefault="007F368A" w:rsidP="00F12C6A">
      <w:pPr>
        <w:autoSpaceDE w:val="0"/>
        <w:autoSpaceDN w:val="0"/>
        <w:adjustRightInd w:val="0"/>
        <w:spacing w:after="0" w:line="240" w:lineRule="auto"/>
        <w:ind w:firstLine="851"/>
        <w:contextualSpacing/>
        <w:jc w:val="both"/>
        <w:rPr>
          <w:rFonts w:ascii="Times New Roman" w:eastAsia="Times New Roman" w:hAnsi="Times New Roman" w:cs="Times New Roman"/>
          <w:b/>
          <w:color w:val="000000"/>
          <w:sz w:val="26"/>
          <w:szCs w:val="26"/>
          <w:lang w:eastAsia="ru-RU"/>
        </w:rPr>
      </w:pPr>
    </w:p>
    <w:p w:rsidR="00203C3B" w:rsidRPr="007E0FFC" w:rsidRDefault="00203C3B" w:rsidP="007F368A">
      <w:pPr>
        <w:autoSpaceDE w:val="0"/>
        <w:autoSpaceDN w:val="0"/>
        <w:adjustRightInd w:val="0"/>
        <w:ind w:firstLine="851"/>
        <w:jc w:val="both"/>
        <w:rPr>
          <w:rFonts w:ascii="Times New Roman" w:hAnsi="Times New Roman" w:cs="Times New Roman"/>
          <w:color w:val="000000"/>
          <w:sz w:val="28"/>
          <w:szCs w:val="28"/>
        </w:rPr>
      </w:pPr>
      <w:r w:rsidRPr="007E0FFC">
        <w:rPr>
          <w:rFonts w:ascii="Times New Roman" w:hAnsi="Times New Roman" w:cs="Times New Roman"/>
          <w:color w:val="000000"/>
          <w:sz w:val="28"/>
          <w:szCs w:val="28"/>
        </w:rPr>
        <w:t>1) Положение о территориальном планировании;</w:t>
      </w:r>
    </w:p>
    <w:p w:rsidR="00056B1C" w:rsidRPr="007E0FFC" w:rsidRDefault="00203C3B" w:rsidP="007F368A">
      <w:pPr>
        <w:autoSpaceDE w:val="0"/>
        <w:autoSpaceDN w:val="0"/>
        <w:adjustRightInd w:val="0"/>
        <w:ind w:firstLine="851"/>
        <w:jc w:val="both"/>
        <w:rPr>
          <w:rFonts w:ascii="Times New Roman" w:hAnsi="Times New Roman" w:cs="Times New Roman"/>
          <w:color w:val="000000"/>
          <w:sz w:val="28"/>
          <w:szCs w:val="28"/>
        </w:rPr>
      </w:pPr>
      <w:r w:rsidRPr="007E0FFC">
        <w:rPr>
          <w:rFonts w:ascii="Times New Roman" w:hAnsi="Times New Roman" w:cs="Times New Roman"/>
          <w:color w:val="000000"/>
          <w:sz w:val="28"/>
          <w:szCs w:val="28"/>
        </w:rPr>
        <w:t>2)</w:t>
      </w:r>
      <w:r w:rsidR="00056B1C" w:rsidRPr="007E0FFC">
        <w:rPr>
          <w:rFonts w:ascii="Times New Roman" w:hAnsi="Times New Roman" w:cs="Times New Roman"/>
          <w:color w:val="000000"/>
          <w:sz w:val="28"/>
          <w:szCs w:val="28"/>
        </w:rPr>
        <w:t xml:space="preserve"> Карта границ </w:t>
      </w:r>
      <w:r w:rsidR="007F368A" w:rsidRPr="007E0FFC">
        <w:rPr>
          <w:rFonts w:ascii="Times New Roman" w:hAnsi="Times New Roman" w:cs="Times New Roman"/>
          <w:color w:val="000000"/>
          <w:sz w:val="28"/>
          <w:szCs w:val="28"/>
        </w:rPr>
        <w:t>населенных пунктов,</w:t>
      </w:r>
      <w:r w:rsidR="00056B1C" w:rsidRPr="007E0FFC">
        <w:rPr>
          <w:rFonts w:ascii="Times New Roman" w:hAnsi="Times New Roman" w:cs="Times New Roman"/>
          <w:color w:val="000000"/>
          <w:sz w:val="28"/>
          <w:szCs w:val="28"/>
        </w:rPr>
        <w:t xml:space="preserve"> входящих в состав поселения М </w:t>
      </w:r>
      <w:r w:rsidR="00056B1C" w:rsidRPr="007E0FFC">
        <w:rPr>
          <w:rFonts w:ascii="Times New Roman" w:hAnsi="Times New Roman" w:cs="Times New Roman"/>
          <w:sz w:val="28"/>
          <w:szCs w:val="28"/>
        </w:rPr>
        <w:t>1:</w:t>
      </w:r>
      <w:r w:rsidR="00F81407" w:rsidRPr="007E0FFC">
        <w:rPr>
          <w:rFonts w:ascii="Times New Roman" w:hAnsi="Times New Roman" w:cs="Times New Roman"/>
          <w:sz w:val="28"/>
          <w:szCs w:val="28"/>
        </w:rPr>
        <w:t>25</w:t>
      </w:r>
      <w:r w:rsidR="00056B1C" w:rsidRPr="007E0FFC">
        <w:rPr>
          <w:rFonts w:ascii="Times New Roman" w:hAnsi="Times New Roman" w:cs="Times New Roman"/>
          <w:sz w:val="28"/>
          <w:szCs w:val="28"/>
        </w:rPr>
        <w:t>000</w:t>
      </w:r>
      <w:r w:rsidR="00F6295F" w:rsidRPr="007E0FFC">
        <w:rPr>
          <w:rFonts w:ascii="Times New Roman" w:hAnsi="Times New Roman" w:cs="Times New Roman"/>
          <w:sz w:val="28"/>
          <w:szCs w:val="28"/>
        </w:rPr>
        <w:t xml:space="preserve">, </w:t>
      </w:r>
      <w:r w:rsidR="005A71E9" w:rsidRPr="007E0FFC">
        <w:rPr>
          <w:rFonts w:ascii="Times New Roman" w:hAnsi="Times New Roman" w:cs="Times New Roman"/>
          <w:sz w:val="28"/>
          <w:szCs w:val="28"/>
        </w:rPr>
        <w:t>М 1</w:t>
      </w:r>
      <w:r w:rsidR="00F6295F" w:rsidRPr="007E0FFC">
        <w:rPr>
          <w:rFonts w:ascii="Times New Roman" w:hAnsi="Times New Roman" w:cs="Times New Roman"/>
          <w:sz w:val="28"/>
          <w:szCs w:val="28"/>
        </w:rPr>
        <w:t>:5000</w:t>
      </w:r>
      <w:r w:rsidR="00056B1C" w:rsidRPr="007E0FFC">
        <w:rPr>
          <w:rFonts w:ascii="Times New Roman" w:hAnsi="Times New Roman" w:cs="Times New Roman"/>
          <w:color w:val="000000"/>
          <w:sz w:val="28"/>
          <w:szCs w:val="28"/>
        </w:rPr>
        <w:t>;</w:t>
      </w:r>
    </w:p>
    <w:p w:rsidR="005C6065" w:rsidRPr="007E0FFC" w:rsidRDefault="00056B1C" w:rsidP="007F368A">
      <w:pPr>
        <w:autoSpaceDE w:val="0"/>
        <w:autoSpaceDN w:val="0"/>
        <w:adjustRightInd w:val="0"/>
        <w:ind w:firstLine="851"/>
        <w:jc w:val="both"/>
        <w:rPr>
          <w:rFonts w:ascii="Times New Roman" w:hAnsi="Times New Roman" w:cs="Times New Roman"/>
          <w:sz w:val="28"/>
          <w:szCs w:val="28"/>
        </w:rPr>
      </w:pPr>
      <w:r w:rsidRPr="007E0FFC">
        <w:rPr>
          <w:rFonts w:ascii="Times New Roman" w:hAnsi="Times New Roman" w:cs="Times New Roman"/>
          <w:color w:val="000000"/>
          <w:sz w:val="28"/>
          <w:szCs w:val="28"/>
        </w:rPr>
        <w:t xml:space="preserve">3) </w:t>
      </w:r>
      <w:r w:rsidR="00203C3B" w:rsidRPr="007E0FFC">
        <w:rPr>
          <w:rFonts w:ascii="Times New Roman" w:hAnsi="Times New Roman" w:cs="Times New Roman"/>
          <w:color w:val="000000"/>
          <w:sz w:val="28"/>
          <w:szCs w:val="28"/>
        </w:rPr>
        <w:t xml:space="preserve">Карта планируемого размещения объектов местного значения </w:t>
      </w:r>
      <w:r w:rsidR="00552FF5" w:rsidRPr="007E0FFC">
        <w:rPr>
          <w:rFonts w:ascii="Times New Roman" w:hAnsi="Times New Roman" w:cs="Times New Roman"/>
          <w:color w:val="000000"/>
          <w:sz w:val="28"/>
          <w:szCs w:val="28"/>
        </w:rPr>
        <w:t>М 1:</w:t>
      </w:r>
      <w:r w:rsidR="00F81407" w:rsidRPr="007E0FFC">
        <w:rPr>
          <w:rFonts w:ascii="Times New Roman" w:hAnsi="Times New Roman" w:cs="Times New Roman"/>
          <w:color w:val="000000"/>
          <w:sz w:val="28"/>
          <w:szCs w:val="28"/>
        </w:rPr>
        <w:t>25</w:t>
      </w:r>
      <w:r w:rsidR="00552FF5" w:rsidRPr="007E0FFC">
        <w:rPr>
          <w:rFonts w:ascii="Times New Roman" w:hAnsi="Times New Roman" w:cs="Times New Roman"/>
          <w:color w:val="000000"/>
          <w:sz w:val="28"/>
          <w:szCs w:val="28"/>
        </w:rPr>
        <w:t>000</w:t>
      </w:r>
      <w:r w:rsidR="007F368A" w:rsidRPr="007E0FFC">
        <w:rPr>
          <w:rFonts w:ascii="Times New Roman" w:hAnsi="Times New Roman" w:cs="Times New Roman"/>
          <w:color w:val="000000"/>
          <w:sz w:val="28"/>
          <w:szCs w:val="28"/>
        </w:rPr>
        <w:t>, М</w:t>
      </w:r>
      <w:r w:rsidR="005C6065" w:rsidRPr="007E0FFC">
        <w:rPr>
          <w:rFonts w:ascii="Times New Roman" w:hAnsi="Times New Roman" w:cs="Times New Roman"/>
          <w:color w:val="000000"/>
          <w:sz w:val="28"/>
          <w:szCs w:val="28"/>
        </w:rPr>
        <w:t xml:space="preserve"> 1:5000;</w:t>
      </w:r>
    </w:p>
    <w:p w:rsidR="005C6065" w:rsidRPr="007E0FFC" w:rsidRDefault="005C6065" w:rsidP="007F368A">
      <w:pPr>
        <w:autoSpaceDE w:val="0"/>
        <w:autoSpaceDN w:val="0"/>
        <w:adjustRightInd w:val="0"/>
        <w:ind w:firstLine="851"/>
        <w:jc w:val="both"/>
        <w:rPr>
          <w:rFonts w:ascii="Times New Roman" w:hAnsi="Times New Roman" w:cs="Times New Roman"/>
          <w:sz w:val="28"/>
          <w:szCs w:val="28"/>
        </w:rPr>
      </w:pPr>
      <w:r w:rsidRPr="007E0FFC">
        <w:rPr>
          <w:rFonts w:ascii="Times New Roman" w:hAnsi="Times New Roman" w:cs="Times New Roman"/>
          <w:color w:val="000000"/>
          <w:sz w:val="28"/>
          <w:szCs w:val="28"/>
        </w:rPr>
        <w:t>4</w:t>
      </w:r>
      <w:r w:rsidR="00203C3B" w:rsidRPr="007E0FFC">
        <w:rPr>
          <w:rFonts w:ascii="Times New Roman" w:hAnsi="Times New Roman" w:cs="Times New Roman"/>
          <w:color w:val="000000"/>
          <w:sz w:val="28"/>
          <w:szCs w:val="28"/>
        </w:rPr>
        <w:t xml:space="preserve">)  Карта функциональных зон поселения </w:t>
      </w:r>
      <w:r w:rsidR="007F368A" w:rsidRPr="007E0FFC">
        <w:rPr>
          <w:rFonts w:ascii="Times New Roman" w:eastAsia="Times New Roman" w:hAnsi="Times New Roman" w:cs="Times New Roman"/>
          <w:sz w:val="28"/>
          <w:szCs w:val="28"/>
        </w:rPr>
        <w:t>М</w:t>
      </w:r>
      <w:r w:rsidR="00C824F9" w:rsidRPr="007E0FFC">
        <w:rPr>
          <w:rFonts w:ascii="Times New Roman" w:hAnsi="Times New Roman" w:cs="Times New Roman"/>
          <w:color w:val="000000"/>
          <w:sz w:val="28"/>
          <w:szCs w:val="28"/>
        </w:rPr>
        <w:t xml:space="preserve"> 1:</w:t>
      </w:r>
      <w:r w:rsidR="00F81407" w:rsidRPr="007E0FFC">
        <w:rPr>
          <w:rFonts w:ascii="Times New Roman" w:hAnsi="Times New Roman" w:cs="Times New Roman"/>
          <w:color w:val="000000"/>
          <w:sz w:val="28"/>
          <w:szCs w:val="28"/>
        </w:rPr>
        <w:t>25</w:t>
      </w:r>
      <w:r w:rsidR="00C824F9" w:rsidRPr="007E0FFC">
        <w:rPr>
          <w:rFonts w:ascii="Times New Roman" w:hAnsi="Times New Roman" w:cs="Times New Roman"/>
          <w:color w:val="000000"/>
          <w:sz w:val="28"/>
          <w:szCs w:val="28"/>
        </w:rPr>
        <w:t>000</w:t>
      </w:r>
      <w:r w:rsidR="007F368A" w:rsidRPr="007E0FFC">
        <w:rPr>
          <w:rFonts w:ascii="Times New Roman" w:hAnsi="Times New Roman" w:cs="Times New Roman"/>
          <w:color w:val="000000"/>
          <w:sz w:val="28"/>
          <w:szCs w:val="28"/>
        </w:rPr>
        <w:t>, М</w:t>
      </w:r>
      <w:r w:rsidR="00C824F9" w:rsidRPr="007E0FFC">
        <w:rPr>
          <w:rFonts w:ascii="Times New Roman" w:hAnsi="Times New Roman" w:cs="Times New Roman"/>
          <w:color w:val="000000"/>
          <w:sz w:val="28"/>
          <w:szCs w:val="28"/>
        </w:rPr>
        <w:t xml:space="preserve"> 1:5000.</w:t>
      </w:r>
    </w:p>
    <w:p w:rsidR="00203C3B" w:rsidRPr="00481559" w:rsidRDefault="00203C3B" w:rsidP="00F12C6A">
      <w:pPr>
        <w:autoSpaceDE w:val="0"/>
        <w:autoSpaceDN w:val="0"/>
        <w:adjustRightInd w:val="0"/>
        <w:spacing w:after="0" w:line="276" w:lineRule="auto"/>
        <w:ind w:firstLine="851"/>
        <w:contextualSpacing/>
        <w:jc w:val="both"/>
        <w:rPr>
          <w:rFonts w:ascii="Times New Roman" w:eastAsia="Times New Roman" w:hAnsi="Times New Roman" w:cs="Times New Roman"/>
          <w:b/>
          <w:color w:val="000000"/>
          <w:sz w:val="26"/>
          <w:szCs w:val="26"/>
          <w:lang w:eastAsia="ru-RU"/>
        </w:rPr>
      </w:pPr>
      <w:r w:rsidRPr="00481559">
        <w:rPr>
          <w:rFonts w:ascii="Times New Roman" w:eastAsia="Times New Roman" w:hAnsi="Times New Roman" w:cs="Times New Roman"/>
          <w:b/>
          <w:color w:val="000000"/>
          <w:sz w:val="26"/>
          <w:szCs w:val="26"/>
          <w:lang w:eastAsia="ru-RU"/>
        </w:rPr>
        <w:t>МАТЕРИАЛЫ ПО ОБОСНОВАНИЮ</w:t>
      </w:r>
    </w:p>
    <w:p w:rsidR="007F368A" w:rsidRPr="00481559" w:rsidRDefault="007F368A" w:rsidP="00F12C6A">
      <w:pPr>
        <w:autoSpaceDE w:val="0"/>
        <w:autoSpaceDN w:val="0"/>
        <w:adjustRightInd w:val="0"/>
        <w:spacing w:after="0" w:line="276" w:lineRule="auto"/>
        <w:ind w:firstLine="851"/>
        <w:contextualSpacing/>
        <w:jc w:val="both"/>
        <w:rPr>
          <w:rFonts w:ascii="Times New Roman" w:eastAsia="Times New Roman" w:hAnsi="Times New Roman" w:cs="Times New Roman"/>
          <w:b/>
          <w:color w:val="000000"/>
          <w:sz w:val="26"/>
          <w:szCs w:val="26"/>
          <w:lang w:eastAsia="ru-RU"/>
        </w:rPr>
      </w:pPr>
    </w:p>
    <w:p w:rsidR="00552FF5" w:rsidRPr="007E0FFC" w:rsidRDefault="00FD3305" w:rsidP="000C06B2">
      <w:pPr>
        <w:numPr>
          <w:ilvl w:val="0"/>
          <w:numId w:val="1"/>
        </w:numPr>
        <w:autoSpaceDE w:val="0"/>
        <w:autoSpaceDN w:val="0"/>
        <w:adjustRightInd w:val="0"/>
        <w:spacing w:after="0" w:line="276" w:lineRule="auto"/>
        <w:ind w:left="0" w:firstLine="851"/>
        <w:contextualSpacing/>
        <w:jc w:val="both"/>
        <w:rPr>
          <w:rFonts w:ascii="Times New Roman" w:eastAsia="Times New Roman" w:hAnsi="Times New Roman" w:cs="Times New Roman"/>
          <w:sz w:val="28"/>
          <w:szCs w:val="28"/>
          <w:lang w:eastAsia="ru-RU"/>
        </w:rPr>
      </w:pPr>
      <w:r w:rsidRPr="007E0FFC">
        <w:rPr>
          <w:rFonts w:ascii="Times New Roman" w:eastAsia="Times New Roman" w:hAnsi="Times New Roman" w:cs="Times New Roman"/>
          <w:sz w:val="28"/>
          <w:szCs w:val="28"/>
          <w:lang w:eastAsia="ru-RU"/>
        </w:rPr>
        <w:t>Материалы по обоснованию (т</w:t>
      </w:r>
      <w:r w:rsidR="00552FF5" w:rsidRPr="007E0FFC">
        <w:rPr>
          <w:rFonts w:ascii="Times New Roman" w:eastAsia="Times New Roman" w:hAnsi="Times New Roman" w:cs="Times New Roman"/>
          <w:sz w:val="28"/>
          <w:szCs w:val="28"/>
          <w:lang w:eastAsia="ru-RU"/>
        </w:rPr>
        <w:t>екстовая часть</w:t>
      </w:r>
      <w:r w:rsidRPr="007E0FFC">
        <w:rPr>
          <w:rFonts w:ascii="Times New Roman" w:eastAsia="Times New Roman" w:hAnsi="Times New Roman" w:cs="Times New Roman"/>
          <w:sz w:val="28"/>
          <w:szCs w:val="28"/>
          <w:lang w:eastAsia="ru-RU"/>
        </w:rPr>
        <w:t>)</w:t>
      </w:r>
      <w:r w:rsidR="00552FF5" w:rsidRPr="007E0FFC">
        <w:rPr>
          <w:rFonts w:ascii="Times New Roman" w:eastAsia="Times New Roman" w:hAnsi="Times New Roman" w:cs="Times New Roman"/>
          <w:sz w:val="28"/>
          <w:szCs w:val="28"/>
          <w:lang w:eastAsia="ru-RU"/>
        </w:rPr>
        <w:t>;</w:t>
      </w:r>
    </w:p>
    <w:p w:rsidR="00B04AD8" w:rsidRPr="007E0FFC" w:rsidRDefault="00FD3305" w:rsidP="000C06B2">
      <w:pPr>
        <w:numPr>
          <w:ilvl w:val="0"/>
          <w:numId w:val="1"/>
        </w:numPr>
        <w:autoSpaceDE w:val="0"/>
        <w:autoSpaceDN w:val="0"/>
        <w:adjustRightInd w:val="0"/>
        <w:spacing w:after="0" w:line="276" w:lineRule="auto"/>
        <w:ind w:left="0" w:firstLine="851"/>
        <w:contextualSpacing/>
        <w:jc w:val="both"/>
        <w:rPr>
          <w:rFonts w:ascii="Times New Roman" w:eastAsia="Times New Roman" w:hAnsi="Times New Roman" w:cs="Times New Roman"/>
          <w:sz w:val="28"/>
          <w:szCs w:val="28"/>
          <w:lang w:eastAsia="ru-RU"/>
        </w:rPr>
      </w:pPr>
      <w:r w:rsidRPr="007E0FFC">
        <w:rPr>
          <w:rFonts w:ascii="Times New Roman" w:eastAsia="Times New Roman" w:hAnsi="Times New Roman" w:cs="Times New Roman"/>
          <w:sz w:val="28"/>
          <w:szCs w:val="28"/>
          <w:lang w:eastAsia="ru-RU"/>
        </w:rPr>
        <w:t>Материалы по обоснованию в виде карт,</w:t>
      </w:r>
      <w:r w:rsidR="00C824F9" w:rsidRPr="007E0FFC">
        <w:rPr>
          <w:rFonts w:ascii="Times New Roman" w:eastAsia="Times New Roman" w:hAnsi="Times New Roman" w:cs="Times New Roman"/>
          <w:sz w:val="28"/>
          <w:szCs w:val="28"/>
          <w:lang w:eastAsia="ru-RU"/>
        </w:rPr>
        <w:t xml:space="preserve"> М 1:</w:t>
      </w:r>
      <w:r w:rsidR="00F81407" w:rsidRPr="007E0FFC">
        <w:rPr>
          <w:rFonts w:ascii="Times New Roman" w:eastAsia="Times New Roman" w:hAnsi="Times New Roman" w:cs="Times New Roman"/>
          <w:sz w:val="28"/>
          <w:szCs w:val="28"/>
          <w:lang w:eastAsia="ru-RU"/>
        </w:rPr>
        <w:t>25</w:t>
      </w:r>
      <w:r w:rsidR="00C824F9" w:rsidRPr="007E0FFC">
        <w:rPr>
          <w:rFonts w:ascii="Times New Roman" w:eastAsia="Times New Roman" w:hAnsi="Times New Roman" w:cs="Times New Roman"/>
          <w:sz w:val="28"/>
          <w:szCs w:val="28"/>
          <w:lang w:eastAsia="ru-RU"/>
        </w:rPr>
        <w:t>000</w:t>
      </w:r>
      <w:r w:rsidR="007F368A" w:rsidRPr="007E0FFC">
        <w:rPr>
          <w:rFonts w:ascii="Times New Roman" w:eastAsia="Times New Roman" w:hAnsi="Times New Roman" w:cs="Times New Roman"/>
          <w:sz w:val="28"/>
          <w:szCs w:val="28"/>
          <w:lang w:eastAsia="ru-RU"/>
        </w:rPr>
        <w:t>, М</w:t>
      </w:r>
      <w:r w:rsidR="00C824F9" w:rsidRPr="007E0FFC">
        <w:rPr>
          <w:rFonts w:ascii="Times New Roman" w:eastAsia="Times New Roman" w:hAnsi="Times New Roman" w:cs="Times New Roman"/>
          <w:sz w:val="28"/>
          <w:szCs w:val="28"/>
          <w:lang w:eastAsia="ru-RU"/>
        </w:rPr>
        <w:t xml:space="preserve"> 1:5000.</w:t>
      </w:r>
    </w:p>
    <w:p w:rsidR="00552FF5" w:rsidRPr="007E0FFC" w:rsidRDefault="00552FF5" w:rsidP="00F12C6A">
      <w:pPr>
        <w:autoSpaceDE w:val="0"/>
        <w:autoSpaceDN w:val="0"/>
        <w:adjustRightInd w:val="0"/>
        <w:spacing w:after="0" w:line="276" w:lineRule="auto"/>
        <w:ind w:firstLine="851"/>
        <w:contextualSpacing/>
        <w:jc w:val="both"/>
        <w:rPr>
          <w:rFonts w:ascii="Times New Roman" w:eastAsia="Times New Roman" w:hAnsi="Times New Roman" w:cs="Times New Roman"/>
          <w:sz w:val="28"/>
          <w:szCs w:val="28"/>
          <w:lang w:eastAsia="ru-RU"/>
        </w:rPr>
      </w:pPr>
    </w:p>
    <w:p w:rsidR="00F019CD" w:rsidRPr="007E0FFC" w:rsidRDefault="00F019CD" w:rsidP="00F60EEB">
      <w:pPr>
        <w:ind w:firstLine="851"/>
        <w:jc w:val="both"/>
        <w:rPr>
          <w:rFonts w:ascii="Times New Roman" w:eastAsia="Times New Roman" w:hAnsi="Times New Roman" w:cs="Times New Roman"/>
          <w:sz w:val="28"/>
          <w:szCs w:val="28"/>
          <w:lang w:eastAsia="ru-RU"/>
        </w:rPr>
      </w:pPr>
      <w:r w:rsidRPr="007E0FFC">
        <w:rPr>
          <w:rFonts w:ascii="Times New Roman" w:eastAsia="Times New Roman" w:hAnsi="Times New Roman" w:cs="Times New Roman"/>
          <w:sz w:val="28"/>
          <w:szCs w:val="28"/>
          <w:lang w:eastAsia="ru-RU"/>
        </w:rPr>
        <w:t>Генеральный план представляется в электронном виде. Проект разработан в программной среде ГИС «</w:t>
      </w:r>
      <w:proofErr w:type="spellStart"/>
      <w:r w:rsidRPr="007E0FFC">
        <w:rPr>
          <w:rFonts w:ascii="Times New Roman" w:eastAsia="Times New Roman" w:hAnsi="Times New Roman" w:cs="Times New Roman"/>
          <w:sz w:val="28"/>
          <w:szCs w:val="28"/>
          <w:lang w:eastAsia="ru-RU"/>
        </w:rPr>
        <w:t>MapInfo</w:t>
      </w:r>
      <w:proofErr w:type="spellEnd"/>
      <w:r w:rsidRPr="007E0FFC">
        <w:rPr>
          <w:rFonts w:ascii="Times New Roman" w:eastAsia="Times New Roman" w:hAnsi="Times New Roman" w:cs="Times New Roman"/>
          <w:sz w:val="28"/>
          <w:szCs w:val="28"/>
          <w:lang w:eastAsia="ru-RU"/>
        </w:rPr>
        <w:t>» в составе электронных графических слоёв и связанной с ними атрибутивной базы данных.</w:t>
      </w:r>
    </w:p>
    <w:p w:rsidR="00D932F4" w:rsidRDefault="00F019CD" w:rsidP="00F60EEB">
      <w:pPr>
        <w:ind w:firstLine="851"/>
        <w:jc w:val="both"/>
        <w:rPr>
          <w:rFonts w:ascii="Times New Roman" w:eastAsia="Times New Roman" w:hAnsi="Times New Roman" w:cs="Times New Roman"/>
          <w:sz w:val="28"/>
          <w:szCs w:val="28"/>
          <w:lang w:eastAsia="ru-RU"/>
        </w:rPr>
      </w:pPr>
      <w:r w:rsidRPr="007E0FFC">
        <w:rPr>
          <w:rFonts w:ascii="Times New Roman" w:eastAsia="Times New Roman" w:hAnsi="Times New Roman" w:cs="Times New Roman"/>
          <w:sz w:val="28"/>
          <w:szCs w:val="28"/>
          <w:lang w:eastAsia="ru-RU"/>
        </w:rPr>
        <w:t>Работа выполнена авторским коллективом предприятия градостроительного проектирования ООО «ГЕОГРАД».</w:t>
      </w:r>
      <w:r w:rsidR="00D932F4">
        <w:rPr>
          <w:rFonts w:ascii="Times New Roman" w:eastAsia="Times New Roman" w:hAnsi="Times New Roman" w:cs="Times New Roman"/>
          <w:sz w:val="28"/>
          <w:szCs w:val="28"/>
          <w:lang w:eastAsia="ru-RU"/>
        </w:rPr>
        <w:br w:type="page"/>
      </w:r>
    </w:p>
    <w:p w:rsidR="00481559" w:rsidRPr="005838DA" w:rsidRDefault="00481559" w:rsidP="007D336D">
      <w:pPr>
        <w:keepNext/>
        <w:keepLines/>
        <w:suppressAutoHyphens/>
        <w:spacing w:before="480" w:after="240" w:line="240" w:lineRule="auto"/>
        <w:jc w:val="both"/>
        <w:outlineLvl w:val="0"/>
        <w:rPr>
          <w:rFonts w:ascii="Times New Roman" w:eastAsia="Times New Roman" w:hAnsi="Times New Roman" w:cs="Times New Roman"/>
          <w:b/>
          <w:bCs/>
          <w:caps/>
          <w:color w:val="1F3864" w:themeColor="accent5" w:themeShade="80"/>
          <w:sz w:val="28"/>
          <w:szCs w:val="28"/>
          <w:lang w:eastAsia="ru-RU"/>
        </w:rPr>
      </w:pPr>
      <w:bookmarkStart w:id="3" w:name="_Toc488920893"/>
      <w:bookmarkStart w:id="4" w:name="_Toc6396352"/>
      <w:bookmarkStart w:id="5" w:name="_Toc181794706"/>
      <w:bookmarkStart w:id="6" w:name="_Toc312530877"/>
      <w:r w:rsidRPr="005838DA">
        <w:rPr>
          <w:rFonts w:ascii="Times New Roman" w:eastAsia="Times New Roman" w:hAnsi="Times New Roman" w:cs="Times New Roman"/>
          <w:b/>
          <w:bCs/>
          <w:caps/>
          <w:color w:val="800000"/>
          <w:sz w:val="28"/>
          <w:szCs w:val="28"/>
          <w:lang w:eastAsia="ru-RU"/>
        </w:rPr>
        <w:lastRenderedPageBreak/>
        <w:t>1</w:t>
      </w:r>
      <w:r w:rsidR="001E52A6" w:rsidRPr="005838DA">
        <w:rPr>
          <w:rFonts w:ascii="Times New Roman" w:eastAsia="Times New Roman" w:hAnsi="Times New Roman" w:cs="Times New Roman"/>
          <w:b/>
          <w:bCs/>
          <w:caps/>
          <w:color w:val="800000"/>
          <w:sz w:val="28"/>
          <w:szCs w:val="28"/>
          <w:lang w:eastAsia="ru-RU"/>
        </w:rPr>
        <w:t xml:space="preserve">. </w:t>
      </w:r>
      <w:bookmarkEnd w:id="3"/>
      <w:bookmarkEnd w:id="4"/>
      <w:r w:rsidR="002800F7" w:rsidRPr="005838DA">
        <w:rPr>
          <w:rFonts w:ascii="Times New Roman" w:eastAsia="Times New Roman" w:hAnsi="Times New Roman" w:cs="Times New Roman"/>
          <w:b/>
          <w:bCs/>
          <w:color w:val="800000"/>
          <w:sz w:val="28"/>
          <w:szCs w:val="28"/>
          <w:lang w:eastAsia="ru-RU"/>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5"/>
    </w:p>
    <w:p w:rsidR="00481559" w:rsidRPr="005838DA" w:rsidRDefault="00481559" w:rsidP="00481559">
      <w:pPr>
        <w:pStyle w:val="afffe"/>
        <w:rPr>
          <w:sz w:val="26"/>
          <w:szCs w:val="26"/>
        </w:rPr>
      </w:pPr>
      <w:r w:rsidRPr="005838DA">
        <w:rPr>
          <w:sz w:val="26"/>
          <w:szCs w:val="26"/>
        </w:rPr>
        <w:t xml:space="preserve">На территории </w:t>
      </w:r>
      <w:r w:rsidR="00697DE3" w:rsidRPr="005838DA">
        <w:rPr>
          <w:sz w:val="26"/>
          <w:szCs w:val="26"/>
        </w:rPr>
        <w:t xml:space="preserve">муниципального образования </w:t>
      </w:r>
      <w:proofErr w:type="spellStart"/>
      <w:r w:rsidR="00152E37" w:rsidRPr="005838DA">
        <w:rPr>
          <w:sz w:val="26"/>
          <w:szCs w:val="26"/>
        </w:rPr>
        <w:t>Беляевс</w:t>
      </w:r>
      <w:r w:rsidR="00AE3DA5" w:rsidRPr="005838DA">
        <w:rPr>
          <w:sz w:val="26"/>
          <w:szCs w:val="26"/>
        </w:rPr>
        <w:t>к</w:t>
      </w:r>
      <w:r w:rsidR="00697DE3" w:rsidRPr="005838DA">
        <w:rPr>
          <w:sz w:val="26"/>
          <w:szCs w:val="26"/>
        </w:rPr>
        <w:t>ий</w:t>
      </w:r>
      <w:proofErr w:type="spellEnd"/>
      <w:r w:rsidRPr="005838DA">
        <w:rPr>
          <w:sz w:val="26"/>
          <w:szCs w:val="26"/>
        </w:rPr>
        <w:t xml:space="preserve"> </w:t>
      </w:r>
      <w:r w:rsidR="001B0B2C" w:rsidRPr="005838DA">
        <w:rPr>
          <w:sz w:val="26"/>
          <w:szCs w:val="26"/>
        </w:rPr>
        <w:t>сельсов</w:t>
      </w:r>
      <w:r w:rsidR="00F019CD" w:rsidRPr="005838DA">
        <w:rPr>
          <w:sz w:val="26"/>
          <w:szCs w:val="26"/>
        </w:rPr>
        <w:t>ет</w:t>
      </w:r>
      <w:r w:rsidRPr="005838DA">
        <w:rPr>
          <w:sz w:val="26"/>
          <w:szCs w:val="26"/>
        </w:rPr>
        <w:t xml:space="preserve"> действуют следующие программы:</w:t>
      </w:r>
    </w:p>
    <w:p w:rsidR="006C1A89" w:rsidRPr="005838DA" w:rsidRDefault="00775615" w:rsidP="006C1A89">
      <w:pPr>
        <w:spacing w:after="0" w:line="240"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1</w:t>
      </w:r>
      <w:r w:rsidR="00EE7D07" w:rsidRPr="005838DA">
        <w:rPr>
          <w:rFonts w:ascii="Times New Roman" w:eastAsia="Times New Roman" w:hAnsi="Times New Roman" w:cs="Times New Roman"/>
          <w:sz w:val="26"/>
          <w:szCs w:val="26"/>
          <w:lang w:eastAsia="ru-RU"/>
        </w:rPr>
        <w:t>.</w:t>
      </w:r>
      <w:r w:rsidR="00EE7D07" w:rsidRPr="005838DA">
        <w:rPr>
          <w:rFonts w:ascii="Times New Roman" w:hAnsi="Times New Roman" w:cs="Times New Roman"/>
          <w:sz w:val="26"/>
          <w:szCs w:val="26"/>
        </w:rPr>
        <w:t xml:space="preserve"> </w:t>
      </w:r>
      <w:r w:rsidR="00BD1721" w:rsidRPr="005838DA">
        <w:rPr>
          <w:rFonts w:ascii="Times New Roman" w:hAnsi="Times New Roman" w:cs="Times New Roman"/>
          <w:sz w:val="26"/>
          <w:szCs w:val="26"/>
        </w:rPr>
        <w:t>П</w:t>
      </w:r>
      <w:r w:rsidR="00EE7D07" w:rsidRPr="005838DA">
        <w:rPr>
          <w:rFonts w:ascii="Times New Roman" w:hAnsi="Times New Roman" w:cs="Times New Roman"/>
          <w:sz w:val="26"/>
          <w:szCs w:val="26"/>
        </w:rPr>
        <w:t xml:space="preserve">рограмма </w:t>
      </w:r>
      <w:r w:rsidR="001B229D" w:rsidRPr="005838DA">
        <w:rPr>
          <w:rFonts w:ascii="Times New Roman" w:eastAsia="Times New Roman" w:hAnsi="Times New Roman" w:cs="Times New Roman"/>
          <w:sz w:val="26"/>
          <w:szCs w:val="26"/>
          <w:lang w:eastAsia="ru-RU"/>
        </w:rPr>
        <w:t xml:space="preserve">«Комплексное развитие социальной инфраструктуры муниципального образования </w:t>
      </w:r>
      <w:proofErr w:type="spellStart"/>
      <w:r w:rsidR="00152E37" w:rsidRPr="005838DA">
        <w:rPr>
          <w:rFonts w:ascii="Times New Roman" w:eastAsia="Times New Roman" w:hAnsi="Times New Roman" w:cs="Times New Roman"/>
          <w:sz w:val="26"/>
          <w:szCs w:val="26"/>
          <w:lang w:eastAsia="ru-RU"/>
        </w:rPr>
        <w:t>Беляевс</w:t>
      </w:r>
      <w:r w:rsidR="001B229D" w:rsidRPr="005838DA">
        <w:rPr>
          <w:rFonts w:ascii="Times New Roman" w:eastAsia="Times New Roman" w:hAnsi="Times New Roman" w:cs="Times New Roman"/>
          <w:sz w:val="26"/>
          <w:szCs w:val="26"/>
          <w:lang w:eastAsia="ru-RU"/>
        </w:rPr>
        <w:t>кий</w:t>
      </w:r>
      <w:proofErr w:type="spellEnd"/>
      <w:r w:rsidR="001B229D" w:rsidRPr="005838DA">
        <w:rPr>
          <w:rFonts w:ascii="Times New Roman" w:eastAsia="Times New Roman" w:hAnsi="Times New Roman" w:cs="Times New Roman"/>
          <w:sz w:val="26"/>
          <w:szCs w:val="26"/>
          <w:lang w:eastAsia="ru-RU"/>
        </w:rPr>
        <w:t xml:space="preserve">  сельсовет </w:t>
      </w:r>
      <w:proofErr w:type="spellStart"/>
      <w:r w:rsidR="00152E37" w:rsidRPr="005838DA">
        <w:rPr>
          <w:rFonts w:ascii="Times New Roman" w:eastAsia="Times New Roman" w:hAnsi="Times New Roman" w:cs="Times New Roman"/>
          <w:sz w:val="26"/>
          <w:szCs w:val="26"/>
          <w:lang w:eastAsia="ru-RU"/>
        </w:rPr>
        <w:t>Беляевс</w:t>
      </w:r>
      <w:r w:rsidR="001B229D" w:rsidRPr="005838DA">
        <w:rPr>
          <w:rFonts w:ascii="Times New Roman" w:eastAsia="Times New Roman" w:hAnsi="Times New Roman" w:cs="Times New Roman"/>
          <w:sz w:val="26"/>
          <w:szCs w:val="26"/>
          <w:lang w:eastAsia="ru-RU"/>
        </w:rPr>
        <w:t>кого</w:t>
      </w:r>
      <w:proofErr w:type="spellEnd"/>
      <w:r w:rsidR="001B229D" w:rsidRPr="005838DA">
        <w:rPr>
          <w:rFonts w:ascii="Times New Roman" w:eastAsia="Times New Roman" w:hAnsi="Times New Roman" w:cs="Times New Roman"/>
          <w:sz w:val="26"/>
          <w:szCs w:val="26"/>
          <w:lang w:eastAsia="ru-RU"/>
        </w:rPr>
        <w:t xml:space="preserve"> района Оренбургской области </w:t>
      </w:r>
      <w:r w:rsidR="00BD1721" w:rsidRPr="005838DA">
        <w:rPr>
          <w:rFonts w:ascii="Times New Roman" w:eastAsia="Times New Roman" w:hAnsi="Times New Roman" w:cs="Times New Roman"/>
          <w:sz w:val="26"/>
          <w:szCs w:val="26"/>
          <w:lang w:eastAsia="ru-RU"/>
        </w:rPr>
        <w:t>до 2021 года и на период с 2022-2032 годы</w:t>
      </w:r>
      <w:r w:rsidR="001B229D" w:rsidRPr="005838DA">
        <w:rPr>
          <w:rFonts w:ascii="Times New Roman" w:eastAsia="Times New Roman" w:hAnsi="Times New Roman" w:cs="Times New Roman"/>
          <w:sz w:val="26"/>
          <w:szCs w:val="26"/>
          <w:lang w:eastAsia="ru-RU"/>
        </w:rPr>
        <w:t>»</w:t>
      </w:r>
      <w:r w:rsidR="006C1A89" w:rsidRPr="005838DA">
        <w:rPr>
          <w:rFonts w:ascii="Times New Roman" w:eastAsia="Times New Roman" w:hAnsi="Times New Roman" w:cs="Times New Roman"/>
          <w:sz w:val="26"/>
          <w:szCs w:val="26"/>
          <w:lang w:eastAsia="ru-RU"/>
        </w:rPr>
        <w:t xml:space="preserve">, утвержденная Постановлением Администрации МО </w:t>
      </w:r>
      <w:proofErr w:type="spellStart"/>
      <w:r w:rsidR="00152E37" w:rsidRPr="005838DA">
        <w:rPr>
          <w:rFonts w:ascii="Times New Roman" w:eastAsia="Times New Roman" w:hAnsi="Times New Roman" w:cs="Times New Roman"/>
          <w:sz w:val="26"/>
          <w:szCs w:val="26"/>
          <w:lang w:eastAsia="ru-RU"/>
        </w:rPr>
        <w:t>Беляевс</w:t>
      </w:r>
      <w:r w:rsidR="00AE3DA5" w:rsidRPr="005838DA">
        <w:rPr>
          <w:rFonts w:ascii="Times New Roman" w:eastAsia="Times New Roman" w:hAnsi="Times New Roman" w:cs="Times New Roman"/>
          <w:sz w:val="26"/>
          <w:szCs w:val="26"/>
          <w:lang w:eastAsia="ru-RU"/>
        </w:rPr>
        <w:t>к</w:t>
      </w:r>
      <w:r w:rsidR="006C1A89" w:rsidRPr="005838DA">
        <w:rPr>
          <w:rFonts w:ascii="Times New Roman" w:eastAsia="Times New Roman" w:hAnsi="Times New Roman" w:cs="Times New Roman"/>
          <w:sz w:val="26"/>
          <w:szCs w:val="26"/>
          <w:lang w:eastAsia="ru-RU"/>
        </w:rPr>
        <w:t>ий</w:t>
      </w:r>
      <w:proofErr w:type="spellEnd"/>
      <w:r w:rsidR="006C1A89" w:rsidRPr="005838DA">
        <w:rPr>
          <w:rFonts w:ascii="Times New Roman" w:eastAsia="Times New Roman" w:hAnsi="Times New Roman" w:cs="Times New Roman"/>
          <w:sz w:val="26"/>
          <w:szCs w:val="26"/>
          <w:lang w:eastAsia="ru-RU"/>
        </w:rPr>
        <w:t xml:space="preserve"> </w:t>
      </w:r>
      <w:r w:rsidR="001B0B2C" w:rsidRPr="005838DA">
        <w:rPr>
          <w:rFonts w:ascii="Times New Roman" w:eastAsia="Times New Roman" w:hAnsi="Times New Roman" w:cs="Times New Roman"/>
          <w:sz w:val="26"/>
          <w:szCs w:val="26"/>
          <w:lang w:eastAsia="ru-RU"/>
        </w:rPr>
        <w:t>сельсов</w:t>
      </w:r>
      <w:r w:rsidR="006C1A89" w:rsidRPr="005838DA">
        <w:rPr>
          <w:rFonts w:ascii="Times New Roman" w:eastAsia="Times New Roman" w:hAnsi="Times New Roman" w:cs="Times New Roman"/>
          <w:sz w:val="26"/>
          <w:szCs w:val="26"/>
          <w:lang w:eastAsia="ru-RU"/>
        </w:rPr>
        <w:t xml:space="preserve">ет </w:t>
      </w:r>
      <w:proofErr w:type="spellStart"/>
      <w:r w:rsidR="00152E37" w:rsidRPr="005838DA">
        <w:rPr>
          <w:rFonts w:ascii="Times New Roman" w:eastAsia="Times New Roman" w:hAnsi="Times New Roman" w:cs="Times New Roman"/>
          <w:sz w:val="26"/>
          <w:szCs w:val="26"/>
          <w:lang w:eastAsia="ru-RU"/>
        </w:rPr>
        <w:t>Беляевс</w:t>
      </w:r>
      <w:r w:rsidR="001B0B2C" w:rsidRPr="005838DA">
        <w:rPr>
          <w:rFonts w:ascii="Times New Roman" w:eastAsia="Times New Roman" w:hAnsi="Times New Roman" w:cs="Times New Roman"/>
          <w:sz w:val="26"/>
          <w:szCs w:val="26"/>
          <w:lang w:eastAsia="ru-RU"/>
        </w:rPr>
        <w:t>к</w:t>
      </w:r>
      <w:r w:rsidR="006C1A89" w:rsidRPr="005838DA">
        <w:rPr>
          <w:rFonts w:ascii="Times New Roman" w:eastAsia="Times New Roman" w:hAnsi="Times New Roman" w:cs="Times New Roman"/>
          <w:sz w:val="26"/>
          <w:szCs w:val="26"/>
          <w:lang w:eastAsia="ru-RU"/>
        </w:rPr>
        <w:t>ого</w:t>
      </w:r>
      <w:proofErr w:type="spellEnd"/>
      <w:r w:rsidR="006C1A89" w:rsidRPr="005838DA">
        <w:rPr>
          <w:rFonts w:ascii="Times New Roman" w:eastAsia="Times New Roman" w:hAnsi="Times New Roman" w:cs="Times New Roman"/>
          <w:sz w:val="26"/>
          <w:szCs w:val="26"/>
          <w:lang w:eastAsia="ru-RU"/>
        </w:rPr>
        <w:t xml:space="preserve"> района Оренбургской области №</w:t>
      </w:r>
      <w:r w:rsidR="00BD1721" w:rsidRPr="005838DA">
        <w:rPr>
          <w:rFonts w:ascii="Times New Roman" w:eastAsia="Times New Roman" w:hAnsi="Times New Roman" w:cs="Times New Roman"/>
          <w:sz w:val="26"/>
          <w:szCs w:val="26"/>
          <w:lang w:eastAsia="ru-RU"/>
        </w:rPr>
        <w:t xml:space="preserve"> 113</w:t>
      </w:r>
      <w:r w:rsidR="001B229D" w:rsidRPr="005838DA">
        <w:rPr>
          <w:rFonts w:ascii="Times New Roman" w:eastAsia="Times New Roman" w:hAnsi="Times New Roman" w:cs="Times New Roman"/>
          <w:sz w:val="26"/>
          <w:szCs w:val="26"/>
          <w:lang w:eastAsia="ru-RU"/>
        </w:rPr>
        <w:t>-п</w:t>
      </w:r>
      <w:r w:rsidR="006C1A89" w:rsidRPr="005838DA">
        <w:rPr>
          <w:rFonts w:ascii="Times New Roman" w:eastAsia="Times New Roman" w:hAnsi="Times New Roman" w:cs="Times New Roman"/>
          <w:sz w:val="26"/>
          <w:szCs w:val="26"/>
          <w:lang w:eastAsia="ru-RU"/>
        </w:rPr>
        <w:t xml:space="preserve"> от </w:t>
      </w:r>
      <w:r w:rsidR="001B229D" w:rsidRPr="005838DA">
        <w:rPr>
          <w:rFonts w:ascii="Times New Roman" w:eastAsia="Times New Roman" w:hAnsi="Times New Roman" w:cs="Times New Roman"/>
          <w:sz w:val="26"/>
          <w:szCs w:val="26"/>
          <w:lang w:eastAsia="ru-RU"/>
        </w:rPr>
        <w:t>1</w:t>
      </w:r>
      <w:r w:rsidR="00BD1721" w:rsidRPr="005838DA">
        <w:rPr>
          <w:rFonts w:ascii="Times New Roman" w:eastAsia="Times New Roman" w:hAnsi="Times New Roman" w:cs="Times New Roman"/>
          <w:sz w:val="26"/>
          <w:szCs w:val="26"/>
          <w:lang w:eastAsia="ru-RU"/>
        </w:rPr>
        <w:t>1</w:t>
      </w:r>
      <w:r w:rsidR="006C1A89" w:rsidRPr="005838DA">
        <w:rPr>
          <w:rFonts w:ascii="Times New Roman" w:eastAsia="Times New Roman" w:hAnsi="Times New Roman" w:cs="Times New Roman"/>
          <w:sz w:val="26"/>
          <w:szCs w:val="26"/>
          <w:lang w:eastAsia="ru-RU"/>
        </w:rPr>
        <w:t>.</w:t>
      </w:r>
      <w:r w:rsidR="00CC2D48" w:rsidRPr="005838DA">
        <w:rPr>
          <w:rFonts w:ascii="Times New Roman" w:eastAsia="Times New Roman" w:hAnsi="Times New Roman" w:cs="Times New Roman"/>
          <w:sz w:val="26"/>
          <w:szCs w:val="26"/>
          <w:lang w:eastAsia="ru-RU"/>
        </w:rPr>
        <w:t>0</w:t>
      </w:r>
      <w:r w:rsidR="00BD1721" w:rsidRPr="005838DA">
        <w:rPr>
          <w:rFonts w:ascii="Times New Roman" w:eastAsia="Times New Roman" w:hAnsi="Times New Roman" w:cs="Times New Roman"/>
          <w:sz w:val="26"/>
          <w:szCs w:val="26"/>
          <w:lang w:eastAsia="ru-RU"/>
        </w:rPr>
        <w:t>9</w:t>
      </w:r>
      <w:r w:rsidR="006C1A89" w:rsidRPr="005838DA">
        <w:rPr>
          <w:rFonts w:ascii="Times New Roman" w:eastAsia="Times New Roman" w:hAnsi="Times New Roman" w:cs="Times New Roman"/>
          <w:sz w:val="26"/>
          <w:szCs w:val="26"/>
          <w:lang w:eastAsia="ru-RU"/>
        </w:rPr>
        <w:t>.201</w:t>
      </w:r>
      <w:r w:rsidR="001B229D" w:rsidRPr="005838DA">
        <w:rPr>
          <w:rFonts w:ascii="Times New Roman" w:eastAsia="Times New Roman" w:hAnsi="Times New Roman" w:cs="Times New Roman"/>
          <w:sz w:val="26"/>
          <w:szCs w:val="26"/>
          <w:lang w:eastAsia="ru-RU"/>
        </w:rPr>
        <w:t>7</w:t>
      </w:r>
      <w:r w:rsidR="006C1A89" w:rsidRPr="005838DA">
        <w:rPr>
          <w:rFonts w:ascii="Times New Roman" w:eastAsia="Times New Roman" w:hAnsi="Times New Roman" w:cs="Times New Roman"/>
          <w:sz w:val="26"/>
          <w:szCs w:val="26"/>
          <w:lang w:eastAsia="ru-RU"/>
        </w:rPr>
        <w:t xml:space="preserve"> г.</w:t>
      </w:r>
    </w:p>
    <w:p w:rsidR="00A03950" w:rsidRPr="005838DA" w:rsidRDefault="00A03950" w:rsidP="00A03950">
      <w:pPr>
        <w:spacing w:line="100" w:lineRule="atLeast"/>
        <w:rPr>
          <w:rFonts w:ascii="Times New Roman" w:eastAsia="Times New Roman" w:hAnsi="Times New Roman" w:cs="Times New Roman"/>
          <w:b/>
          <w:sz w:val="26"/>
          <w:szCs w:val="26"/>
        </w:rPr>
      </w:pPr>
    </w:p>
    <w:p w:rsidR="001C0566" w:rsidRPr="007E0FFC" w:rsidRDefault="001C0566" w:rsidP="00640569">
      <w:pPr>
        <w:spacing w:after="0"/>
        <w:ind w:firstLine="851"/>
        <w:jc w:val="both"/>
        <w:rPr>
          <w:rFonts w:ascii="Times New Roman" w:eastAsia="Times New Roman" w:hAnsi="Times New Roman" w:cs="Times New Roman"/>
          <w:sz w:val="28"/>
          <w:szCs w:val="28"/>
          <w:lang w:eastAsia="ru-RU"/>
        </w:rPr>
      </w:pPr>
      <w:r w:rsidRPr="007E0FFC">
        <w:rPr>
          <w:rFonts w:ascii="Times New Roman" w:eastAsia="Times New Roman" w:hAnsi="Times New Roman" w:cs="Times New Roman"/>
          <w:sz w:val="28"/>
          <w:szCs w:val="28"/>
          <w:lang w:eastAsia="ru-RU"/>
        </w:rPr>
        <w:t>Паспорт программы:</w:t>
      </w:r>
    </w:p>
    <w:tbl>
      <w:tblPr>
        <w:tblW w:w="0" w:type="auto"/>
        <w:tblInd w:w="-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3024"/>
        <w:gridCol w:w="6900"/>
      </w:tblGrid>
      <w:tr w:rsidR="00BD1721" w:rsidRPr="00D55498" w:rsidTr="00BD1721">
        <w:tc>
          <w:tcPr>
            <w:tcW w:w="3024"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b/>
                <w:sz w:val="26"/>
                <w:szCs w:val="26"/>
              </w:rPr>
              <w:t>1.1</w:t>
            </w:r>
            <w:r w:rsidRPr="00D55498">
              <w:rPr>
                <w:rFonts w:ascii="Times New Roman" w:hAnsi="Times New Roman" w:cs="Times New Roman"/>
                <w:sz w:val="26"/>
                <w:szCs w:val="26"/>
              </w:rPr>
              <w:t xml:space="preserve">  Наименование программы</w:t>
            </w:r>
          </w:p>
        </w:tc>
        <w:tc>
          <w:tcPr>
            <w:tcW w:w="6900" w:type="dxa"/>
          </w:tcPr>
          <w:p w:rsidR="00BD1721" w:rsidRPr="00D55498" w:rsidRDefault="00BD1721" w:rsidP="00BD1721">
            <w:pPr>
              <w:rPr>
                <w:rFonts w:ascii="Times New Roman" w:hAnsi="Times New Roman" w:cs="Times New Roman"/>
                <w:bCs/>
                <w:sz w:val="26"/>
                <w:szCs w:val="26"/>
                <w:highlight w:val="green"/>
              </w:rPr>
            </w:pPr>
            <w:r w:rsidRPr="00D55498">
              <w:rPr>
                <w:rFonts w:ascii="Times New Roman" w:hAnsi="Times New Roman" w:cs="Times New Roman"/>
                <w:bCs/>
                <w:sz w:val="26"/>
                <w:szCs w:val="26"/>
              </w:rPr>
              <w:t xml:space="preserve">Программа комплексного развития социальной инфраструктуры муниципального образования </w:t>
            </w:r>
            <w:proofErr w:type="spellStart"/>
            <w:r w:rsidRPr="00D55498">
              <w:rPr>
                <w:rFonts w:ascii="Times New Roman" w:hAnsi="Times New Roman" w:cs="Times New Roman"/>
                <w:bCs/>
                <w:sz w:val="26"/>
                <w:szCs w:val="26"/>
              </w:rPr>
              <w:t>Беляевский</w:t>
            </w:r>
            <w:proofErr w:type="spellEnd"/>
            <w:r w:rsidRPr="00D55498">
              <w:rPr>
                <w:rFonts w:ascii="Times New Roman" w:hAnsi="Times New Roman" w:cs="Times New Roman"/>
                <w:bCs/>
                <w:sz w:val="26"/>
                <w:szCs w:val="26"/>
              </w:rPr>
              <w:t xml:space="preserve"> сельсовет </w:t>
            </w:r>
            <w:proofErr w:type="spellStart"/>
            <w:r w:rsidRPr="00D55498">
              <w:rPr>
                <w:rFonts w:ascii="Times New Roman" w:hAnsi="Times New Roman" w:cs="Times New Roman"/>
                <w:bCs/>
                <w:sz w:val="26"/>
                <w:szCs w:val="26"/>
              </w:rPr>
              <w:t>Беляевского</w:t>
            </w:r>
            <w:proofErr w:type="spellEnd"/>
            <w:r w:rsidRPr="00D55498">
              <w:rPr>
                <w:rFonts w:ascii="Times New Roman" w:hAnsi="Times New Roman" w:cs="Times New Roman"/>
                <w:bCs/>
                <w:sz w:val="26"/>
                <w:szCs w:val="26"/>
              </w:rPr>
              <w:t xml:space="preserve"> района Оренбургской области  до 2021 года и на период с 2022-2032 годы</w:t>
            </w:r>
          </w:p>
        </w:tc>
      </w:tr>
      <w:tr w:rsidR="00BD1721" w:rsidRPr="00D55498" w:rsidTr="00BD1721">
        <w:tc>
          <w:tcPr>
            <w:tcW w:w="3024"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b/>
                <w:sz w:val="26"/>
                <w:szCs w:val="26"/>
              </w:rPr>
              <w:t>1.2</w:t>
            </w:r>
            <w:r w:rsidRPr="00D55498">
              <w:rPr>
                <w:rFonts w:ascii="Times New Roman" w:hAnsi="Times New Roman" w:cs="Times New Roman"/>
                <w:sz w:val="26"/>
                <w:szCs w:val="26"/>
              </w:rPr>
              <w:t xml:space="preserve">   Основание для разработки Программы</w:t>
            </w:r>
          </w:p>
        </w:tc>
        <w:tc>
          <w:tcPr>
            <w:tcW w:w="6900"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 xml:space="preserve">Федеральный закон от 06.10.2003 г. «Об общих принципах организации местного самоуправления в РФ»; </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Постановление Правительства Российской Федерации от 01.10.2015 г. №1050 «Об утверждении требований к Программам комплексного развития социальной инфраструктуры поселений и городских округов»;</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 xml:space="preserve">Устав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w:t>
            </w:r>
            <w:proofErr w:type="spellStart"/>
            <w:r w:rsidRPr="00D55498">
              <w:rPr>
                <w:rFonts w:ascii="Times New Roman" w:hAnsi="Times New Roman" w:cs="Times New Roman"/>
                <w:sz w:val="26"/>
                <w:szCs w:val="26"/>
              </w:rPr>
              <w:t>Беляевского</w:t>
            </w:r>
            <w:proofErr w:type="spellEnd"/>
            <w:r w:rsidRPr="00D55498">
              <w:rPr>
                <w:rFonts w:ascii="Times New Roman" w:hAnsi="Times New Roman" w:cs="Times New Roman"/>
                <w:sz w:val="26"/>
                <w:szCs w:val="26"/>
              </w:rPr>
              <w:t xml:space="preserve"> района  Оренбургской области, утвержденный решение Совета депутатов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от 30.11.2009</w:t>
            </w:r>
            <w:r w:rsidRPr="00D55498">
              <w:rPr>
                <w:rFonts w:ascii="Times New Roman" w:hAnsi="Times New Roman" w:cs="Times New Roman"/>
                <w:color w:val="FF0000"/>
                <w:sz w:val="26"/>
                <w:szCs w:val="26"/>
              </w:rPr>
              <w:t xml:space="preserve"> </w:t>
            </w:r>
            <w:r w:rsidRPr="00D55498">
              <w:rPr>
                <w:rFonts w:ascii="Times New Roman" w:hAnsi="Times New Roman" w:cs="Times New Roman"/>
                <w:sz w:val="26"/>
                <w:szCs w:val="26"/>
              </w:rPr>
              <w:t>года № 227;</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 xml:space="preserve">Решение Совета депутатов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от  27.12.2011 № 66 «Об утверждении генерального плана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w:t>
            </w:r>
          </w:p>
        </w:tc>
      </w:tr>
      <w:tr w:rsidR="00BD1721" w:rsidRPr="00D55498" w:rsidTr="00BD1721">
        <w:trPr>
          <w:trHeight w:val="1292"/>
        </w:trPr>
        <w:tc>
          <w:tcPr>
            <w:tcW w:w="3024"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b/>
                <w:sz w:val="26"/>
                <w:szCs w:val="26"/>
              </w:rPr>
              <w:t>1.3.</w:t>
            </w:r>
            <w:r w:rsidRPr="00D55498">
              <w:rPr>
                <w:rFonts w:ascii="Times New Roman" w:hAnsi="Times New Roman" w:cs="Times New Roman"/>
                <w:sz w:val="26"/>
                <w:szCs w:val="26"/>
              </w:rPr>
              <w:t xml:space="preserve">  Наименование заказчика и разработчика Программы, их местонахождение</w:t>
            </w:r>
          </w:p>
        </w:tc>
        <w:tc>
          <w:tcPr>
            <w:tcW w:w="6900"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 xml:space="preserve">Администрация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w:t>
            </w:r>
            <w:proofErr w:type="spellStart"/>
            <w:r w:rsidRPr="00D55498">
              <w:rPr>
                <w:rFonts w:ascii="Times New Roman" w:hAnsi="Times New Roman" w:cs="Times New Roman"/>
                <w:sz w:val="26"/>
                <w:szCs w:val="26"/>
              </w:rPr>
              <w:t>Беляевского</w:t>
            </w:r>
            <w:proofErr w:type="spellEnd"/>
            <w:r w:rsidRPr="00D55498">
              <w:rPr>
                <w:rFonts w:ascii="Times New Roman" w:hAnsi="Times New Roman" w:cs="Times New Roman"/>
                <w:sz w:val="26"/>
                <w:szCs w:val="26"/>
              </w:rPr>
              <w:t xml:space="preserve">  района Оренбургской области </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 xml:space="preserve">Адрес: 461330, д.6, ул. Банковская, с. Беляевка, </w:t>
            </w:r>
            <w:proofErr w:type="spellStart"/>
            <w:r w:rsidRPr="00D55498">
              <w:rPr>
                <w:rFonts w:ascii="Times New Roman" w:hAnsi="Times New Roman" w:cs="Times New Roman"/>
                <w:sz w:val="26"/>
                <w:szCs w:val="26"/>
              </w:rPr>
              <w:t>Беляевского</w:t>
            </w:r>
            <w:proofErr w:type="spellEnd"/>
            <w:r w:rsidRPr="00D55498">
              <w:rPr>
                <w:rFonts w:ascii="Times New Roman" w:hAnsi="Times New Roman" w:cs="Times New Roman"/>
                <w:sz w:val="26"/>
                <w:szCs w:val="26"/>
              </w:rPr>
              <w:t xml:space="preserve"> района, Оренбургской области</w:t>
            </w:r>
          </w:p>
        </w:tc>
      </w:tr>
      <w:tr w:rsidR="00BD1721" w:rsidRPr="00D55498" w:rsidTr="00BD1721">
        <w:tc>
          <w:tcPr>
            <w:tcW w:w="3024" w:type="dxa"/>
            <w:vMerge w:val="restart"/>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b/>
                <w:sz w:val="26"/>
                <w:szCs w:val="26"/>
              </w:rPr>
              <w:t xml:space="preserve">1.4. </w:t>
            </w:r>
            <w:r w:rsidRPr="00D55498">
              <w:rPr>
                <w:rFonts w:ascii="Times New Roman" w:hAnsi="Times New Roman" w:cs="Times New Roman"/>
                <w:sz w:val="26"/>
                <w:szCs w:val="26"/>
              </w:rPr>
              <w:t xml:space="preserve">Цель Программы и </w:t>
            </w:r>
            <w:r w:rsidRPr="00D55498">
              <w:rPr>
                <w:rFonts w:ascii="Times New Roman" w:hAnsi="Times New Roman" w:cs="Times New Roman"/>
                <w:sz w:val="26"/>
                <w:szCs w:val="26"/>
              </w:rPr>
              <w:lastRenderedPageBreak/>
              <w:t>задачи Программы</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b/>
                <w:sz w:val="26"/>
                <w:szCs w:val="26"/>
              </w:rPr>
              <w:t xml:space="preserve"> </w:t>
            </w:r>
          </w:p>
        </w:tc>
        <w:tc>
          <w:tcPr>
            <w:tcW w:w="6900"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lastRenderedPageBreak/>
              <w:t xml:space="preserve">Цель: Создание материальной базы развития социальной инфраструктуры для обеспечения повышения  качества </w:t>
            </w:r>
            <w:r w:rsidRPr="00D55498">
              <w:rPr>
                <w:rFonts w:ascii="Times New Roman" w:hAnsi="Times New Roman" w:cs="Times New Roman"/>
                <w:sz w:val="26"/>
                <w:szCs w:val="26"/>
              </w:rPr>
              <w:lastRenderedPageBreak/>
              <w:t>жизни населения сельсовета</w:t>
            </w:r>
          </w:p>
        </w:tc>
      </w:tr>
      <w:tr w:rsidR="00BD1721" w:rsidRPr="00D55498" w:rsidTr="00BD1721">
        <w:trPr>
          <w:trHeight w:val="1202"/>
        </w:trPr>
        <w:tc>
          <w:tcPr>
            <w:tcW w:w="3024" w:type="dxa"/>
            <w:vMerge/>
          </w:tcPr>
          <w:p w:rsidR="00BD1721" w:rsidRPr="00D55498" w:rsidRDefault="00BD1721" w:rsidP="00BD1721">
            <w:pPr>
              <w:rPr>
                <w:rFonts w:ascii="Times New Roman" w:hAnsi="Times New Roman" w:cs="Times New Roman"/>
                <w:b/>
                <w:sz w:val="26"/>
                <w:szCs w:val="26"/>
              </w:rPr>
            </w:pPr>
          </w:p>
        </w:tc>
        <w:tc>
          <w:tcPr>
            <w:tcW w:w="6900" w:type="dxa"/>
          </w:tcPr>
          <w:p w:rsidR="00BD1721" w:rsidRPr="00D55498" w:rsidRDefault="00BD1721" w:rsidP="00BD1721">
            <w:pPr>
              <w:pStyle w:val="1e"/>
              <w:spacing w:before="0" w:after="0" w:line="240" w:lineRule="auto"/>
              <w:jc w:val="both"/>
              <w:rPr>
                <w:sz w:val="26"/>
                <w:szCs w:val="26"/>
              </w:rPr>
            </w:pPr>
            <w:r w:rsidRPr="00D55498">
              <w:rPr>
                <w:sz w:val="26"/>
                <w:szCs w:val="26"/>
              </w:rPr>
              <w:t>Задачи:</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а) безопасность, качество и эффективность использования населением объектов социальной инфраструктуры поселения, городского округа;</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б) доступность объектов социальной инфраструктуры поселения, городского округа для населения поселения, городского округа в соответствии с нормативами градостроительного проектирования соответственно поселения или городского округа;</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в) сбалансированное, перспективное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 xml:space="preserve">г) достижение расчетного уровня обеспеченности населения поселения, </w:t>
            </w:r>
          </w:p>
          <w:p w:rsidR="00BD1721" w:rsidRPr="00D55498" w:rsidRDefault="00BD1721" w:rsidP="00BD1721">
            <w:pPr>
              <w:pStyle w:val="1e"/>
              <w:spacing w:before="0" w:after="0" w:line="240" w:lineRule="auto"/>
              <w:rPr>
                <w:sz w:val="26"/>
                <w:szCs w:val="26"/>
              </w:rPr>
            </w:pPr>
            <w:r w:rsidRPr="00D55498">
              <w:rPr>
                <w:sz w:val="26"/>
                <w:szCs w:val="26"/>
              </w:rPr>
              <w:t>д) эффективность функционирования действующей социальной инфраструктуры.</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е) сохранение объектов культуры и активизация культурной деятельности</w:t>
            </w:r>
          </w:p>
        </w:tc>
      </w:tr>
      <w:tr w:rsidR="00D55498" w:rsidRPr="00D55498" w:rsidTr="00BD1721">
        <w:tc>
          <w:tcPr>
            <w:tcW w:w="3024" w:type="dxa"/>
          </w:tcPr>
          <w:p w:rsidR="00D55498" w:rsidRPr="00D55498" w:rsidRDefault="00D55498" w:rsidP="00BD1721">
            <w:pPr>
              <w:rPr>
                <w:rFonts w:ascii="Times New Roman" w:hAnsi="Times New Roman" w:cs="Times New Roman"/>
                <w:b/>
                <w:sz w:val="26"/>
                <w:szCs w:val="26"/>
              </w:rPr>
            </w:pPr>
            <w:r w:rsidRPr="00D55498">
              <w:rPr>
                <w:rFonts w:ascii="Times New Roman" w:hAnsi="Times New Roman" w:cs="Times New Roman"/>
                <w:b/>
                <w:sz w:val="26"/>
                <w:szCs w:val="26"/>
              </w:rPr>
              <w:t>1.5.</w:t>
            </w:r>
            <w:r w:rsidRPr="00D55498">
              <w:rPr>
                <w:rFonts w:ascii="Times New Roman" w:hAnsi="Times New Roman" w:cs="Times New Roman"/>
                <w:sz w:val="26"/>
                <w:szCs w:val="26"/>
              </w:rPr>
              <w:t xml:space="preserve">  Целевые показатели       (индикаторы) обеспеченности населения объектами социальной инфраструктуры</w:t>
            </w:r>
          </w:p>
        </w:tc>
        <w:tc>
          <w:tcPr>
            <w:tcW w:w="6900" w:type="dxa"/>
          </w:tcPr>
          <w:p w:rsidR="00D55498" w:rsidRPr="00D55498" w:rsidRDefault="00D55498" w:rsidP="00BD1721">
            <w:pPr>
              <w:rPr>
                <w:rFonts w:ascii="Times New Roman" w:hAnsi="Times New Roman" w:cs="Times New Roman"/>
                <w:sz w:val="26"/>
                <w:szCs w:val="26"/>
              </w:rPr>
            </w:pPr>
            <w:r w:rsidRPr="00D55498">
              <w:rPr>
                <w:rFonts w:ascii="Times New Roman" w:hAnsi="Times New Roman" w:cs="Times New Roman"/>
                <w:sz w:val="26"/>
                <w:szCs w:val="26"/>
              </w:rPr>
              <w:t>-процент обеспеченности населения дошкольными учреждениями;</w:t>
            </w:r>
          </w:p>
          <w:p w:rsidR="00D55498" w:rsidRPr="00D55498" w:rsidRDefault="00D55498" w:rsidP="00BD1721">
            <w:pPr>
              <w:rPr>
                <w:rFonts w:ascii="Times New Roman" w:hAnsi="Times New Roman" w:cs="Times New Roman"/>
                <w:sz w:val="26"/>
                <w:szCs w:val="26"/>
              </w:rPr>
            </w:pPr>
            <w:r w:rsidRPr="00D55498">
              <w:rPr>
                <w:rFonts w:ascii="Times New Roman" w:hAnsi="Times New Roman" w:cs="Times New Roman"/>
                <w:sz w:val="26"/>
                <w:szCs w:val="26"/>
              </w:rPr>
              <w:t>-процент обеспеченности населения общеобразовательными учреждениями;</w:t>
            </w:r>
          </w:p>
          <w:p w:rsidR="00D55498" w:rsidRPr="00D55498" w:rsidRDefault="00D55498" w:rsidP="00BD1721">
            <w:pPr>
              <w:rPr>
                <w:rFonts w:ascii="Times New Roman" w:hAnsi="Times New Roman" w:cs="Times New Roman"/>
                <w:sz w:val="26"/>
                <w:szCs w:val="26"/>
              </w:rPr>
            </w:pPr>
            <w:r w:rsidRPr="00D55498">
              <w:rPr>
                <w:rFonts w:ascii="Times New Roman" w:hAnsi="Times New Roman" w:cs="Times New Roman"/>
                <w:sz w:val="26"/>
                <w:szCs w:val="26"/>
              </w:rPr>
              <w:t>-процент обеспеченности населения учреждениями здравоохранения;</w:t>
            </w:r>
          </w:p>
          <w:p w:rsidR="00D55498" w:rsidRPr="00D55498" w:rsidRDefault="00D55498" w:rsidP="00BD1721">
            <w:pPr>
              <w:rPr>
                <w:rFonts w:ascii="Times New Roman" w:hAnsi="Times New Roman" w:cs="Times New Roman"/>
                <w:sz w:val="26"/>
                <w:szCs w:val="26"/>
              </w:rPr>
            </w:pPr>
            <w:r w:rsidRPr="00D55498">
              <w:rPr>
                <w:rFonts w:ascii="Times New Roman" w:hAnsi="Times New Roman" w:cs="Times New Roman"/>
                <w:sz w:val="26"/>
                <w:szCs w:val="26"/>
              </w:rPr>
              <w:t>- процент обеспеченности населения учреждениями культуры;</w:t>
            </w:r>
          </w:p>
          <w:p w:rsidR="00D55498" w:rsidRPr="00D55498" w:rsidRDefault="00D55498" w:rsidP="00BD1721">
            <w:pPr>
              <w:rPr>
                <w:rFonts w:ascii="Times New Roman" w:hAnsi="Times New Roman" w:cs="Times New Roman"/>
                <w:sz w:val="26"/>
                <w:szCs w:val="26"/>
              </w:rPr>
            </w:pPr>
            <w:r w:rsidRPr="00D55498">
              <w:rPr>
                <w:rFonts w:ascii="Times New Roman" w:hAnsi="Times New Roman" w:cs="Times New Roman"/>
                <w:sz w:val="26"/>
                <w:szCs w:val="26"/>
              </w:rPr>
              <w:t>- процент обеспеченности населения спортивными сооружениями</w:t>
            </w:r>
          </w:p>
        </w:tc>
      </w:tr>
      <w:tr w:rsidR="00D55498" w:rsidRPr="00D55498" w:rsidTr="00BD1721">
        <w:tc>
          <w:tcPr>
            <w:tcW w:w="3024" w:type="dxa"/>
          </w:tcPr>
          <w:p w:rsidR="00D55498" w:rsidRPr="00D55498" w:rsidRDefault="00D55498" w:rsidP="00BD1721">
            <w:pPr>
              <w:rPr>
                <w:rFonts w:ascii="Times New Roman" w:hAnsi="Times New Roman" w:cs="Times New Roman"/>
                <w:b/>
                <w:sz w:val="26"/>
                <w:szCs w:val="26"/>
              </w:rPr>
            </w:pPr>
            <w:r w:rsidRPr="00D55498">
              <w:rPr>
                <w:rFonts w:ascii="Times New Roman" w:hAnsi="Times New Roman" w:cs="Times New Roman"/>
                <w:b/>
                <w:sz w:val="26"/>
                <w:szCs w:val="26"/>
              </w:rPr>
              <w:t xml:space="preserve">1.6 </w:t>
            </w:r>
            <w:r w:rsidRPr="00D55498">
              <w:rPr>
                <w:rFonts w:ascii="Times New Roman" w:hAnsi="Times New Roman" w:cs="Times New Roman"/>
                <w:sz w:val="26"/>
                <w:szCs w:val="26"/>
              </w:rPr>
              <w:t xml:space="preserve">Укрупненное описание   запланированных мероприятий по проектированию, строительству, реконструкции объектов социальной </w:t>
            </w:r>
            <w:r w:rsidRPr="00D55498">
              <w:rPr>
                <w:rFonts w:ascii="Times New Roman" w:hAnsi="Times New Roman" w:cs="Times New Roman"/>
                <w:sz w:val="26"/>
                <w:szCs w:val="26"/>
              </w:rPr>
              <w:lastRenderedPageBreak/>
              <w:t>инфраструктуры</w:t>
            </w:r>
          </w:p>
        </w:tc>
        <w:tc>
          <w:tcPr>
            <w:tcW w:w="6900" w:type="dxa"/>
          </w:tcPr>
          <w:p w:rsidR="00D55498" w:rsidRPr="00D55498" w:rsidRDefault="00D55498" w:rsidP="00BD1721">
            <w:pPr>
              <w:rPr>
                <w:rFonts w:ascii="Times New Roman" w:hAnsi="Times New Roman" w:cs="Times New Roman"/>
                <w:sz w:val="26"/>
                <w:szCs w:val="26"/>
              </w:rPr>
            </w:pPr>
            <w:r w:rsidRPr="00D55498">
              <w:rPr>
                <w:rFonts w:ascii="Times New Roman" w:hAnsi="Times New Roman" w:cs="Times New Roman"/>
                <w:sz w:val="26"/>
                <w:szCs w:val="26"/>
              </w:rPr>
              <w:lastRenderedPageBreak/>
              <w:t>- сохранить существующую территориальную систему оказания первичной медицинской помощи;</w:t>
            </w:r>
          </w:p>
          <w:p w:rsidR="00D55498" w:rsidRPr="00D55498" w:rsidRDefault="00D55498" w:rsidP="00BD1721">
            <w:pPr>
              <w:rPr>
                <w:rFonts w:ascii="Times New Roman" w:hAnsi="Times New Roman" w:cs="Times New Roman"/>
                <w:sz w:val="26"/>
                <w:szCs w:val="26"/>
              </w:rPr>
            </w:pPr>
            <w:r w:rsidRPr="00D55498">
              <w:rPr>
                <w:rFonts w:ascii="Times New Roman" w:hAnsi="Times New Roman" w:cs="Times New Roman"/>
                <w:sz w:val="26"/>
                <w:szCs w:val="26"/>
              </w:rPr>
              <w:t>- сохранить существующую сеть физкультурно-спортивных сооружений, обеспечить условия для развития на территории поселения физической культуры, массового спорта, а также участия населения в массовых физкультурных мероприятиях;</w:t>
            </w:r>
          </w:p>
          <w:p w:rsidR="00D55498" w:rsidRPr="00D55498" w:rsidRDefault="00D55498" w:rsidP="00BD1721">
            <w:pPr>
              <w:rPr>
                <w:rFonts w:ascii="Times New Roman" w:hAnsi="Times New Roman" w:cs="Times New Roman"/>
                <w:sz w:val="26"/>
                <w:szCs w:val="26"/>
              </w:rPr>
            </w:pPr>
            <w:r w:rsidRPr="00D55498">
              <w:rPr>
                <w:rFonts w:ascii="Times New Roman" w:hAnsi="Times New Roman" w:cs="Times New Roman"/>
                <w:sz w:val="26"/>
                <w:szCs w:val="26"/>
              </w:rPr>
              <w:lastRenderedPageBreak/>
              <w:t>- разработка схемы территориального планирования муниципального образования;</w:t>
            </w:r>
          </w:p>
          <w:p w:rsidR="00D55498" w:rsidRPr="00D55498" w:rsidRDefault="00D55498" w:rsidP="00BD1721">
            <w:pPr>
              <w:autoSpaceDE w:val="0"/>
              <w:autoSpaceDN w:val="0"/>
              <w:adjustRightInd w:val="0"/>
              <w:jc w:val="both"/>
              <w:rPr>
                <w:rFonts w:ascii="Times New Roman" w:hAnsi="Times New Roman" w:cs="Times New Roman"/>
                <w:sz w:val="26"/>
                <w:szCs w:val="26"/>
              </w:rPr>
            </w:pPr>
            <w:r w:rsidRPr="00D55498">
              <w:rPr>
                <w:rFonts w:ascii="Times New Roman" w:hAnsi="Times New Roman" w:cs="Times New Roman"/>
                <w:sz w:val="26"/>
                <w:szCs w:val="26"/>
              </w:rPr>
              <w:t>-разработка документации по планировке территории муниципальных образований сельских поселений;</w:t>
            </w:r>
          </w:p>
          <w:p w:rsidR="00D55498" w:rsidRPr="00D55498" w:rsidRDefault="00D55498" w:rsidP="00BD1721">
            <w:pPr>
              <w:autoSpaceDE w:val="0"/>
              <w:autoSpaceDN w:val="0"/>
              <w:adjustRightInd w:val="0"/>
              <w:jc w:val="both"/>
              <w:rPr>
                <w:rFonts w:ascii="Times New Roman" w:hAnsi="Times New Roman" w:cs="Times New Roman"/>
                <w:sz w:val="26"/>
                <w:szCs w:val="26"/>
              </w:rPr>
            </w:pPr>
            <w:r w:rsidRPr="00D55498">
              <w:rPr>
                <w:rFonts w:ascii="Times New Roman" w:hAnsi="Times New Roman" w:cs="Times New Roman"/>
                <w:sz w:val="26"/>
                <w:szCs w:val="26"/>
              </w:rPr>
              <w:t>- обустройство спортивных площадок</w:t>
            </w:r>
          </w:p>
        </w:tc>
      </w:tr>
      <w:tr w:rsidR="00BD1721" w:rsidRPr="00D55498" w:rsidTr="00BD1721">
        <w:tc>
          <w:tcPr>
            <w:tcW w:w="3024"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b/>
                <w:sz w:val="26"/>
                <w:szCs w:val="26"/>
              </w:rPr>
              <w:lastRenderedPageBreak/>
              <w:t>1.7.</w:t>
            </w:r>
            <w:r w:rsidRPr="00D55498">
              <w:rPr>
                <w:rFonts w:ascii="Times New Roman" w:hAnsi="Times New Roman" w:cs="Times New Roman"/>
                <w:sz w:val="26"/>
                <w:szCs w:val="26"/>
              </w:rPr>
              <w:t xml:space="preserve">  Сроки  и этапы реализации Программы</w:t>
            </w:r>
          </w:p>
        </w:tc>
        <w:tc>
          <w:tcPr>
            <w:tcW w:w="6900"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Срок реализации программы: до 2021 года и на период с 2022-2032 годы.</w:t>
            </w:r>
          </w:p>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BD1721" w:rsidRPr="00D55498" w:rsidTr="00BD1721">
        <w:tc>
          <w:tcPr>
            <w:tcW w:w="3024"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b/>
                <w:sz w:val="26"/>
                <w:szCs w:val="26"/>
              </w:rPr>
              <w:t>1.8.</w:t>
            </w:r>
            <w:r w:rsidRPr="00D55498">
              <w:rPr>
                <w:rFonts w:ascii="Times New Roman" w:hAnsi="Times New Roman" w:cs="Times New Roman"/>
                <w:sz w:val="26"/>
                <w:szCs w:val="26"/>
              </w:rPr>
              <w:t xml:space="preserve">   Объемы и источники финансирования Программы</w:t>
            </w:r>
          </w:p>
        </w:tc>
        <w:tc>
          <w:tcPr>
            <w:tcW w:w="6900"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sz w:val="26"/>
                <w:szCs w:val="26"/>
              </w:rPr>
              <w:t xml:space="preserve">Общий объем финансирования за счет средств бюджетов различного уровня, в том числе привлечение внебюджетных источников. Бюджетные ассигнования внебюджетных средств могут быть учтены при формировании проекта местного бюджета. Объемы и источники финансирования ежегодно уточняются при формировании бюджета муниципального образования на соответствующий год. </w:t>
            </w:r>
          </w:p>
        </w:tc>
      </w:tr>
      <w:tr w:rsidR="00BD1721" w:rsidRPr="00D55498" w:rsidTr="00BD1721">
        <w:tc>
          <w:tcPr>
            <w:tcW w:w="3024" w:type="dxa"/>
          </w:tcPr>
          <w:p w:rsidR="00BD1721" w:rsidRPr="00D55498" w:rsidRDefault="00BD1721" w:rsidP="00BD1721">
            <w:pPr>
              <w:rPr>
                <w:rFonts w:ascii="Times New Roman" w:hAnsi="Times New Roman" w:cs="Times New Roman"/>
                <w:sz w:val="26"/>
                <w:szCs w:val="26"/>
              </w:rPr>
            </w:pPr>
            <w:r w:rsidRPr="00D55498">
              <w:rPr>
                <w:rFonts w:ascii="Times New Roman" w:hAnsi="Times New Roman" w:cs="Times New Roman"/>
                <w:b/>
                <w:sz w:val="26"/>
                <w:szCs w:val="26"/>
              </w:rPr>
              <w:t>1.9.</w:t>
            </w:r>
            <w:r w:rsidRPr="00D55498">
              <w:rPr>
                <w:rFonts w:ascii="Times New Roman" w:hAnsi="Times New Roman" w:cs="Times New Roman"/>
                <w:sz w:val="26"/>
                <w:szCs w:val="26"/>
              </w:rPr>
              <w:t xml:space="preserve"> Ожидаемые результаты реализации Комплексной Программы</w:t>
            </w:r>
          </w:p>
        </w:tc>
        <w:tc>
          <w:tcPr>
            <w:tcW w:w="6900" w:type="dxa"/>
          </w:tcPr>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Постановка на государственный кадастровый учёт земельных участков;</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Обеспечение регистрации права муниципальной собственности;</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Утверждение и освоение проектов планировки территорий;</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 xml:space="preserve"> Увеличение числа жителей, участвующих в культурно - массовых мероприятиях поселения, повышение доверия населения к органам местного самоуправления, расширение кругозора различных слоев населения муниципального образования;</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Повышение эффективности и качества культурно-досуговой деятельности в поселении;</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Организация проведения мероприятий военно-патриотической направленности, посвященные знаменательным датам Великой Отечественной войны;</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Обеспечение реализации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 поддержанию социальных норм поведения;</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Увеличение количества граждан, систематически занимающихся физической культурой и спортом;</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lastRenderedPageBreak/>
              <w:t>Улучшение физического здоровья, физической подготовленности населения; повышение уровня физической подготовки молодежи и детей;</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Организация физкультурно-спортивных и досуговых мероприятий с целью привлечения максимального количества детей и подростков к занятиям физической культурой и спортом в летний период, формирования привычки здорового образа жизни, сохранения и укрепления здоровья, активного отдыха, профилактики и предотвращения правонарушений среди детей и подростков;</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Обеспечение участия спортсменов и команд поселения в районных, областных и межрегиональных соревнованиях по всем культивирующим видам спорта;</w:t>
            </w:r>
          </w:p>
          <w:p w:rsidR="00BD1721" w:rsidRPr="00D55498" w:rsidRDefault="00BD1721" w:rsidP="00BD1721">
            <w:pPr>
              <w:widowControl w:val="0"/>
              <w:numPr>
                <w:ilvl w:val="0"/>
                <w:numId w:val="33"/>
              </w:numPr>
              <w:autoSpaceDE w:val="0"/>
              <w:autoSpaceDN w:val="0"/>
              <w:adjustRightInd w:val="0"/>
              <w:spacing w:after="0" w:line="240" w:lineRule="auto"/>
              <w:rPr>
                <w:rFonts w:ascii="Times New Roman" w:hAnsi="Times New Roman" w:cs="Times New Roman"/>
                <w:sz w:val="26"/>
                <w:szCs w:val="26"/>
              </w:rPr>
            </w:pPr>
            <w:r w:rsidRPr="00D55498">
              <w:rPr>
                <w:rFonts w:ascii="Times New Roman" w:hAnsi="Times New Roman" w:cs="Times New Roman"/>
                <w:sz w:val="26"/>
                <w:szCs w:val="26"/>
              </w:rPr>
              <w:t>Повышение качества спортивно-массовой работы с населением;</w:t>
            </w:r>
          </w:p>
        </w:tc>
      </w:tr>
    </w:tbl>
    <w:p w:rsidR="00BD1721" w:rsidRDefault="00BD1721" w:rsidP="00BD1721">
      <w:pPr>
        <w:spacing w:after="0"/>
        <w:jc w:val="both"/>
        <w:rPr>
          <w:rFonts w:ascii="Times New Roman" w:eastAsia="Times New Roman" w:hAnsi="Times New Roman" w:cs="Times New Roman"/>
          <w:sz w:val="26"/>
          <w:szCs w:val="26"/>
          <w:lang w:eastAsia="ru-RU"/>
        </w:rPr>
      </w:pPr>
    </w:p>
    <w:p w:rsidR="009F09AF" w:rsidRPr="005838DA" w:rsidRDefault="008954DD" w:rsidP="009F09AF">
      <w:pPr>
        <w:ind w:firstLine="709"/>
        <w:jc w:val="both"/>
        <w:rPr>
          <w:b/>
          <w:sz w:val="24"/>
          <w:szCs w:val="24"/>
        </w:rPr>
      </w:pPr>
      <w:r w:rsidRPr="005838DA">
        <w:rPr>
          <w:rFonts w:ascii="Times New Roman" w:hAnsi="Times New Roman"/>
          <w:sz w:val="24"/>
          <w:szCs w:val="24"/>
        </w:rPr>
        <w:t>ПЕРЕЧЕНЬ  МЕРОПРИЯТИЙ  ПО ПРОЕКТИРОВАНИЮ, СТРОИТЕЛЬСТВУ, РЕКОНСРУКЦИИ ОБЪЕКТОВ СОЦИАЛЬНОЙ ИНФРАСТРУКТУРЫ МУНИЦИПАЛЬНОГО ОБРАЗОВАНИЯ БЕЛЯЕВСКИЙ СЕЛЬСОВЕТ БЕЛЯЕВСКОГО РАЙОНА ОРЕНБУРГСКОЙ ОБЛАСТИ</w:t>
      </w:r>
    </w:p>
    <w:tbl>
      <w:tblPr>
        <w:tblpPr w:leftFromText="180" w:rightFromText="180" w:vertAnchor="text" w:tblpX="4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931"/>
        <w:gridCol w:w="1512"/>
        <w:gridCol w:w="1334"/>
        <w:gridCol w:w="1494"/>
        <w:gridCol w:w="1763"/>
      </w:tblGrid>
      <w:tr w:rsidR="008954DD" w:rsidRPr="00D55498" w:rsidTr="008954DD">
        <w:trPr>
          <w:trHeight w:val="637"/>
        </w:trPr>
        <w:tc>
          <w:tcPr>
            <w:tcW w:w="977" w:type="pct"/>
          </w:tcPr>
          <w:p w:rsidR="008954DD" w:rsidRPr="00D55498" w:rsidRDefault="008954DD" w:rsidP="008954DD">
            <w:pPr>
              <w:jc w:val="center"/>
              <w:rPr>
                <w:rFonts w:ascii="Times New Roman" w:hAnsi="Times New Roman" w:cs="Times New Roman"/>
                <w:bCs/>
                <w:sz w:val="26"/>
                <w:szCs w:val="26"/>
              </w:rPr>
            </w:pPr>
            <w:r w:rsidRPr="00D55498">
              <w:rPr>
                <w:rFonts w:ascii="Times New Roman" w:hAnsi="Times New Roman" w:cs="Times New Roman"/>
                <w:bCs/>
                <w:sz w:val="26"/>
                <w:szCs w:val="26"/>
              </w:rPr>
              <w:t>Виды объектов социальной инфраструктуры</w:t>
            </w:r>
          </w:p>
        </w:tc>
        <w:tc>
          <w:tcPr>
            <w:tcW w:w="967" w:type="pct"/>
          </w:tcPr>
          <w:p w:rsidR="008954DD" w:rsidRPr="00D55498" w:rsidRDefault="008954DD" w:rsidP="008954DD">
            <w:pPr>
              <w:jc w:val="center"/>
              <w:rPr>
                <w:rFonts w:ascii="Times New Roman" w:hAnsi="Times New Roman" w:cs="Times New Roman"/>
                <w:bCs/>
                <w:sz w:val="26"/>
                <w:szCs w:val="26"/>
              </w:rPr>
            </w:pPr>
            <w:r w:rsidRPr="00D55498">
              <w:rPr>
                <w:rFonts w:ascii="Times New Roman" w:hAnsi="Times New Roman" w:cs="Times New Roman"/>
                <w:bCs/>
                <w:sz w:val="26"/>
                <w:szCs w:val="26"/>
              </w:rPr>
              <w:t>Наименование мероприятия</w:t>
            </w:r>
          </w:p>
        </w:tc>
        <w:tc>
          <w:tcPr>
            <w:tcW w:w="757" w:type="pct"/>
          </w:tcPr>
          <w:p w:rsidR="008954DD" w:rsidRPr="00D55498" w:rsidRDefault="008954DD" w:rsidP="008954DD">
            <w:pPr>
              <w:jc w:val="center"/>
              <w:rPr>
                <w:rFonts w:ascii="Times New Roman" w:hAnsi="Times New Roman" w:cs="Times New Roman"/>
                <w:bCs/>
                <w:sz w:val="26"/>
                <w:szCs w:val="26"/>
              </w:rPr>
            </w:pPr>
            <w:r w:rsidRPr="00D55498">
              <w:rPr>
                <w:rFonts w:ascii="Times New Roman" w:hAnsi="Times New Roman" w:cs="Times New Roman"/>
                <w:bCs/>
                <w:sz w:val="26"/>
                <w:szCs w:val="26"/>
              </w:rPr>
              <w:t>Пропускная способность</w:t>
            </w:r>
          </w:p>
        </w:tc>
        <w:tc>
          <w:tcPr>
            <w:tcW w:w="668" w:type="pct"/>
          </w:tcPr>
          <w:p w:rsidR="008954DD" w:rsidRPr="00D55498" w:rsidRDefault="008954DD" w:rsidP="008954DD">
            <w:pPr>
              <w:jc w:val="center"/>
              <w:rPr>
                <w:rFonts w:ascii="Times New Roman" w:hAnsi="Times New Roman" w:cs="Times New Roman"/>
                <w:bCs/>
                <w:sz w:val="26"/>
                <w:szCs w:val="26"/>
              </w:rPr>
            </w:pPr>
            <w:r w:rsidRPr="00D55498">
              <w:rPr>
                <w:rFonts w:ascii="Times New Roman" w:hAnsi="Times New Roman" w:cs="Times New Roman"/>
                <w:bCs/>
                <w:sz w:val="26"/>
                <w:szCs w:val="26"/>
              </w:rPr>
              <w:t>Площадь,</w:t>
            </w:r>
          </w:p>
          <w:p w:rsidR="008954DD" w:rsidRPr="00D55498" w:rsidRDefault="008954DD" w:rsidP="008954DD">
            <w:pPr>
              <w:jc w:val="center"/>
              <w:rPr>
                <w:rFonts w:ascii="Times New Roman" w:hAnsi="Times New Roman" w:cs="Times New Roman"/>
                <w:bCs/>
                <w:sz w:val="26"/>
                <w:szCs w:val="26"/>
              </w:rPr>
            </w:pPr>
            <w:r w:rsidRPr="00D55498">
              <w:rPr>
                <w:rFonts w:ascii="Times New Roman" w:hAnsi="Times New Roman" w:cs="Times New Roman"/>
                <w:bCs/>
                <w:sz w:val="26"/>
                <w:szCs w:val="26"/>
              </w:rPr>
              <w:t>(га)</w:t>
            </w:r>
          </w:p>
        </w:tc>
        <w:tc>
          <w:tcPr>
            <w:tcW w:w="748" w:type="pct"/>
          </w:tcPr>
          <w:p w:rsidR="008954DD" w:rsidRPr="00D55498" w:rsidRDefault="008954DD" w:rsidP="008954DD">
            <w:pPr>
              <w:jc w:val="center"/>
              <w:rPr>
                <w:rFonts w:ascii="Times New Roman" w:hAnsi="Times New Roman" w:cs="Times New Roman"/>
                <w:bCs/>
                <w:sz w:val="26"/>
                <w:szCs w:val="26"/>
              </w:rPr>
            </w:pPr>
            <w:r w:rsidRPr="00D55498">
              <w:rPr>
                <w:rFonts w:ascii="Times New Roman" w:hAnsi="Times New Roman" w:cs="Times New Roman"/>
                <w:bCs/>
                <w:sz w:val="26"/>
                <w:szCs w:val="26"/>
              </w:rPr>
              <w:t>Сроки реализации</w:t>
            </w:r>
          </w:p>
        </w:tc>
        <w:tc>
          <w:tcPr>
            <w:tcW w:w="883" w:type="pct"/>
          </w:tcPr>
          <w:p w:rsidR="008954DD" w:rsidRPr="00D55498" w:rsidRDefault="008954DD" w:rsidP="008954DD">
            <w:pPr>
              <w:jc w:val="center"/>
              <w:rPr>
                <w:rFonts w:ascii="Times New Roman" w:hAnsi="Times New Roman" w:cs="Times New Roman"/>
                <w:bCs/>
                <w:sz w:val="26"/>
                <w:szCs w:val="26"/>
              </w:rPr>
            </w:pPr>
            <w:r w:rsidRPr="00D55498">
              <w:rPr>
                <w:rFonts w:ascii="Times New Roman" w:hAnsi="Times New Roman" w:cs="Times New Roman"/>
                <w:bCs/>
                <w:sz w:val="26"/>
                <w:szCs w:val="26"/>
              </w:rPr>
              <w:t>Ответственные исполнители</w:t>
            </w:r>
          </w:p>
        </w:tc>
      </w:tr>
      <w:tr w:rsidR="008954DD" w:rsidRPr="00D55498" w:rsidTr="008954DD">
        <w:trPr>
          <w:trHeight w:val="637"/>
        </w:trPr>
        <w:tc>
          <w:tcPr>
            <w:tcW w:w="977" w:type="pct"/>
          </w:tcPr>
          <w:p w:rsidR="008954DD" w:rsidRPr="00D55498" w:rsidRDefault="008954DD" w:rsidP="008954DD">
            <w:pPr>
              <w:tabs>
                <w:tab w:val="left" w:pos="540"/>
              </w:tabs>
              <w:spacing w:line="360" w:lineRule="auto"/>
              <w:jc w:val="center"/>
              <w:rPr>
                <w:rFonts w:ascii="Times New Roman" w:hAnsi="Times New Roman"/>
                <w:sz w:val="26"/>
                <w:szCs w:val="26"/>
              </w:rPr>
            </w:pPr>
            <w:r w:rsidRPr="00D55498">
              <w:rPr>
                <w:rFonts w:ascii="Times New Roman" w:hAnsi="Times New Roman"/>
                <w:sz w:val="26"/>
                <w:szCs w:val="26"/>
              </w:rPr>
              <w:t>Физическая культура и массовый спорт</w:t>
            </w:r>
          </w:p>
        </w:tc>
        <w:tc>
          <w:tcPr>
            <w:tcW w:w="967" w:type="pct"/>
          </w:tcPr>
          <w:p w:rsidR="008954DD" w:rsidRPr="00D55498" w:rsidRDefault="008954DD" w:rsidP="008954DD">
            <w:pPr>
              <w:autoSpaceDE w:val="0"/>
              <w:autoSpaceDN w:val="0"/>
              <w:adjustRightInd w:val="0"/>
              <w:rPr>
                <w:rFonts w:ascii="Times New Roman" w:hAnsi="Times New Roman"/>
                <w:color w:val="FF0000"/>
                <w:sz w:val="26"/>
                <w:szCs w:val="26"/>
              </w:rPr>
            </w:pPr>
            <w:r w:rsidRPr="00D55498">
              <w:rPr>
                <w:rFonts w:ascii="Times New Roman" w:hAnsi="Times New Roman" w:cs="Times New Roman"/>
                <w:sz w:val="26"/>
                <w:szCs w:val="26"/>
              </w:rPr>
              <w:t xml:space="preserve">Организация открытых спортивных площадок в </w:t>
            </w:r>
            <w:proofErr w:type="spellStart"/>
            <w:r w:rsidRPr="00D55498">
              <w:rPr>
                <w:rFonts w:ascii="Times New Roman" w:hAnsi="Times New Roman" w:cs="Times New Roman"/>
                <w:sz w:val="26"/>
                <w:szCs w:val="26"/>
              </w:rPr>
              <w:t>с.Беляевка</w:t>
            </w:r>
            <w:proofErr w:type="spellEnd"/>
          </w:p>
        </w:tc>
        <w:tc>
          <w:tcPr>
            <w:tcW w:w="757" w:type="pct"/>
          </w:tcPr>
          <w:p w:rsidR="008954DD" w:rsidRPr="00D55498" w:rsidRDefault="008954DD" w:rsidP="008954DD">
            <w:pPr>
              <w:jc w:val="center"/>
              <w:rPr>
                <w:rFonts w:ascii="Times New Roman" w:hAnsi="Times New Roman" w:cs="Times New Roman"/>
                <w:sz w:val="26"/>
                <w:szCs w:val="26"/>
              </w:rPr>
            </w:pPr>
            <w:r w:rsidRPr="00D55498">
              <w:rPr>
                <w:rFonts w:ascii="Times New Roman" w:hAnsi="Times New Roman" w:cs="Times New Roman"/>
                <w:sz w:val="26"/>
                <w:szCs w:val="26"/>
              </w:rPr>
              <w:t>На жителей села</w:t>
            </w:r>
          </w:p>
        </w:tc>
        <w:tc>
          <w:tcPr>
            <w:tcW w:w="668" w:type="pct"/>
          </w:tcPr>
          <w:p w:rsidR="008954DD" w:rsidRPr="00D55498" w:rsidRDefault="008954DD" w:rsidP="008954DD">
            <w:pPr>
              <w:jc w:val="center"/>
              <w:rPr>
                <w:sz w:val="26"/>
                <w:szCs w:val="26"/>
              </w:rPr>
            </w:pPr>
            <w:r w:rsidRPr="00D55498">
              <w:rPr>
                <w:rFonts w:ascii="Times New Roman" w:hAnsi="Times New Roman" w:cs="Times New Roman"/>
                <w:sz w:val="26"/>
                <w:szCs w:val="26"/>
              </w:rPr>
              <w:t>1,6 - 2,0</w:t>
            </w:r>
          </w:p>
        </w:tc>
        <w:tc>
          <w:tcPr>
            <w:tcW w:w="748" w:type="pct"/>
          </w:tcPr>
          <w:p w:rsidR="008954DD" w:rsidRPr="00D55498" w:rsidRDefault="008954DD" w:rsidP="008954DD">
            <w:pPr>
              <w:jc w:val="center"/>
              <w:rPr>
                <w:rFonts w:ascii="Times New Roman" w:hAnsi="Times New Roman" w:cs="Times New Roman"/>
                <w:sz w:val="26"/>
                <w:szCs w:val="26"/>
              </w:rPr>
            </w:pPr>
            <w:r w:rsidRPr="00D55498">
              <w:rPr>
                <w:rFonts w:ascii="Times New Roman" w:hAnsi="Times New Roman" w:cs="Times New Roman"/>
                <w:sz w:val="26"/>
                <w:szCs w:val="26"/>
              </w:rPr>
              <w:t>2032</w:t>
            </w:r>
          </w:p>
        </w:tc>
        <w:tc>
          <w:tcPr>
            <w:tcW w:w="883" w:type="pct"/>
          </w:tcPr>
          <w:p w:rsidR="008954DD" w:rsidRPr="00D55498" w:rsidRDefault="008954DD" w:rsidP="008954DD">
            <w:pPr>
              <w:rPr>
                <w:sz w:val="26"/>
                <w:szCs w:val="26"/>
              </w:rPr>
            </w:pPr>
            <w:r w:rsidRPr="00D55498">
              <w:rPr>
                <w:rFonts w:ascii="Times New Roman" w:hAnsi="Times New Roman" w:cs="Times New Roman"/>
                <w:sz w:val="26"/>
                <w:szCs w:val="26"/>
              </w:rPr>
              <w:t xml:space="preserve">Глава </w:t>
            </w:r>
            <w:proofErr w:type="spellStart"/>
            <w:r w:rsidRPr="00D55498">
              <w:rPr>
                <w:rFonts w:ascii="Times New Roman" w:hAnsi="Times New Roman" w:cs="Times New Roman"/>
                <w:sz w:val="26"/>
                <w:szCs w:val="26"/>
              </w:rPr>
              <w:t>Беляевского</w:t>
            </w:r>
            <w:proofErr w:type="spellEnd"/>
            <w:r w:rsidRPr="00D55498">
              <w:rPr>
                <w:rFonts w:ascii="Times New Roman" w:hAnsi="Times New Roman" w:cs="Times New Roman"/>
                <w:sz w:val="26"/>
                <w:szCs w:val="26"/>
              </w:rPr>
              <w:t xml:space="preserve"> сельсовета</w:t>
            </w:r>
          </w:p>
        </w:tc>
      </w:tr>
      <w:tr w:rsidR="008954DD" w:rsidRPr="00D55498" w:rsidTr="008954DD">
        <w:trPr>
          <w:trHeight w:val="637"/>
        </w:trPr>
        <w:tc>
          <w:tcPr>
            <w:tcW w:w="977" w:type="pct"/>
          </w:tcPr>
          <w:p w:rsidR="008954DD" w:rsidRPr="00D55498" w:rsidRDefault="008954DD" w:rsidP="008954DD">
            <w:pPr>
              <w:autoSpaceDE w:val="0"/>
              <w:autoSpaceDN w:val="0"/>
              <w:adjustRightInd w:val="0"/>
              <w:jc w:val="center"/>
              <w:rPr>
                <w:rFonts w:ascii="Times New Roman" w:hAnsi="Times New Roman"/>
                <w:color w:val="FF0000"/>
                <w:sz w:val="26"/>
                <w:szCs w:val="26"/>
              </w:rPr>
            </w:pPr>
            <w:r w:rsidRPr="00D55498">
              <w:rPr>
                <w:rFonts w:ascii="Times New Roman" w:hAnsi="Times New Roman"/>
                <w:sz w:val="26"/>
                <w:szCs w:val="26"/>
              </w:rPr>
              <w:t>Объекты культурного наследия</w:t>
            </w:r>
          </w:p>
        </w:tc>
        <w:tc>
          <w:tcPr>
            <w:tcW w:w="967" w:type="pct"/>
          </w:tcPr>
          <w:p w:rsidR="008954DD" w:rsidRPr="00D55498" w:rsidRDefault="008954DD" w:rsidP="008954DD">
            <w:pPr>
              <w:rPr>
                <w:rFonts w:ascii="Times New Roman" w:hAnsi="Times New Roman" w:cs="Times New Roman"/>
                <w:sz w:val="26"/>
                <w:szCs w:val="26"/>
                <w:highlight w:val="yellow"/>
              </w:rPr>
            </w:pPr>
            <w:r w:rsidRPr="00D55498">
              <w:rPr>
                <w:rFonts w:ascii="Times New Roman" w:hAnsi="Times New Roman" w:cs="Times New Roman"/>
                <w:sz w:val="26"/>
                <w:szCs w:val="26"/>
              </w:rPr>
              <w:t>Инвентаризация и мониторинг объектов культурного наследия</w:t>
            </w:r>
          </w:p>
        </w:tc>
        <w:tc>
          <w:tcPr>
            <w:tcW w:w="757" w:type="pct"/>
          </w:tcPr>
          <w:p w:rsidR="008954DD" w:rsidRPr="00D55498" w:rsidRDefault="008954DD" w:rsidP="008954DD">
            <w:pPr>
              <w:jc w:val="center"/>
              <w:rPr>
                <w:rFonts w:ascii="Times New Roman" w:hAnsi="Times New Roman" w:cs="Times New Roman"/>
                <w:sz w:val="26"/>
                <w:szCs w:val="26"/>
                <w:highlight w:val="yellow"/>
              </w:rPr>
            </w:pPr>
            <w:r w:rsidRPr="00D55498">
              <w:rPr>
                <w:rFonts w:ascii="Times New Roman" w:hAnsi="Times New Roman" w:cs="Times New Roman"/>
                <w:sz w:val="26"/>
                <w:szCs w:val="26"/>
              </w:rPr>
              <w:t>2 шт.</w:t>
            </w:r>
          </w:p>
        </w:tc>
        <w:tc>
          <w:tcPr>
            <w:tcW w:w="668" w:type="pct"/>
          </w:tcPr>
          <w:p w:rsidR="008954DD" w:rsidRPr="00D55498" w:rsidRDefault="008954DD" w:rsidP="008954DD">
            <w:pPr>
              <w:jc w:val="center"/>
              <w:rPr>
                <w:sz w:val="26"/>
                <w:szCs w:val="26"/>
              </w:rPr>
            </w:pPr>
            <w:r w:rsidRPr="00D55498">
              <w:rPr>
                <w:rFonts w:ascii="Times New Roman" w:hAnsi="Times New Roman" w:cs="Times New Roman"/>
                <w:sz w:val="26"/>
                <w:szCs w:val="26"/>
              </w:rPr>
              <w:t>-</w:t>
            </w:r>
          </w:p>
        </w:tc>
        <w:tc>
          <w:tcPr>
            <w:tcW w:w="748" w:type="pct"/>
          </w:tcPr>
          <w:p w:rsidR="008954DD" w:rsidRPr="00D55498" w:rsidRDefault="008954DD" w:rsidP="008954DD">
            <w:pPr>
              <w:jc w:val="center"/>
              <w:rPr>
                <w:sz w:val="26"/>
                <w:szCs w:val="26"/>
              </w:rPr>
            </w:pPr>
            <w:r w:rsidRPr="00D55498">
              <w:rPr>
                <w:rFonts w:ascii="Times New Roman" w:hAnsi="Times New Roman" w:cs="Times New Roman"/>
                <w:sz w:val="26"/>
                <w:szCs w:val="26"/>
              </w:rPr>
              <w:t>2032</w:t>
            </w:r>
          </w:p>
        </w:tc>
        <w:tc>
          <w:tcPr>
            <w:tcW w:w="883" w:type="pct"/>
          </w:tcPr>
          <w:p w:rsidR="008954DD" w:rsidRPr="00D55498" w:rsidRDefault="008954DD" w:rsidP="008954DD">
            <w:pPr>
              <w:rPr>
                <w:sz w:val="26"/>
                <w:szCs w:val="26"/>
              </w:rPr>
            </w:pPr>
            <w:r w:rsidRPr="00D55498">
              <w:rPr>
                <w:rFonts w:ascii="Times New Roman" w:hAnsi="Times New Roman" w:cs="Times New Roman"/>
                <w:sz w:val="26"/>
                <w:szCs w:val="26"/>
              </w:rPr>
              <w:t>Министерство культуры и внешних связей</w:t>
            </w:r>
          </w:p>
        </w:tc>
      </w:tr>
      <w:tr w:rsidR="008954DD" w:rsidRPr="00D55498" w:rsidTr="008954DD">
        <w:trPr>
          <w:trHeight w:val="637"/>
        </w:trPr>
        <w:tc>
          <w:tcPr>
            <w:tcW w:w="977" w:type="pct"/>
          </w:tcPr>
          <w:p w:rsidR="008954DD" w:rsidRPr="00D55498" w:rsidRDefault="008954DD" w:rsidP="008954DD">
            <w:pPr>
              <w:autoSpaceDE w:val="0"/>
              <w:autoSpaceDN w:val="0"/>
              <w:adjustRightInd w:val="0"/>
              <w:jc w:val="center"/>
              <w:rPr>
                <w:rFonts w:ascii="Times New Roman" w:hAnsi="Times New Roman"/>
                <w:sz w:val="26"/>
                <w:szCs w:val="26"/>
              </w:rPr>
            </w:pPr>
            <w:r w:rsidRPr="00D55498">
              <w:rPr>
                <w:rFonts w:ascii="Times New Roman" w:hAnsi="Times New Roman"/>
                <w:sz w:val="26"/>
                <w:szCs w:val="26"/>
              </w:rPr>
              <w:t>Образование</w:t>
            </w:r>
          </w:p>
        </w:tc>
        <w:tc>
          <w:tcPr>
            <w:tcW w:w="967" w:type="pct"/>
          </w:tcPr>
          <w:p w:rsidR="008954DD" w:rsidRPr="00D55498" w:rsidRDefault="008954DD" w:rsidP="008954DD">
            <w:pPr>
              <w:rPr>
                <w:rFonts w:ascii="Times New Roman" w:hAnsi="Times New Roman" w:cs="Times New Roman"/>
                <w:sz w:val="26"/>
                <w:szCs w:val="26"/>
              </w:rPr>
            </w:pPr>
            <w:r w:rsidRPr="00D55498">
              <w:rPr>
                <w:rFonts w:ascii="Times New Roman" w:hAnsi="Times New Roman"/>
                <w:sz w:val="26"/>
                <w:szCs w:val="26"/>
              </w:rPr>
              <w:t xml:space="preserve">Строительство детского сада </w:t>
            </w:r>
            <w:r w:rsidRPr="00D55498">
              <w:rPr>
                <w:rFonts w:ascii="Times New Roman" w:hAnsi="Times New Roman" w:cs="Times New Roman"/>
                <w:sz w:val="26"/>
                <w:szCs w:val="26"/>
              </w:rPr>
              <w:t xml:space="preserve">в </w:t>
            </w:r>
            <w:proofErr w:type="spellStart"/>
            <w:r w:rsidRPr="00D55498">
              <w:rPr>
                <w:rFonts w:ascii="Times New Roman" w:hAnsi="Times New Roman" w:cs="Times New Roman"/>
                <w:sz w:val="26"/>
                <w:szCs w:val="26"/>
              </w:rPr>
              <w:t>с.Беляевка</w:t>
            </w:r>
            <w:proofErr w:type="spellEnd"/>
          </w:p>
        </w:tc>
        <w:tc>
          <w:tcPr>
            <w:tcW w:w="757" w:type="pct"/>
          </w:tcPr>
          <w:p w:rsidR="008954DD" w:rsidRPr="00D55498" w:rsidRDefault="008954DD" w:rsidP="008954DD">
            <w:pPr>
              <w:jc w:val="center"/>
              <w:rPr>
                <w:rFonts w:ascii="Times New Roman" w:hAnsi="Times New Roman" w:cs="Times New Roman"/>
                <w:sz w:val="26"/>
                <w:szCs w:val="26"/>
              </w:rPr>
            </w:pPr>
            <w:r w:rsidRPr="00D55498">
              <w:rPr>
                <w:rFonts w:ascii="Times New Roman" w:hAnsi="Times New Roman" w:cs="Times New Roman"/>
                <w:sz w:val="26"/>
                <w:szCs w:val="26"/>
              </w:rPr>
              <w:t>140 мест.</w:t>
            </w:r>
          </w:p>
        </w:tc>
        <w:tc>
          <w:tcPr>
            <w:tcW w:w="668" w:type="pct"/>
          </w:tcPr>
          <w:p w:rsidR="008954DD" w:rsidRPr="00D55498" w:rsidRDefault="008954DD" w:rsidP="008954DD">
            <w:pPr>
              <w:jc w:val="center"/>
              <w:rPr>
                <w:rFonts w:ascii="Times New Roman" w:hAnsi="Times New Roman" w:cs="Times New Roman"/>
                <w:sz w:val="26"/>
                <w:szCs w:val="26"/>
              </w:rPr>
            </w:pPr>
          </w:p>
        </w:tc>
        <w:tc>
          <w:tcPr>
            <w:tcW w:w="748" w:type="pct"/>
          </w:tcPr>
          <w:p w:rsidR="008954DD" w:rsidRPr="00D55498" w:rsidRDefault="008954DD" w:rsidP="008954DD">
            <w:pPr>
              <w:jc w:val="center"/>
              <w:rPr>
                <w:rFonts w:ascii="Times New Roman" w:hAnsi="Times New Roman" w:cs="Times New Roman"/>
                <w:sz w:val="26"/>
                <w:szCs w:val="26"/>
              </w:rPr>
            </w:pPr>
            <w:r w:rsidRPr="00D55498">
              <w:rPr>
                <w:rFonts w:ascii="Times New Roman" w:hAnsi="Times New Roman" w:cs="Times New Roman"/>
                <w:sz w:val="26"/>
                <w:szCs w:val="26"/>
              </w:rPr>
              <w:t>2032</w:t>
            </w:r>
          </w:p>
        </w:tc>
        <w:tc>
          <w:tcPr>
            <w:tcW w:w="883" w:type="pct"/>
          </w:tcPr>
          <w:p w:rsidR="008954DD" w:rsidRPr="00D55498" w:rsidRDefault="008954DD" w:rsidP="008954DD">
            <w:pPr>
              <w:rPr>
                <w:rFonts w:ascii="Times New Roman" w:hAnsi="Times New Roman" w:cs="Times New Roman"/>
                <w:sz w:val="26"/>
                <w:szCs w:val="26"/>
              </w:rPr>
            </w:pPr>
            <w:r w:rsidRPr="00D55498">
              <w:rPr>
                <w:rFonts w:ascii="Times New Roman" w:hAnsi="Times New Roman" w:cs="Times New Roman"/>
                <w:sz w:val="26"/>
                <w:szCs w:val="26"/>
              </w:rPr>
              <w:t xml:space="preserve">Глава </w:t>
            </w:r>
            <w:proofErr w:type="spellStart"/>
            <w:r w:rsidRPr="00D55498">
              <w:rPr>
                <w:rFonts w:ascii="Times New Roman" w:hAnsi="Times New Roman" w:cs="Times New Roman"/>
                <w:sz w:val="26"/>
                <w:szCs w:val="26"/>
              </w:rPr>
              <w:t>Беляевского</w:t>
            </w:r>
            <w:proofErr w:type="spellEnd"/>
            <w:r w:rsidRPr="00D55498">
              <w:rPr>
                <w:rFonts w:ascii="Times New Roman" w:hAnsi="Times New Roman" w:cs="Times New Roman"/>
                <w:sz w:val="26"/>
                <w:szCs w:val="26"/>
              </w:rPr>
              <w:t xml:space="preserve"> сельсовета</w:t>
            </w:r>
          </w:p>
        </w:tc>
      </w:tr>
    </w:tbl>
    <w:p w:rsidR="00CC2D48" w:rsidRDefault="00CC2D48" w:rsidP="00640569">
      <w:pPr>
        <w:spacing w:after="0"/>
        <w:jc w:val="both"/>
        <w:rPr>
          <w:rFonts w:ascii="Times New Roman" w:eastAsia="Times New Roman" w:hAnsi="Times New Roman" w:cs="Times New Roman"/>
          <w:sz w:val="26"/>
          <w:szCs w:val="26"/>
          <w:lang w:eastAsia="ru-RU"/>
        </w:rPr>
      </w:pPr>
    </w:p>
    <w:p w:rsidR="008954DD" w:rsidRPr="005B19C8" w:rsidRDefault="008954DD" w:rsidP="008954DD">
      <w:pPr>
        <w:pStyle w:val="1e"/>
        <w:jc w:val="center"/>
        <w:rPr>
          <w:b/>
          <w:sz w:val="28"/>
          <w:szCs w:val="28"/>
        </w:rPr>
      </w:pPr>
      <w:r w:rsidRPr="005B19C8">
        <w:rPr>
          <w:b/>
          <w:sz w:val="28"/>
          <w:szCs w:val="28"/>
        </w:rPr>
        <w:lastRenderedPageBreak/>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муниципального образования </w:t>
      </w:r>
      <w:proofErr w:type="spellStart"/>
      <w:r>
        <w:rPr>
          <w:b/>
          <w:sz w:val="28"/>
          <w:szCs w:val="28"/>
        </w:rPr>
        <w:t>Беляевский</w:t>
      </w:r>
      <w:proofErr w:type="spellEnd"/>
      <w:r w:rsidRPr="005B19C8">
        <w:rPr>
          <w:b/>
          <w:sz w:val="28"/>
          <w:szCs w:val="28"/>
        </w:rPr>
        <w:t xml:space="preserve"> сельсовет </w:t>
      </w:r>
      <w:proofErr w:type="spellStart"/>
      <w:r>
        <w:rPr>
          <w:b/>
          <w:sz w:val="28"/>
          <w:szCs w:val="28"/>
        </w:rPr>
        <w:t>Беляевского</w:t>
      </w:r>
      <w:proofErr w:type="spellEnd"/>
      <w:r w:rsidRPr="005B19C8">
        <w:rPr>
          <w:b/>
          <w:sz w:val="28"/>
          <w:szCs w:val="28"/>
        </w:rPr>
        <w:t xml:space="preserve"> района Оренбургской области</w:t>
      </w:r>
    </w:p>
    <w:tbl>
      <w:tblPr>
        <w:tblW w:w="10307" w:type="dxa"/>
        <w:tblInd w:w="-176" w:type="dxa"/>
        <w:tblLayout w:type="fixed"/>
        <w:tblLook w:val="0000" w:firstRow="0" w:lastRow="0" w:firstColumn="0" w:lastColumn="0" w:noHBand="0" w:noVBand="0"/>
      </w:tblPr>
      <w:tblGrid>
        <w:gridCol w:w="372"/>
        <w:gridCol w:w="1021"/>
        <w:gridCol w:w="1021"/>
        <w:gridCol w:w="928"/>
        <w:gridCol w:w="929"/>
        <w:gridCol w:w="1021"/>
        <w:gridCol w:w="836"/>
        <w:gridCol w:w="650"/>
        <w:gridCol w:w="650"/>
        <w:gridCol w:w="650"/>
        <w:gridCol w:w="743"/>
        <w:gridCol w:w="650"/>
        <w:gridCol w:w="8"/>
        <w:gridCol w:w="828"/>
      </w:tblGrid>
      <w:tr w:rsidR="008954DD" w:rsidRPr="00D55498" w:rsidTr="008954DD">
        <w:trPr>
          <w:trHeight w:val="285"/>
        </w:trPr>
        <w:tc>
          <w:tcPr>
            <w:tcW w:w="372" w:type="dxa"/>
            <w:vMerge w:val="restart"/>
            <w:tcBorders>
              <w:top w:val="single" w:sz="4" w:space="0" w:color="000000"/>
              <w:left w:val="single" w:sz="4" w:space="0" w:color="000000"/>
              <w:bottom w:val="single" w:sz="4" w:space="0" w:color="000000"/>
            </w:tcBorders>
            <w:shd w:val="clear" w:color="auto" w:fill="auto"/>
            <w:textDirection w:val="btLr"/>
            <w:vAlign w:val="center"/>
          </w:tcPr>
          <w:p w:rsidR="008954DD" w:rsidRPr="00D55498" w:rsidRDefault="008954DD" w:rsidP="008954DD">
            <w:pPr>
              <w:snapToGrid w:val="0"/>
              <w:ind w:left="113" w:right="113"/>
              <w:jc w:val="center"/>
              <w:rPr>
                <w:rFonts w:ascii="Times New Roman" w:hAnsi="Times New Roman" w:cs="Times New Roman"/>
                <w:b/>
                <w:sz w:val="24"/>
                <w:szCs w:val="24"/>
              </w:rPr>
            </w:pPr>
            <w:r w:rsidRPr="00D55498">
              <w:rPr>
                <w:rFonts w:ascii="Times New Roman" w:hAnsi="Times New Roman" w:cs="Times New Roman"/>
                <w:b/>
                <w:sz w:val="24"/>
                <w:szCs w:val="24"/>
              </w:rPr>
              <w:t>№ п/п</w:t>
            </w:r>
          </w:p>
        </w:tc>
        <w:tc>
          <w:tcPr>
            <w:tcW w:w="1021" w:type="dxa"/>
            <w:vMerge w:val="restart"/>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Наименование показателя</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Наименование мероприятия</w:t>
            </w:r>
          </w:p>
        </w:tc>
        <w:tc>
          <w:tcPr>
            <w:tcW w:w="928" w:type="dxa"/>
            <w:vMerge w:val="restart"/>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Единица измерения</w:t>
            </w:r>
          </w:p>
        </w:tc>
        <w:tc>
          <w:tcPr>
            <w:tcW w:w="929" w:type="dxa"/>
            <w:vMerge w:val="restart"/>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contextualSpacing/>
              <w:jc w:val="center"/>
              <w:rPr>
                <w:rFonts w:ascii="Times New Roman" w:hAnsi="Times New Roman" w:cs="Times New Roman"/>
                <w:b/>
                <w:sz w:val="24"/>
                <w:szCs w:val="24"/>
              </w:rPr>
            </w:pPr>
            <w:r w:rsidRPr="00D55498">
              <w:rPr>
                <w:rFonts w:ascii="Times New Roman" w:hAnsi="Times New Roman" w:cs="Times New Roman"/>
                <w:b/>
                <w:sz w:val="24"/>
                <w:szCs w:val="24"/>
              </w:rPr>
              <w:t>Проектная мощность/</w:t>
            </w:r>
            <w:proofErr w:type="spellStart"/>
            <w:r w:rsidRPr="00D55498">
              <w:rPr>
                <w:rFonts w:ascii="Times New Roman" w:hAnsi="Times New Roman" w:cs="Times New Roman"/>
                <w:b/>
                <w:sz w:val="24"/>
                <w:szCs w:val="24"/>
              </w:rPr>
              <w:t>фактичес</w:t>
            </w:r>
            <w:proofErr w:type="spellEnd"/>
          </w:p>
          <w:p w:rsidR="008954DD" w:rsidRPr="00D55498" w:rsidRDefault="008954DD" w:rsidP="00C66914">
            <w:pPr>
              <w:snapToGrid w:val="0"/>
              <w:contextualSpacing/>
              <w:jc w:val="center"/>
              <w:rPr>
                <w:rFonts w:ascii="Times New Roman" w:hAnsi="Times New Roman" w:cs="Times New Roman"/>
                <w:b/>
                <w:sz w:val="24"/>
                <w:szCs w:val="24"/>
              </w:rPr>
            </w:pPr>
            <w:r w:rsidRPr="00D55498">
              <w:rPr>
                <w:rFonts w:ascii="Times New Roman" w:hAnsi="Times New Roman" w:cs="Times New Roman"/>
                <w:b/>
                <w:sz w:val="24"/>
                <w:szCs w:val="24"/>
              </w:rPr>
              <w:t>кая мощность</w:t>
            </w:r>
          </w:p>
        </w:tc>
        <w:tc>
          <w:tcPr>
            <w:tcW w:w="1021" w:type="dxa"/>
            <w:vMerge w:val="restart"/>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Норматив на 1000 чел.</w:t>
            </w:r>
          </w:p>
        </w:tc>
        <w:tc>
          <w:tcPr>
            <w:tcW w:w="4179" w:type="dxa"/>
            <w:gridSpan w:val="6"/>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 xml:space="preserve">Требуемая мощность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Дефицит (-) на 2021 г. / 2032 г.</w:t>
            </w:r>
          </w:p>
        </w:tc>
      </w:tr>
      <w:tr w:rsidR="008954DD" w:rsidRPr="00D55498" w:rsidTr="008954DD">
        <w:trPr>
          <w:trHeight w:val="24"/>
        </w:trPr>
        <w:tc>
          <w:tcPr>
            <w:tcW w:w="372" w:type="dxa"/>
            <w:vMerge/>
            <w:tcBorders>
              <w:top w:val="single" w:sz="4" w:space="0" w:color="000000"/>
              <w:left w:val="single" w:sz="4" w:space="0" w:color="000000"/>
              <w:bottom w:val="single" w:sz="4" w:space="0" w:color="000000"/>
            </w:tcBorders>
            <w:shd w:val="clear" w:color="auto" w:fill="auto"/>
            <w:textDirection w:val="btLr"/>
            <w:vAlign w:val="center"/>
          </w:tcPr>
          <w:p w:rsidR="008954DD" w:rsidRPr="00D55498" w:rsidRDefault="008954DD" w:rsidP="008954DD">
            <w:pPr>
              <w:snapToGrid w:val="0"/>
              <w:ind w:left="113" w:right="113"/>
              <w:jc w:val="center"/>
              <w:rPr>
                <w:rFonts w:ascii="Times New Roman" w:hAnsi="Times New Roman" w:cs="Times New Roman"/>
                <w:b/>
                <w:sz w:val="24"/>
                <w:szCs w:val="24"/>
              </w:rPr>
            </w:pPr>
          </w:p>
        </w:tc>
        <w:tc>
          <w:tcPr>
            <w:tcW w:w="1021" w:type="dxa"/>
            <w:vMerge/>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p>
        </w:tc>
        <w:tc>
          <w:tcPr>
            <w:tcW w:w="1021" w:type="dxa"/>
            <w:vMerge/>
            <w:tcBorders>
              <w:left w:val="single" w:sz="4" w:space="0" w:color="000000"/>
              <w:bottom w:val="single" w:sz="4" w:space="0" w:color="000000"/>
              <w:right w:val="single" w:sz="4" w:space="0" w:color="000000"/>
            </w:tcBorders>
            <w:shd w:val="clear" w:color="auto" w:fill="auto"/>
          </w:tcPr>
          <w:p w:rsidR="008954DD" w:rsidRPr="00D55498" w:rsidRDefault="008954DD" w:rsidP="00C66914">
            <w:pPr>
              <w:snapToGrid w:val="0"/>
              <w:jc w:val="center"/>
              <w:rPr>
                <w:rFonts w:ascii="Times New Roman" w:hAnsi="Times New Roman" w:cs="Times New Roman"/>
                <w:b/>
                <w:sz w:val="24"/>
                <w:szCs w:val="24"/>
              </w:rPr>
            </w:pPr>
          </w:p>
        </w:tc>
        <w:tc>
          <w:tcPr>
            <w:tcW w:w="928" w:type="dxa"/>
            <w:vMerge/>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p>
        </w:tc>
        <w:tc>
          <w:tcPr>
            <w:tcW w:w="929" w:type="dxa"/>
            <w:vMerge/>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p>
        </w:tc>
        <w:tc>
          <w:tcPr>
            <w:tcW w:w="1021" w:type="dxa"/>
            <w:vMerge/>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p>
        </w:tc>
        <w:tc>
          <w:tcPr>
            <w:tcW w:w="836"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на 2016 г. -            6182  чел.</w:t>
            </w:r>
          </w:p>
        </w:tc>
        <w:tc>
          <w:tcPr>
            <w:tcW w:w="650"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Обеспеченность, %</w:t>
            </w:r>
          </w:p>
        </w:tc>
        <w:tc>
          <w:tcPr>
            <w:tcW w:w="650"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на 2021 г. 6190 чел.</w:t>
            </w:r>
          </w:p>
        </w:tc>
        <w:tc>
          <w:tcPr>
            <w:tcW w:w="650"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Обеспеченность, %</w:t>
            </w:r>
          </w:p>
        </w:tc>
        <w:tc>
          <w:tcPr>
            <w:tcW w:w="743"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на</w:t>
            </w:r>
          </w:p>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2032 г. 6200                 чел.</w:t>
            </w:r>
          </w:p>
        </w:tc>
        <w:tc>
          <w:tcPr>
            <w:tcW w:w="650"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Обеспеченность, %</w:t>
            </w:r>
          </w:p>
        </w:tc>
        <w:tc>
          <w:tcPr>
            <w:tcW w:w="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p>
        </w:tc>
      </w:tr>
      <w:tr w:rsidR="008954DD" w:rsidRPr="00D55498" w:rsidTr="008954DD">
        <w:trPr>
          <w:cantSplit/>
          <w:trHeight w:val="490"/>
        </w:trPr>
        <w:tc>
          <w:tcPr>
            <w:tcW w:w="372" w:type="dxa"/>
            <w:tcBorders>
              <w:top w:val="single" w:sz="4" w:space="0" w:color="000000"/>
              <w:left w:val="single" w:sz="4" w:space="0" w:color="000000"/>
              <w:bottom w:val="single" w:sz="4" w:space="0" w:color="000000"/>
            </w:tcBorders>
            <w:shd w:val="clear" w:color="auto" w:fill="auto"/>
            <w:textDirection w:val="btLr"/>
            <w:vAlign w:val="center"/>
          </w:tcPr>
          <w:p w:rsidR="008954DD" w:rsidRPr="00D55498" w:rsidRDefault="008954DD" w:rsidP="008954DD">
            <w:pPr>
              <w:snapToGrid w:val="0"/>
              <w:ind w:left="113" w:right="113"/>
              <w:jc w:val="center"/>
              <w:rPr>
                <w:rFonts w:ascii="Times New Roman" w:hAnsi="Times New Roman" w:cs="Times New Roman"/>
                <w:sz w:val="24"/>
                <w:szCs w:val="24"/>
              </w:rPr>
            </w:pPr>
            <w:r w:rsidRPr="00D55498">
              <w:rPr>
                <w:rFonts w:ascii="Times New Roman" w:hAnsi="Times New Roman" w:cs="Times New Roman"/>
                <w:sz w:val="24"/>
                <w:szCs w:val="24"/>
              </w:rPr>
              <w:t>1</w:t>
            </w:r>
          </w:p>
        </w:tc>
        <w:tc>
          <w:tcPr>
            <w:tcW w:w="1021" w:type="dxa"/>
            <w:tcBorders>
              <w:top w:val="single" w:sz="4" w:space="0" w:color="000000"/>
              <w:left w:val="single" w:sz="4" w:space="0" w:color="000000"/>
              <w:bottom w:val="single" w:sz="4" w:space="0" w:color="000000"/>
            </w:tcBorders>
            <w:shd w:val="clear" w:color="auto" w:fill="auto"/>
          </w:tcPr>
          <w:p w:rsidR="008954DD" w:rsidRPr="00D55498" w:rsidRDefault="008954DD" w:rsidP="00C66914">
            <w:pPr>
              <w:snapToGrid w:val="0"/>
              <w:jc w:val="center"/>
              <w:rPr>
                <w:rFonts w:ascii="Times New Roman" w:hAnsi="Times New Roman" w:cs="Times New Roman"/>
                <w:b/>
                <w:bCs/>
                <w:sz w:val="24"/>
                <w:szCs w:val="24"/>
              </w:rPr>
            </w:pPr>
          </w:p>
        </w:tc>
        <w:tc>
          <w:tcPr>
            <w:tcW w:w="891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bCs/>
                <w:sz w:val="24"/>
                <w:szCs w:val="24"/>
              </w:rPr>
            </w:pPr>
            <w:r w:rsidRPr="00D55498">
              <w:rPr>
                <w:rFonts w:ascii="Times New Roman" w:hAnsi="Times New Roman" w:cs="Times New Roman"/>
                <w:b/>
                <w:bCs/>
                <w:sz w:val="24"/>
                <w:szCs w:val="24"/>
              </w:rPr>
              <w:t>Учреждения образования</w:t>
            </w:r>
          </w:p>
        </w:tc>
      </w:tr>
      <w:tr w:rsidR="008954DD" w:rsidRPr="00D55498" w:rsidTr="008954DD">
        <w:trPr>
          <w:cantSplit/>
          <w:trHeight w:val="1134"/>
        </w:trPr>
        <w:tc>
          <w:tcPr>
            <w:tcW w:w="372" w:type="dxa"/>
            <w:tcBorders>
              <w:top w:val="single" w:sz="4" w:space="0" w:color="000000"/>
              <w:left w:val="single" w:sz="4" w:space="0" w:color="000000"/>
              <w:bottom w:val="single" w:sz="4" w:space="0" w:color="000000"/>
            </w:tcBorders>
            <w:shd w:val="clear" w:color="auto" w:fill="auto"/>
            <w:textDirection w:val="btLr"/>
          </w:tcPr>
          <w:p w:rsidR="008954DD" w:rsidRPr="00D55498" w:rsidRDefault="008954DD" w:rsidP="008954DD">
            <w:pPr>
              <w:snapToGrid w:val="0"/>
              <w:ind w:left="113" w:right="113"/>
              <w:jc w:val="center"/>
              <w:rPr>
                <w:rFonts w:ascii="Times New Roman" w:hAnsi="Times New Roman" w:cs="Times New Roman"/>
                <w:sz w:val="24"/>
                <w:szCs w:val="24"/>
              </w:rPr>
            </w:pPr>
            <w:r w:rsidRPr="00D55498">
              <w:rPr>
                <w:rFonts w:ascii="Times New Roman" w:hAnsi="Times New Roman" w:cs="Times New Roman"/>
                <w:sz w:val="24"/>
                <w:szCs w:val="24"/>
              </w:rPr>
              <w:t>1.1</w:t>
            </w:r>
          </w:p>
        </w:tc>
        <w:tc>
          <w:tcPr>
            <w:tcW w:w="1021" w:type="dxa"/>
            <w:tcBorders>
              <w:top w:val="single" w:sz="4" w:space="0" w:color="000000"/>
              <w:left w:val="single" w:sz="4" w:space="0" w:color="000000"/>
              <w:bottom w:val="single" w:sz="4" w:space="0" w:color="000000"/>
            </w:tcBorders>
            <w:shd w:val="clear" w:color="auto" w:fill="auto"/>
          </w:tcPr>
          <w:p w:rsidR="008954DD" w:rsidRPr="00D55498" w:rsidRDefault="008954DD" w:rsidP="00C66914">
            <w:pPr>
              <w:snapToGrid w:val="0"/>
              <w:rPr>
                <w:rFonts w:ascii="Times New Roman" w:hAnsi="Times New Roman" w:cs="Times New Roman"/>
                <w:sz w:val="24"/>
                <w:szCs w:val="24"/>
              </w:rPr>
            </w:pPr>
            <w:r w:rsidRPr="00D55498">
              <w:rPr>
                <w:rFonts w:ascii="Times New Roman" w:hAnsi="Times New Roman" w:cs="Times New Roman"/>
                <w:sz w:val="24"/>
                <w:szCs w:val="24"/>
              </w:rPr>
              <w:t>Детские дошкольные учреждения</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954DD" w:rsidRPr="00D55498" w:rsidRDefault="008954DD" w:rsidP="00C66914">
            <w:pPr>
              <w:snapToGrid w:val="0"/>
              <w:rPr>
                <w:rFonts w:ascii="Times New Roman" w:hAnsi="Times New Roman" w:cs="Times New Roman"/>
                <w:sz w:val="24"/>
                <w:szCs w:val="24"/>
              </w:rPr>
            </w:pPr>
            <w:r w:rsidRPr="00D55498">
              <w:rPr>
                <w:rFonts w:ascii="Times New Roman" w:hAnsi="Times New Roman" w:cs="Times New Roman"/>
                <w:sz w:val="24"/>
                <w:szCs w:val="24"/>
              </w:rPr>
              <w:t xml:space="preserve">строительство детского сада </w:t>
            </w:r>
            <w:r w:rsidRPr="00D55498">
              <w:rPr>
                <w:rFonts w:ascii="Times New Roman" w:hAnsi="Times New Roman" w:cs="Times New Roman"/>
                <w:bCs/>
                <w:sz w:val="24"/>
                <w:szCs w:val="24"/>
              </w:rPr>
              <w:t xml:space="preserve">в </w:t>
            </w:r>
            <w:proofErr w:type="spellStart"/>
            <w:r w:rsidRPr="00D55498">
              <w:rPr>
                <w:rFonts w:ascii="Times New Roman" w:hAnsi="Times New Roman" w:cs="Times New Roman"/>
                <w:bCs/>
                <w:sz w:val="24"/>
                <w:szCs w:val="24"/>
              </w:rPr>
              <w:t>с.Беляевка</w:t>
            </w:r>
            <w:proofErr w:type="spellEnd"/>
          </w:p>
        </w:tc>
        <w:tc>
          <w:tcPr>
            <w:tcW w:w="928" w:type="dxa"/>
            <w:tcBorders>
              <w:top w:val="single" w:sz="4" w:space="0" w:color="000000"/>
              <w:left w:val="single" w:sz="4" w:space="0" w:color="000000"/>
              <w:bottom w:val="single" w:sz="4" w:space="0" w:color="000000"/>
            </w:tcBorders>
            <w:shd w:val="clear" w:color="auto" w:fill="auto"/>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мест</w:t>
            </w:r>
          </w:p>
        </w:tc>
        <w:tc>
          <w:tcPr>
            <w:tcW w:w="929" w:type="dxa"/>
            <w:tcBorders>
              <w:top w:val="single" w:sz="4" w:space="0" w:color="000000"/>
              <w:left w:val="single" w:sz="4" w:space="0" w:color="000000"/>
              <w:bottom w:val="single" w:sz="4" w:space="0" w:color="000000"/>
            </w:tcBorders>
            <w:shd w:val="clear" w:color="auto" w:fill="auto"/>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200/140</w:t>
            </w:r>
          </w:p>
        </w:tc>
        <w:tc>
          <w:tcPr>
            <w:tcW w:w="1021" w:type="dxa"/>
            <w:tcBorders>
              <w:top w:val="single" w:sz="4" w:space="0" w:color="000000"/>
              <w:left w:val="single" w:sz="4" w:space="0" w:color="000000"/>
            </w:tcBorders>
            <w:shd w:val="clear" w:color="auto" w:fill="auto"/>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20</w:t>
            </w:r>
          </w:p>
        </w:tc>
        <w:tc>
          <w:tcPr>
            <w:tcW w:w="836" w:type="dxa"/>
            <w:tcBorders>
              <w:top w:val="single" w:sz="4" w:space="0" w:color="000000"/>
              <w:left w:val="single" w:sz="4" w:space="0" w:color="000000"/>
            </w:tcBorders>
            <w:shd w:val="clear" w:color="auto" w:fill="auto"/>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618</w:t>
            </w:r>
          </w:p>
        </w:tc>
        <w:tc>
          <w:tcPr>
            <w:tcW w:w="650" w:type="dxa"/>
            <w:tcBorders>
              <w:top w:val="single" w:sz="4" w:space="0" w:color="000000"/>
              <w:left w:val="single" w:sz="4" w:space="0" w:color="000000"/>
            </w:tcBorders>
            <w:shd w:val="clear" w:color="auto" w:fill="auto"/>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93,0</w:t>
            </w:r>
          </w:p>
        </w:tc>
        <w:tc>
          <w:tcPr>
            <w:tcW w:w="650" w:type="dxa"/>
            <w:tcBorders>
              <w:top w:val="single" w:sz="4" w:space="0" w:color="000000"/>
              <w:left w:val="single" w:sz="4" w:space="0" w:color="000000"/>
            </w:tcBorders>
            <w:shd w:val="clear" w:color="auto" w:fill="auto"/>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625</w:t>
            </w:r>
          </w:p>
        </w:tc>
        <w:tc>
          <w:tcPr>
            <w:tcW w:w="650" w:type="dxa"/>
            <w:tcBorders>
              <w:top w:val="single" w:sz="4" w:space="0" w:color="000000"/>
              <w:left w:val="single" w:sz="4" w:space="0" w:color="000000"/>
            </w:tcBorders>
            <w:shd w:val="clear" w:color="auto" w:fill="auto"/>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91,3</w:t>
            </w:r>
          </w:p>
        </w:tc>
        <w:tc>
          <w:tcPr>
            <w:tcW w:w="743" w:type="dxa"/>
            <w:tcBorders>
              <w:top w:val="single" w:sz="4" w:space="0" w:color="000000"/>
              <w:left w:val="single" w:sz="4" w:space="0" w:color="000000"/>
            </w:tcBorders>
            <w:shd w:val="clear" w:color="auto" w:fill="auto"/>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635</w:t>
            </w:r>
          </w:p>
        </w:tc>
        <w:tc>
          <w:tcPr>
            <w:tcW w:w="650" w:type="dxa"/>
            <w:tcBorders>
              <w:top w:val="single" w:sz="4" w:space="0" w:color="000000"/>
              <w:left w:val="single" w:sz="4" w:space="0" w:color="000000"/>
            </w:tcBorders>
            <w:shd w:val="clear" w:color="auto" w:fill="auto"/>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102,0</w:t>
            </w:r>
          </w:p>
        </w:tc>
        <w:tc>
          <w:tcPr>
            <w:tcW w:w="836" w:type="dxa"/>
            <w:gridSpan w:val="2"/>
            <w:tcBorders>
              <w:top w:val="single" w:sz="4" w:space="0" w:color="000000"/>
              <w:left w:val="single" w:sz="4" w:space="0" w:color="000000"/>
              <w:right w:val="single" w:sz="4" w:space="0" w:color="000000"/>
            </w:tcBorders>
            <w:shd w:val="clear" w:color="auto" w:fill="auto"/>
          </w:tcPr>
          <w:p w:rsidR="008954DD" w:rsidRPr="00D55498" w:rsidRDefault="008954DD" w:rsidP="00C66914">
            <w:pPr>
              <w:snapToGrid w:val="0"/>
              <w:jc w:val="center"/>
              <w:rPr>
                <w:rFonts w:ascii="Times New Roman" w:hAnsi="Times New Roman" w:cs="Times New Roman"/>
                <w:sz w:val="24"/>
                <w:szCs w:val="24"/>
              </w:rPr>
            </w:pPr>
          </w:p>
        </w:tc>
      </w:tr>
      <w:tr w:rsidR="008954DD" w:rsidRPr="00D55498" w:rsidTr="008954DD">
        <w:trPr>
          <w:cantSplit/>
          <w:trHeight w:val="472"/>
        </w:trPr>
        <w:tc>
          <w:tcPr>
            <w:tcW w:w="372" w:type="dxa"/>
            <w:tcBorders>
              <w:top w:val="single" w:sz="4" w:space="0" w:color="000000"/>
              <w:left w:val="single" w:sz="4" w:space="0" w:color="000000"/>
              <w:bottom w:val="single" w:sz="4" w:space="0" w:color="000000"/>
            </w:tcBorders>
            <w:shd w:val="clear" w:color="auto" w:fill="auto"/>
            <w:textDirection w:val="btLr"/>
          </w:tcPr>
          <w:p w:rsidR="008954DD" w:rsidRPr="00D55498" w:rsidRDefault="008954DD" w:rsidP="008954DD">
            <w:pPr>
              <w:snapToGrid w:val="0"/>
              <w:ind w:left="113" w:right="113"/>
              <w:jc w:val="center"/>
              <w:rPr>
                <w:rFonts w:ascii="Times New Roman" w:hAnsi="Times New Roman" w:cs="Times New Roman"/>
                <w:sz w:val="24"/>
                <w:szCs w:val="24"/>
              </w:rPr>
            </w:pPr>
            <w:r w:rsidRPr="00D55498">
              <w:rPr>
                <w:rFonts w:ascii="Times New Roman" w:hAnsi="Times New Roman" w:cs="Times New Roman"/>
                <w:sz w:val="24"/>
                <w:szCs w:val="24"/>
              </w:rPr>
              <w:t>2</w:t>
            </w:r>
          </w:p>
        </w:tc>
        <w:tc>
          <w:tcPr>
            <w:tcW w:w="1021" w:type="dxa"/>
            <w:tcBorders>
              <w:top w:val="single" w:sz="4" w:space="0" w:color="000000"/>
              <w:left w:val="single" w:sz="4" w:space="0" w:color="000000"/>
              <w:bottom w:val="single" w:sz="4" w:space="0" w:color="000000"/>
            </w:tcBorders>
            <w:shd w:val="clear" w:color="auto" w:fill="auto"/>
          </w:tcPr>
          <w:p w:rsidR="008954DD" w:rsidRPr="00D55498" w:rsidRDefault="008954DD" w:rsidP="00C66914">
            <w:pPr>
              <w:snapToGrid w:val="0"/>
              <w:rPr>
                <w:rFonts w:ascii="Times New Roman" w:hAnsi="Times New Roman" w:cs="Times New Roman"/>
                <w:b/>
                <w:bCs/>
                <w:sz w:val="24"/>
                <w:szCs w:val="24"/>
              </w:rPr>
            </w:pPr>
          </w:p>
        </w:tc>
        <w:tc>
          <w:tcPr>
            <w:tcW w:w="8914" w:type="dxa"/>
            <w:gridSpan w:val="12"/>
            <w:tcBorders>
              <w:top w:val="single" w:sz="4" w:space="0" w:color="000000"/>
              <w:left w:val="single" w:sz="4" w:space="0" w:color="000000"/>
              <w:bottom w:val="single" w:sz="4" w:space="0" w:color="000000"/>
              <w:right w:val="single" w:sz="4" w:space="0" w:color="000000"/>
            </w:tcBorders>
            <w:shd w:val="clear" w:color="auto" w:fill="auto"/>
          </w:tcPr>
          <w:p w:rsidR="008954DD" w:rsidRPr="00D55498" w:rsidRDefault="008954DD" w:rsidP="00C66914">
            <w:pPr>
              <w:snapToGrid w:val="0"/>
              <w:jc w:val="center"/>
              <w:rPr>
                <w:rFonts w:ascii="Times New Roman" w:hAnsi="Times New Roman" w:cs="Times New Roman"/>
                <w:b/>
                <w:bCs/>
                <w:sz w:val="24"/>
                <w:szCs w:val="24"/>
              </w:rPr>
            </w:pPr>
            <w:r w:rsidRPr="00D55498">
              <w:rPr>
                <w:rFonts w:ascii="Times New Roman" w:hAnsi="Times New Roman" w:cs="Times New Roman"/>
                <w:b/>
                <w:bCs/>
                <w:sz w:val="24"/>
                <w:szCs w:val="24"/>
              </w:rPr>
              <w:t>Спортивные и физкультурно-оздоровительные сооружения</w:t>
            </w:r>
          </w:p>
        </w:tc>
      </w:tr>
      <w:tr w:rsidR="008954DD" w:rsidRPr="00D55498" w:rsidTr="008954DD">
        <w:trPr>
          <w:cantSplit/>
          <w:trHeight w:val="1134"/>
        </w:trPr>
        <w:tc>
          <w:tcPr>
            <w:tcW w:w="372" w:type="dxa"/>
            <w:tcBorders>
              <w:top w:val="single" w:sz="4" w:space="0" w:color="000000"/>
              <w:left w:val="single" w:sz="4" w:space="0" w:color="000000"/>
              <w:bottom w:val="single" w:sz="4" w:space="0" w:color="000000"/>
            </w:tcBorders>
            <w:shd w:val="clear" w:color="auto" w:fill="auto"/>
            <w:textDirection w:val="btLr"/>
            <w:vAlign w:val="center"/>
          </w:tcPr>
          <w:p w:rsidR="008954DD" w:rsidRPr="00D55498" w:rsidRDefault="008954DD" w:rsidP="008954DD">
            <w:pPr>
              <w:snapToGrid w:val="0"/>
              <w:ind w:left="113" w:right="113"/>
              <w:jc w:val="center"/>
              <w:rPr>
                <w:rFonts w:ascii="Times New Roman" w:hAnsi="Times New Roman" w:cs="Times New Roman"/>
                <w:sz w:val="24"/>
                <w:szCs w:val="24"/>
              </w:rPr>
            </w:pPr>
            <w:r w:rsidRPr="00D55498">
              <w:rPr>
                <w:rFonts w:ascii="Times New Roman" w:hAnsi="Times New Roman" w:cs="Times New Roman"/>
                <w:sz w:val="24"/>
                <w:szCs w:val="24"/>
              </w:rPr>
              <w:t>2.1</w:t>
            </w:r>
          </w:p>
        </w:tc>
        <w:tc>
          <w:tcPr>
            <w:tcW w:w="1021"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rPr>
                <w:rFonts w:ascii="Times New Roman" w:hAnsi="Times New Roman" w:cs="Times New Roman"/>
                <w:sz w:val="24"/>
                <w:szCs w:val="24"/>
              </w:rPr>
            </w:pPr>
            <w:r w:rsidRPr="00D55498">
              <w:rPr>
                <w:rFonts w:ascii="Times New Roman" w:hAnsi="Times New Roman" w:cs="Times New Roman"/>
                <w:sz w:val="24"/>
                <w:szCs w:val="24"/>
              </w:rPr>
              <w:t>Спортивные сооружения</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954DD" w:rsidRPr="00D55498" w:rsidRDefault="008954DD" w:rsidP="00C66914">
            <w:pPr>
              <w:snapToGrid w:val="0"/>
              <w:rPr>
                <w:rFonts w:ascii="Times New Roman" w:hAnsi="Times New Roman" w:cs="Times New Roman"/>
                <w:sz w:val="24"/>
                <w:szCs w:val="24"/>
              </w:rPr>
            </w:pPr>
            <w:r w:rsidRPr="00D55498">
              <w:rPr>
                <w:rFonts w:ascii="Times New Roman" w:hAnsi="Times New Roman" w:cs="Times New Roman"/>
                <w:sz w:val="24"/>
                <w:szCs w:val="24"/>
              </w:rPr>
              <w:t xml:space="preserve">Организация открытых спортивных площадок в </w:t>
            </w:r>
            <w:proofErr w:type="spellStart"/>
            <w:r w:rsidRPr="00D55498">
              <w:rPr>
                <w:rFonts w:ascii="Times New Roman" w:hAnsi="Times New Roman" w:cs="Times New Roman"/>
                <w:sz w:val="24"/>
                <w:szCs w:val="24"/>
              </w:rPr>
              <w:t>с.Беляевка</w:t>
            </w:r>
            <w:proofErr w:type="spellEnd"/>
          </w:p>
        </w:tc>
        <w:tc>
          <w:tcPr>
            <w:tcW w:w="928" w:type="dxa"/>
            <w:tcBorders>
              <w:top w:val="single" w:sz="4" w:space="0" w:color="000000"/>
              <w:left w:val="single" w:sz="4" w:space="0" w:color="000000"/>
              <w:bottom w:val="single" w:sz="4" w:space="0" w:color="000000"/>
            </w:tcBorders>
            <w:shd w:val="clear" w:color="auto" w:fill="auto"/>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Площадь плоскостных сооружений</w:t>
            </w:r>
          </w:p>
        </w:tc>
        <w:tc>
          <w:tcPr>
            <w:tcW w:w="929"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1,6 га / 2,0 га</w:t>
            </w:r>
          </w:p>
          <w:p w:rsidR="008954DD" w:rsidRPr="00D55498" w:rsidRDefault="008954DD" w:rsidP="00C66914">
            <w:pPr>
              <w:snapToGrid w:val="0"/>
              <w:jc w:val="center"/>
              <w:rPr>
                <w:rFonts w:ascii="Times New Roman" w:hAnsi="Times New Roman" w:cs="Times New Roman"/>
                <w:sz w:val="24"/>
                <w:szCs w:val="24"/>
                <w:vertAlign w:val="superscript"/>
              </w:rPr>
            </w:pPr>
          </w:p>
        </w:tc>
        <w:tc>
          <w:tcPr>
            <w:tcW w:w="1021"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sz w:val="24"/>
                <w:szCs w:val="24"/>
                <w:vertAlign w:val="superscript"/>
              </w:rPr>
            </w:pPr>
            <w:r w:rsidRPr="00D55498">
              <w:rPr>
                <w:rFonts w:ascii="Times New Roman" w:hAnsi="Times New Roman" w:cs="Times New Roman"/>
                <w:sz w:val="24"/>
                <w:szCs w:val="24"/>
              </w:rPr>
              <w:t xml:space="preserve">1,6 га открытые </w:t>
            </w:r>
          </w:p>
        </w:tc>
        <w:tc>
          <w:tcPr>
            <w:tcW w:w="836"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vertAlign w:val="superscript"/>
              </w:rPr>
            </w:pPr>
            <w:r w:rsidRPr="00D55498">
              <w:rPr>
                <w:rFonts w:ascii="Times New Roman" w:hAnsi="Times New Roman" w:cs="Times New Roman"/>
                <w:sz w:val="24"/>
                <w:szCs w:val="24"/>
              </w:rPr>
              <w:t>1,6 га</w:t>
            </w:r>
            <w:r w:rsidRPr="00D55498">
              <w:rPr>
                <w:rFonts w:ascii="Times New Roman" w:hAnsi="Times New Roman" w:cs="Times New Roman"/>
                <w:b/>
                <w:sz w:val="24"/>
                <w:szCs w:val="24"/>
              </w:rPr>
              <w:t xml:space="preserve"> </w:t>
            </w:r>
          </w:p>
        </w:tc>
        <w:tc>
          <w:tcPr>
            <w:tcW w:w="650"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50,1</w:t>
            </w:r>
          </w:p>
        </w:tc>
        <w:tc>
          <w:tcPr>
            <w:tcW w:w="650"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2,01га</w:t>
            </w:r>
          </w:p>
        </w:tc>
        <w:tc>
          <w:tcPr>
            <w:tcW w:w="650"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54,0</w:t>
            </w:r>
          </w:p>
        </w:tc>
        <w:tc>
          <w:tcPr>
            <w:tcW w:w="743" w:type="dxa"/>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b/>
                <w:sz w:val="24"/>
                <w:szCs w:val="24"/>
              </w:rPr>
            </w:pPr>
            <w:r w:rsidRPr="00D55498">
              <w:rPr>
                <w:rFonts w:ascii="Times New Roman" w:hAnsi="Times New Roman" w:cs="Times New Roman"/>
                <w:b/>
                <w:sz w:val="24"/>
                <w:szCs w:val="24"/>
              </w:rPr>
              <w:t>2,1 га</w:t>
            </w:r>
          </w:p>
        </w:tc>
        <w:tc>
          <w:tcPr>
            <w:tcW w:w="658" w:type="dxa"/>
            <w:gridSpan w:val="2"/>
            <w:tcBorders>
              <w:top w:val="single" w:sz="4" w:space="0" w:color="000000"/>
              <w:left w:val="single" w:sz="4" w:space="0" w:color="000000"/>
              <w:bottom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sz w:val="24"/>
                <w:szCs w:val="24"/>
              </w:rPr>
            </w:pPr>
            <w:r w:rsidRPr="00D55498">
              <w:rPr>
                <w:rFonts w:ascii="Times New Roman" w:hAnsi="Times New Roman" w:cs="Times New Roman"/>
                <w:sz w:val="24"/>
                <w:szCs w:val="24"/>
              </w:rPr>
              <w:t>95,8</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4DD" w:rsidRPr="00D55498" w:rsidRDefault="008954DD" w:rsidP="00C66914">
            <w:pPr>
              <w:snapToGrid w:val="0"/>
              <w:jc w:val="center"/>
              <w:rPr>
                <w:rFonts w:ascii="Times New Roman" w:hAnsi="Times New Roman" w:cs="Times New Roman"/>
                <w:sz w:val="24"/>
                <w:szCs w:val="24"/>
              </w:rPr>
            </w:pPr>
          </w:p>
        </w:tc>
      </w:tr>
    </w:tbl>
    <w:p w:rsidR="009F09AF" w:rsidRDefault="009F09AF" w:rsidP="00640569">
      <w:pPr>
        <w:spacing w:after="0"/>
        <w:jc w:val="both"/>
        <w:rPr>
          <w:rFonts w:ascii="Times New Roman" w:eastAsia="Times New Roman" w:hAnsi="Times New Roman" w:cs="Times New Roman"/>
          <w:sz w:val="26"/>
          <w:szCs w:val="26"/>
          <w:lang w:eastAsia="ru-RU"/>
        </w:rPr>
      </w:pPr>
    </w:p>
    <w:p w:rsidR="00F02160" w:rsidRPr="005838DA" w:rsidRDefault="00F00958" w:rsidP="008954DD">
      <w:pPr>
        <w:spacing w:after="0" w:line="240" w:lineRule="auto"/>
        <w:ind w:firstLine="851"/>
        <w:jc w:val="both"/>
        <w:rPr>
          <w:rFonts w:ascii="Times New Roman" w:hAnsi="Times New Roman" w:cs="Times New Roman"/>
          <w:sz w:val="26"/>
          <w:szCs w:val="26"/>
        </w:rPr>
      </w:pPr>
      <w:r w:rsidRPr="005838DA">
        <w:rPr>
          <w:rFonts w:ascii="Times New Roman" w:eastAsia="Times New Roman" w:hAnsi="Times New Roman" w:cs="Times New Roman"/>
          <w:sz w:val="26"/>
          <w:szCs w:val="26"/>
          <w:lang w:eastAsia="ru-RU"/>
        </w:rPr>
        <w:t>2</w:t>
      </w:r>
      <w:r w:rsidR="00F02160" w:rsidRPr="005838DA">
        <w:rPr>
          <w:rFonts w:ascii="Times New Roman" w:eastAsia="Times New Roman" w:hAnsi="Times New Roman" w:cs="Times New Roman"/>
          <w:sz w:val="26"/>
          <w:szCs w:val="26"/>
          <w:lang w:eastAsia="ru-RU"/>
        </w:rPr>
        <w:t>.</w:t>
      </w:r>
      <w:r w:rsidR="00F02160" w:rsidRPr="005838DA">
        <w:rPr>
          <w:rFonts w:ascii="Times New Roman" w:hAnsi="Times New Roman" w:cs="Times New Roman"/>
          <w:sz w:val="26"/>
          <w:szCs w:val="26"/>
        </w:rPr>
        <w:t xml:space="preserve"> Муниципальная программа </w:t>
      </w:r>
      <w:r w:rsidR="001B229D" w:rsidRPr="005838DA">
        <w:rPr>
          <w:rFonts w:ascii="Times New Roman" w:hAnsi="Times New Roman" w:cs="Times New Roman"/>
          <w:sz w:val="26"/>
          <w:szCs w:val="26"/>
        </w:rPr>
        <w:t xml:space="preserve">«Комплексное развитие </w:t>
      </w:r>
      <w:r w:rsidR="008954DD" w:rsidRPr="005838DA">
        <w:rPr>
          <w:rFonts w:ascii="Times New Roman" w:hAnsi="Times New Roman" w:cs="Times New Roman"/>
          <w:sz w:val="26"/>
          <w:szCs w:val="26"/>
        </w:rPr>
        <w:t xml:space="preserve">систем транспортной инфраструктуры на территории  муниципального образования </w:t>
      </w:r>
      <w:proofErr w:type="spellStart"/>
      <w:r w:rsidR="008954DD" w:rsidRPr="005838DA">
        <w:rPr>
          <w:rFonts w:ascii="Times New Roman" w:hAnsi="Times New Roman" w:cs="Times New Roman"/>
          <w:sz w:val="26"/>
          <w:szCs w:val="26"/>
        </w:rPr>
        <w:t>Беляевский</w:t>
      </w:r>
      <w:proofErr w:type="spellEnd"/>
      <w:r w:rsidR="008954DD" w:rsidRPr="005838DA">
        <w:rPr>
          <w:rFonts w:ascii="Times New Roman" w:hAnsi="Times New Roman" w:cs="Times New Roman"/>
          <w:sz w:val="26"/>
          <w:szCs w:val="26"/>
        </w:rPr>
        <w:t xml:space="preserve"> сельсовет  на 2017– 2027 годы</w:t>
      </w:r>
      <w:r w:rsidR="001B229D" w:rsidRPr="005838DA">
        <w:rPr>
          <w:rFonts w:ascii="Times New Roman" w:hAnsi="Times New Roman" w:cs="Times New Roman"/>
          <w:sz w:val="26"/>
          <w:szCs w:val="26"/>
        </w:rPr>
        <w:t>»</w:t>
      </w:r>
      <w:r w:rsidR="00372051" w:rsidRPr="005838DA">
        <w:rPr>
          <w:rFonts w:ascii="Times New Roman" w:hAnsi="Times New Roman" w:cs="Times New Roman"/>
          <w:sz w:val="26"/>
          <w:szCs w:val="26"/>
        </w:rPr>
        <w:t xml:space="preserve">, утвержденная Постановлением Администрации МО </w:t>
      </w:r>
      <w:proofErr w:type="spellStart"/>
      <w:r w:rsidR="00152E37" w:rsidRPr="005838DA">
        <w:rPr>
          <w:rFonts w:ascii="Times New Roman" w:hAnsi="Times New Roman" w:cs="Times New Roman"/>
          <w:sz w:val="26"/>
          <w:szCs w:val="26"/>
        </w:rPr>
        <w:t>Беляевс</w:t>
      </w:r>
      <w:r w:rsidR="00AE3DA5" w:rsidRPr="005838DA">
        <w:rPr>
          <w:rFonts w:ascii="Times New Roman" w:hAnsi="Times New Roman" w:cs="Times New Roman"/>
          <w:sz w:val="26"/>
          <w:szCs w:val="26"/>
        </w:rPr>
        <w:t>к</w:t>
      </w:r>
      <w:r w:rsidR="00372051" w:rsidRPr="005838DA">
        <w:rPr>
          <w:rFonts w:ascii="Times New Roman" w:hAnsi="Times New Roman" w:cs="Times New Roman"/>
          <w:sz w:val="26"/>
          <w:szCs w:val="26"/>
        </w:rPr>
        <w:t>ий</w:t>
      </w:r>
      <w:proofErr w:type="spellEnd"/>
      <w:r w:rsidR="00372051" w:rsidRPr="005838DA">
        <w:rPr>
          <w:rFonts w:ascii="Times New Roman" w:hAnsi="Times New Roman" w:cs="Times New Roman"/>
          <w:sz w:val="26"/>
          <w:szCs w:val="26"/>
        </w:rPr>
        <w:t xml:space="preserve"> </w:t>
      </w:r>
      <w:r w:rsidR="001B0B2C" w:rsidRPr="005838DA">
        <w:rPr>
          <w:rFonts w:ascii="Times New Roman" w:hAnsi="Times New Roman" w:cs="Times New Roman"/>
          <w:sz w:val="26"/>
          <w:szCs w:val="26"/>
        </w:rPr>
        <w:t>сельсов</w:t>
      </w:r>
      <w:r w:rsidR="00372051" w:rsidRPr="005838DA">
        <w:rPr>
          <w:rFonts w:ascii="Times New Roman" w:hAnsi="Times New Roman" w:cs="Times New Roman"/>
          <w:sz w:val="26"/>
          <w:szCs w:val="26"/>
        </w:rPr>
        <w:t xml:space="preserve">ет </w:t>
      </w:r>
      <w:proofErr w:type="spellStart"/>
      <w:r w:rsidR="00152E37" w:rsidRPr="005838DA">
        <w:rPr>
          <w:rFonts w:ascii="Times New Roman" w:hAnsi="Times New Roman" w:cs="Times New Roman"/>
          <w:sz w:val="26"/>
          <w:szCs w:val="26"/>
        </w:rPr>
        <w:t>Беляевс</w:t>
      </w:r>
      <w:r w:rsidR="001B0B2C" w:rsidRPr="005838DA">
        <w:rPr>
          <w:rFonts w:ascii="Times New Roman" w:hAnsi="Times New Roman" w:cs="Times New Roman"/>
          <w:sz w:val="26"/>
          <w:szCs w:val="26"/>
        </w:rPr>
        <w:t>к</w:t>
      </w:r>
      <w:r w:rsidR="00372051" w:rsidRPr="005838DA">
        <w:rPr>
          <w:rFonts w:ascii="Times New Roman" w:hAnsi="Times New Roman" w:cs="Times New Roman"/>
          <w:sz w:val="26"/>
          <w:szCs w:val="26"/>
        </w:rPr>
        <w:t>ого</w:t>
      </w:r>
      <w:proofErr w:type="spellEnd"/>
      <w:r w:rsidR="00372051" w:rsidRPr="005838DA">
        <w:rPr>
          <w:rFonts w:ascii="Times New Roman" w:hAnsi="Times New Roman" w:cs="Times New Roman"/>
          <w:sz w:val="26"/>
          <w:szCs w:val="26"/>
        </w:rPr>
        <w:t xml:space="preserve"> района Оренбургской области №</w:t>
      </w:r>
      <w:r w:rsidR="008954DD" w:rsidRPr="005838DA">
        <w:rPr>
          <w:rFonts w:ascii="Times New Roman" w:hAnsi="Times New Roman" w:cs="Times New Roman"/>
          <w:sz w:val="26"/>
          <w:szCs w:val="26"/>
        </w:rPr>
        <w:t xml:space="preserve">  42</w:t>
      </w:r>
      <w:r w:rsidR="00372051" w:rsidRPr="005838DA">
        <w:rPr>
          <w:rFonts w:ascii="Times New Roman" w:hAnsi="Times New Roman" w:cs="Times New Roman"/>
          <w:sz w:val="26"/>
          <w:szCs w:val="26"/>
        </w:rPr>
        <w:t>-</w:t>
      </w:r>
      <w:r w:rsidR="00B26D0A" w:rsidRPr="005838DA">
        <w:rPr>
          <w:rFonts w:ascii="Times New Roman" w:hAnsi="Times New Roman" w:cs="Times New Roman"/>
          <w:sz w:val="26"/>
          <w:szCs w:val="26"/>
        </w:rPr>
        <w:t>п</w:t>
      </w:r>
      <w:r w:rsidR="00372051" w:rsidRPr="005838DA">
        <w:rPr>
          <w:rFonts w:ascii="Times New Roman" w:hAnsi="Times New Roman" w:cs="Times New Roman"/>
          <w:sz w:val="26"/>
          <w:szCs w:val="26"/>
        </w:rPr>
        <w:t xml:space="preserve"> от </w:t>
      </w:r>
      <w:r w:rsidR="00640569" w:rsidRPr="005838DA">
        <w:rPr>
          <w:rFonts w:ascii="Times New Roman" w:hAnsi="Times New Roman" w:cs="Times New Roman"/>
          <w:sz w:val="26"/>
          <w:szCs w:val="26"/>
        </w:rPr>
        <w:t>1</w:t>
      </w:r>
      <w:r w:rsidR="008954DD" w:rsidRPr="005838DA">
        <w:rPr>
          <w:rFonts w:ascii="Times New Roman" w:hAnsi="Times New Roman" w:cs="Times New Roman"/>
          <w:sz w:val="26"/>
          <w:szCs w:val="26"/>
        </w:rPr>
        <w:t>0</w:t>
      </w:r>
      <w:r w:rsidR="00372051" w:rsidRPr="005838DA">
        <w:rPr>
          <w:rFonts w:ascii="Times New Roman" w:hAnsi="Times New Roman" w:cs="Times New Roman"/>
          <w:sz w:val="26"/>
          <w:szCs w:val="26"/>
        </w:rPr>
        <w:t>.</w:t>
      </w:r>
      <w:r w:rsidR="008954DD" w:rsidRPr="005838DA">
        <w:rPr>
          <w:rFonts w:ascii="Times New Roman" w:hAnsi="Times New Roman" w:cs="Times New Roman"/>
          <w:sz w:val="26"/>
          <w:szCs w:val="26"/>
        </w:rPr>
        <w:t>04</w:t>
      </w:r>
      <w:r w:rsidR="00372051" w:rsidRPr="005838DA">
        <w:rPr>
          <w:rFonts w:ascii="Times New Roman" w:hAnsi="Times New Roman" w:cs="Times New Roman"/>
          <w:sz w:val="26"/>
          <w:szCs w:val="26"/>
        </w:rPr>
        <w:t>.20</w:t>
      </w:r>
      <w:r w:rsidR="008954DD" w:rsidRPr="005838DA">
        <w:rPr>
          <w:rFonts w:ascii="Times New Roman" w:hAnsi="Times New Roman" w:cs="Times New Roman"/>
          <w:sz w:val="26"/>
          <w:szCs w:val="26"/>
        </w:rPr>
        <w:t>17</w:t>
      </w:r>
      <w:r w:rsidR="00372051" w:rsidRPr="005838DA">
        <w:rPr>
          <w:rFonts w:ascii="Times New Roman" w:hAnsi="Times New Roman" w:cs="Times New Roman"/>
          <w:sz w:val="26"/>
          <w:szCs w:val="26"/>
        </w:rPr>
        <w:t xml:space="preserve"> г.</w:t>
      </w:r>
    </w:p>
    <w:p w:rsidR="00372051" w:rsidRPr="005838DA" w:rsidRDefault="00372051" w:rsidP="00F02160">
      <w:pPr>
        <w:spacing w:after="0" w:line="240" w:lineRule="auto"/>
        <w:ind w:firstLine="851"/>
        <w:jc w:val="both"/>
        <w:rPr>
          <w:rFonts w:ascii="Times New Roman" w:hAnsi="Times New Roman" w:cs="Times New Roman"/>
          <w:sz w:val="26"/>
          <w:szCs w:val="26"/>
        </w:rPr>
      </w:pPr>
    </w:p>
    <w:p w:rsidR="00F02160" w:rsidRPr="005838DA" w:rsidRDefault="00F02160" w:rsidP="00F02160">
      <w:pPr>
        <w:spacing w:after="0" w:line="240"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Паспорт программы:</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8954DD" w:rsidRPr="00D55498" w:rsidTr="00C66914">
        <w:trPr>
          <w:trHeight w:val="790"/>
          <w:jc w:val="center"/>
        </w:trPr>
        <w:tc>
          <w:tcPr>
            <w:tcW w:w="2378"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jc w:val="both"/>
              <w:rPr>
                <w:rFonts w:ascii="Times New Roman" w:hAnsi="Times New Roman" w:cs="Times New Roman"/>
                <w:sz w:val="26"/>
                <w:szCs w:val="26"/>
              </w:rPr>
            </w:pPr>
            <w:r w:rsidRPr="00D55498">
              <w:rPr>
                <w:rFonts w:ascii="Times New Roman" w:hAnsi="Times New Roman" w:cs="Times New Roman"/>
                <w:sz w:val="26"/>
                <w:szCs w:val="26"/>
              </w:rPr>
              <w:t xml:space="preserve">Муниципальная программа «комплексного развития систем транспортной инфраструктуры на территории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на 2017-2027 годы (далее – Программа)</w:t>
            </w:r>
          </w:p>
        </w:tc>
      </w:tr>
      <w:tr w:rsidR="008954DD" w:rsidRPr="00D55498" w:rsidTr="00C66914">
        <w:trPr>
          <w:trHeight w:val="424"/>
          <w:jc w:val="center"/>
        </w:trPr>
        <w:tc>
          <w:tcPr>
            <w:tcW w:w="2378"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 xml:space="preserve">Основания для разработки </w:t>
            </w:r>
            <w:r w:rsidRPr="00D55498">
              <w:rPr>
                <w:rFonts w:ascii="Times New Roman" w:hAnsi="Times New Roman" w:cs="Times New Roman"/>
                <w:color w:val="000000"/>
                <w:sz w:val="26"/>
                <w:szCs w:val="26"/>
              </w:rPr>
              <w:lastRenderedPageBreak/>
              <w:t>программы</w:t>
            </w:r>
          </w:p>
        </w:tc>
        <w:tc>
          <w:tcPr>
            <w:tcW w:w="7121"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spacing w:after="0"/>
              <w:jc w:val="both"/>
              <w:rPr>
                <w:rFonts w:ascii="Times New Roman" w:hAnsi="Times New Roman" w:cs="Times New Roman"/>
                <w:color w:val="000000"/>
                <w:sz w:val="26"/>
                <w:szCs w:val="26"/>
              </w:rPr>
            </w:pPr>
            <w:r w:rsidRPr="00D55498">
              <w:rPr>
                <w:rFonts w:ascii="Times New Roman" w:hAnsi="Times New Roman" w:cs="Times New Roman"/>
                <w:color w:val="000000"/>
                <w:sz w:val="26"/>
                <w:szCs w:val="26"/>
              </w:rPr>
              <w:lastRenderedPageBreak/>
              <w:t xml:space="preserve">-   Федеральный закон от 06 октября 2003 года </w:t>
            </w:r>
            <w:hyperlink r:id="rId24" w:history="1">
              <w:r w:rsidRPr="00D55498">
                <w:rPr>
                  <w:rStyle w:val="af3"/>
                  <w:rFonts w:ascii="Times New Roman" w:hAnsi="Times New Roman" w:cs="Times New Roman"/>
                  <w:color w:val="000000" w:themeColor="text1"/>
                  <w:sz w:val="26"/>
                  <w:szCs w:val="26"/>
                </w:rPr>
                <w:t>№ 131-ФЗ</w:t>
              </w:r>
            </w:hyperlink>
            <w:r w:rsidRPr="00D55498">
              <w:rPr>
                <w:rFonts w:ascii="Times New Roman" w:hAnsi="Times New Roman" w:cs="Times New Roman"/>
                <w:color w:val="000000"/>
                <w:sz w:val="26"/>
                <w:szCs w:val="26"/>
              </w:rPr>
              <w:t xml:space="preserve"> «Об общих принципах организации местного самоуправления в </w:t>
            </w:r>
            <w:r w:rsidRPr="00D55498">
              <w:rPr>
                <w:rFonts w:ascii="Times New Roman" w:hAnsi="Times New Roman" w:cs="Times New Roman"/>
                <w:color w:val="000000"/>
                <w:sz w:val="26"/>
                <w:szCs w:val="26"/>
              </w:rPr>
              <w:lastRenderedPageBreak/>
              <w:t>Российской Федерации»;</w:t>
            </w:r>
          </w:p>
          <w:p w:rsidR="008954DD" w:rsidRPr="00D55498" w:rsidRDefault="008954DD" w:rsidP="00C66914">
            <w:pPr>
              <w:spacing w:after="0"/>
              <w:jc w:val="both"/>
              <w:rPr>
                <w:rFonts w:ascii="Times New Roman" w:hAnsi="Times New Roman" w:cs="Times New Roman"/>
                <w:color w:val="000000"/>
                <w:sz w:val="26"/>
                <w:szCs w:val="26"/>
              </w:rPr>
            </w:pPr>
            <w:r w:rsidRPr="00D55498">
              <w:rPr>
                <w:rFonts w:ascii="Times New Roman" w:hAnsi="Times New Roman" w:cs="Times New Roman"/>
                <w:color w:val="000000"/>
                <w:sz w:val="26"/>
                <w:szCs w:val="26"/>
              </w:rPr>
              <w:t>-   поручения Президента Российской Федерации от 11 апреля 2016 года  №Пр-637ГС;</w:t>
            </w:r>
          </w:p>
          <w:p w:rsidR="008954DD" w:rsidRPr="00D55498" w:rsidRDefault="008954DD" w:rsidP="00C66914">
            <w:pPr>
              <w:autoSpaceDE w:val="0"/>
              <w:autoSpaceDN w:val="0"/>
              <w:adjustRightInd w:val="0"/>
              <w:spacing w:after="0"/>
              <w:jc w:val="both"/>
              <w:outlineLvl w:val="0"/>
              <w:rPr>
                <w:rFonts w:ascii="Times New Roman" w:hAnsi="Times New Roman" w:cs="Times New Roman"/>
                <w:b/>
                <w:bCs/>
                <w:color w:val="000000"/>
                <w:sz w:val="26"/>
                <w:szCs w:val="26"/>
              </w:rPr>
            </w:pPr>
            <w:r w:rsidRPr="00D55498">
              <w:rPr>
                <w:rFonts w:ascii="Times New Roman" w:hAnsi="Times New Roman" w:cs="Times New Roman"/>
                <w:b/>
                <w:color w:val="000000"/>
                <w:sz w:val="26"/>
                <w:szCs w:val="26"/>
              </w:rPr>
              <w:t xml:space="preserve">-   </w:t>
            </w:r>
            <w:r w:rsidRPr="00D55498">
              <w:rPr>
                <w:rFonts w:ascii="Times New Roman" w:hAnsi="Times New Roman" w:cs="Times New Roman"/>
                <w:color w:val="000000"/>
                <w:sz w:val="26"/>
                <w:szCs w:val="26"/>
              </w:rPr>
              <w:t>постановление Правительства Российской Федерации от</w:t>
            </w:r>
            <w:r w:rsidRPr="00D55498">
              <w:rPr>
                <w:rFonts w:ascii="Times New Roman" w:hAnsi="Times New Roman" w:cs="Times New Roman"/>
                <w:b/>
                <w:color w:val="000000"/>
                <w:sz w:val="26"/>
                <w:szCs w:val="26"/>
              </w:rPr>
              <w:t xml:space="preserve"> </w:t>
            </w:r>
            <w:r w:rsidRPr="00D55498">
              <w:rPr>
                <w:rFonts w:ascii="Times New Roman" w:hAnsi="Times New Roman" w:cs="Times New Roman"/>
                <w:sz w:val="26"/>
                <w:szCs w:val="26"/>
              </w:rPr>
              <w:t>25 декабря 2015 года N 1440 "Об утверждении требований к программам комплексного развития транспортной инфраструктуры поселений, городских округов»"</w:t>
            </w:r>
          </w:p>
        </w:tc>
      </w:tr>
      <w:tr w:rsidR="008954DD" w:rsidRPr="00D55498" w:rsidTr="00C66914">
        <w:trPr>
          <w:trHeight w:val="510"/>
          <w:jc w:val="center"/>
        </w:trPr>
        <w:tc>
          <w:tcPr>
            <w:tcW w:w="2378"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lastRenderedPageBreak/>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rsidR="008954DD" w:rsidRPr="00D55498" w:rsidRDefault="008954DD" w:rsidP="00C66914">
            <w:pPr>
              <w:spacing w:after="0" w:line="240" w:lineRule="atLeast"/>
              <w:jc w:val="both"/>
              <w:rPr>
                <w:rFonts w:ascii="Times New Roman" w:hAnsi="Times New Roman" w:cs="Times New Roman"/>
                <w:sz w:val="26"/>
                <w:szCs w:val="26"/>
              </w:rPr>
            </w:pPr>
            <w:r w:rsidRPr="00D55498">
              <w:rPr>
                <w:rFonts w:ascii="Times New Roman" w:hAnsi="Times New Roman" w:cs="Times New Roman"/>
                <w:sz w:val="26"/>
                <w:szCs w:val="26"/>
              </w:rPr>
              <w:t xml:space="preserve">Администрация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w:t>
            </w:r>
          </w:p>
        </w:tc>
      </w:tr>
      <w:tr w:rsidR="008954DD" w:rsidRPr="00D55498" w:rsidTr="00C66914">
        <w:trPr>
          <w:trHeight w:val="668"/>
          <w:jc w:val="center"/>
        </w:trPr>
        <w:tc>
          <w:tcPr>
            <w:tcW w:w="2378"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Исполнители программы</w:t>
            </w:r>
          </w:p>
        </w:tc>
        <w:tc>
          <w:tcPr>
            <w:tcW w:w="7121" w:type="dxa"/>
            <w:tcBorders>
              <w:top w:val="single" w:sz="4" w:space="0" w:color="auto"/>
              <w:left w:val="single" w:sz="4" w:space="0" w:color="auto"/>
              <w:bottom w:val="single" w:sz="4" w:space="0" w:color="auto"/>
              <w:right w:val="single" w:sz="4" w:space="0" w:color="auto"/>
            </w:tcBorders>
          </w:tcPr>
          <w:p w:rsidR="008954DD" w:rsidRPr="00D55498" w:rsidRDefault="008954DD" w:rsidP="00C66914">
            <w:pPr>
              <w:spacing w:after="0" w:line="240" w:lineRule="atLeast"/>
              <w:jc w:val="both"/>
              <w:rPr>
                <w:rFonts w:ascii="Times New Roman" w:hAnsi="Times New Roman" w:cs="Times New Roman"/>
                <w:sz w:val="26"/>
                <w:szCs w:val="26"/>
              </w:rPr>
            </w:pPr>
            <w:r w:rsidRPr="00D55498">
              <w:rPr>
                <w:rFonts w:ascii="Times New Roman" w:hAnsi="Times New Roman" w:cs="Times New Roman"/>
                <w:sz w:val="26"/>
                <w:szCs w:val="26"/>
              </w:rPr>
              <w:t xml:space="preserve">Администрация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w:t>
            </w:r>
          </w:p>
        </w:tc>
      </w:tr>
      <w:tr w:rsidR="008954DD" w:rsidRPr="00D55498" w:rsidTr="00C66914">
        <w:trPr>
          <w:trHeight w:val="1123"/>
          <w:jc w:val="center"/>
        </w:trPr>
        <w:tc>
          <w:tcPr>
            <w:tcW w:w="2378"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Контроль за реализацией программы</w:t>
            </w:r>
          </w:p>
        </w:tc>
        <w:tc>
          <w:tcPr>
            <w:tcW w:w="7121"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spacing w:after="0" w:line="240" w:lineRule="atLeast"/>
              <w:jc w:val="both"/>
              <w:rPr>
                <w:rFonts w:ascii="Times New Roman" w:hAnsi="Times New Roman" w:cs="Times New Roman"/>
                <w:sz w:val="26"/>
                <w:szCs w:val="26"/>
              </w:rPr>
            </w:pPr>
            <w:r w:rsidRPr="00D55498">
              <w:rPr>
                <w:rFonts w:ascii="Times New Roman" w:hAnsi="Times New Roman" w:cs="Times New Roman"/>
                <w:sz w:val="26"/>
                <w:szCs w:val="26"/>
              </w:rPr>
              <w:t xml:space="preserve">Контроль за реализацией Программы осуществляет </w:t>
            </w:r>
          </w:p>
          <w:p w:rsidR="008954DD" w:rsidRPr="00D55498" w:rsidRDefault="008954DD" w:rsidP="00C66914">
            <w:pPr>
              <w:spacing w:after="0" w:line="240" w:lineRule="atLeast"/>
              <w:jc w:val="both"/>
              <w:rPr>
                <w:rFonts w:ascii="Times New Roman" w:hAnsi="Times New Roman" w:cs="Times New Roman"/>
                <w:sz w:val="26"/>
                <w:szCs w:val="26"/>
              </w:rPr>
            </w:pPr>
            <w:r w:rsidRPr="00D55498">
              <w:rPr>
                <w:rFonts w:ascii="Times New Roman" w:hAnsi="Times New Roman" w:cs="Times New Roman"/>
                <w:sz w:val="26"/>
                <w:szCs w:val="26"/>
              </w:rPr>
              <w:t xml:space="preserve">Администрация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w:t>
            </w:r>
          </w:p>
        </w:tc>
      </w:tr>
      <w:tr w:rsidR="008954DD" w:rsidRPr="00D55498" w:rsidTr="00C66914">
        <w:trPr>
          <w:trHeight w:val="964"/>
          <w:jc w:val="center"/>
        </w:trPr>
        <w:tc>
          <w:tcPr>
            <w:tcW w:w="2378"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rPr>
                <w:rFonts w:ascii="Times New Roman" w:hAnsi="Times New Roman" w:cs="Times New Roman"/>
                <w:color w:val="000000"/>
                <w:sz w:val="26"/>
                <w:szCs w:val="26"/>
              </w:rPr>
            </w:pPr>
            <w:r w:rsidRPr="00D55498">
              <w:rPr>
                <w:rFonts w:ascii="Times New Roman" w:hAnsi="Times New Roman" w:cs="Times New Roman"/>
                <w:color w:val="000000"/>
                <w:sz w:val="26"/>
                <w:szCs w:val="26"/>
              </w:rPr>
              <w:t>Цель программы</w:t>
            </w:r>
          </w:p>
        </w:tc>
        <w:tc>
          <w:tcPr>
            <w:tcW w:w="7121"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spacing w:after="0" w:line="240" w:lineRule="atLeast"/>
              <w:rPr>
                <w:rFonts w:ascii="Times New Roman" w:hAnsi="Times New Roman" w:cs="Times New Roman"/>
                <w:sz w:val="26"/>
                <w:szCs w:val="26"/>
              </w:rPr>
            </w:pPr>
            <w:r w:rsidRPr="00D55498">
              <w:rPr>
                <w:rFonts w:ascii="Times New Roman" w:hAnsi="Times New Roman" w:cs="Times New Roman"/>
                <w:sz w:val="26"/>
                <w:szCs w:val="26"/>
              </w:rPr>
              <w:t>Повышение комфортности и безопасности жизнедеятельности населения и хозяйствующих субъектов</w:t>
            </w:r>
            <w:r w:rsidRPr="00D55498">
              <w:rPr>
                <w:rFonts w:ascii="Times New Roman" w:hAnsi="Times New Roman" w:cs="Times New Roman"/>
                <w:color w:val="000000"/>
                <w:sz w:val="26"/>
                <w:szCs w:val="26"/>
              </w:rPr>
              <w:t xml:space="preserve"> на территории </w:t>
            </w:r>
            <w:r w:rsidRPr="00D55498">
              <w:rPr>
                <w:rFonts w:ascii="Times New Roman" w:hAnsi="Times New Roman" w:cs="Times New Roman"/>
                <w:sz w:val="26"/>
                <w:szCs w:val="26"/>
              </w:rPr>
              <w:t xml:space="preserve">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w:t>
            </w:r>
          </w:p>
        </w:tc>
      </w:tr>
      <w:tr w:rsidR="008954DD" w:rsidRPr="00D55498" w:rsidTr="00C66914">
        <w:trPr>
          <w:trHeight w:val="1417"/>
          <w:jc w:val="center"/>
        </w:trPr>
        <w:tc>
          <w:tcPr>
            <w:tcW w:w="2378"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rPr>
                <w:rFonts w:ascii="Times New Roman" w:hAnsi="Times New Roman" w:cs="Times New Roman"/>
                <w:color w:val="000000"/>
                <w:sz w:val="26"/>
                <w:szCs w:val="26"/>
              </w:rPr>
            </w:pPr>
            <w:r w:rsidRPr="00D55498">
              <w:rPr>
                <w:rFonts w:ascii="Times New Roman" w:hAnsi="Times New Roman" w:cs="Times New Roman"/>
                <w:color w:val="000000"/>
                <w:sz w:val="26"/>
                <w:szCs w:val="26"/>
              </w:rPr>
              <w:t>Задачи программы</w:t>
            </w:r>
          </w:p>
        </w:tc>
        <w:tc>
          <w:tcPr>
            <w:tcW w:w="7121" w:type="dxa"/>
            <w:tcBorders>
              <w:top w:val="single" w:sz="4" w:space="0" w:color="auto"/>
              <w:left w:val="single" w:sz="4" w:space="0" w:color="auto"/>
              <w:bottom w:val="single" w:sz="4" w:space="0" w:color="auto"/>
              <w:right w:val="single" w:sz="4" w:space="0" w:color="auto"/>
            </w:tcBorders>
            <w:hideMark/>
          </w:tcPr>
          <w:p w:rsidR="008954DD" w:rsidRPr="00D55498" w:rsidRDefault="008954DD" w:rsidP="008954DD">
            <w:pPr>
              <w:numPr>
                <w:ilvl w:val="0"/>
                <w:numId w:val="10"/>
              </w:numPr>
              <w:shd w:val="clear" w:color="auto" w:fill="FFFFFF"/>
              <w:spacing w:after="0" w:line="240" w:lineRule="auto"/>
              <w:ind w:left="67" w:firstLine="0"/>
              <w:rPr>
                <w:rFonts w:ascii="Times New Roman" w:hAnsi="Times New Roman" w:cs="Times New Roman"/>
                <w:color w:val="000000"/>
                <w:sz w:val="26"/>
                <w:szCs w:val="26"/>
              </w:rPr>
            </w:pPr>
            <w:r w:rsidRPr="00D55498">
              <w:rPr>
                <w:rFonts w:ascii="Times New Roman" w:hAnsi="Times New Roman" w:cs="Times New Roman"/>
                <w:color w:val="000000"/>
                <w:spacing w:val="-2"/>
                <w:sz w:val="26"/>
                <w:szCs w:val="26"/>
              </w:rPr>
              <w:t>Повышение надежности системы транспортной  инфраструктуры;</w:t>
            </w:r>
          </w:p>
          <w:p w:rsidR="008954DD" w:rsidRPr="00D55498" w:rsidRDefault="008954DD" w:rsidP="008954DD">
            <w:pPr>
              <w:numPr>
                <w:ilvl w:val="0"/>
                <w:numId w:val="10"/>
              </w:numPr>
              <w:shd w:val="clear" w:color="auto" w:fill="FFFFFF"/>
              <w:spacing w:after="0" w:line="240" w:lineRule="auto"/>
              <w:ind w:left="0" w:firstLine="0"/>
              <w:jc w:val="both"/>
              <w:rPr>
                <w:rFonts w:ascii="Times New Roman" w:hAnsi="Times New Roman" w:cs="Times New Roman"/>
                <w:color w:val="000000"/>
                <w:sz w:val="26"/>
                <w:szCs w:val="26"/>
              </w:rPr>
            </w:pPr>
            <w:r w:rsidRPr="00D55498">
              <w:rPr>
                <w:rFonts w:ascii="Times New Roman" w:hAnsi="Times New Roman" w:cs="Times New Roman"/>
                <w:color w:val="000000"/>
                <w:sz w:val="26"/>
                <w:szCs w:val="26"/>
              </w:rPr>
              <w:t>Обеспечение более комфортных условий проживания населения</w:t>
            </w:r>
            <w:r w:rsidRPr="00D55498">
              <w:rPr>
                <w:rFonts w:ascii="Times New Roman" w:hAnsi="Times New Roman" w:cs="Times New Roman"/>
                <w:sz w:val="26"/>
                <w:szCs w:val="26"/>
              </w:rPr>
              <w:t xml:space="preserve"> муниципального образования </w:t>
            </w:r>
            <w:proofErr w:type="spellStart"/>
            <w:r w:rsidRPr="00D55498">
              <w:rPr>
                <w:rFonts w:ascii="Times New Roman" w:hAnsi="Times New Roman" w:cs="Times New Roman"/>
                <w:sz w:val="26"/>
                <w:szCs w:val="26"/>
              </w:rPr>
              <w:t>Беляевский</w:t>
            </w:r>
            <w:proofErr w:type="spellEnd"/>
            <w:r w:rsidRPr="00D55498">
              <w:rPr>
                <w:rFonts w:ascii="Times New Roman" w:hAnsi="Times New Roman" w:cs="Times New Roman"/>
                <w:sz w:val="26"/>
                <w:szCs w:val="26"/>
              </w:rPr>
              <w:t xml:space="preserve"> сельсовет,  </w:t>
            </w:r>
            <w:r w:rsidRPr="00D55498">
              <w:rPr>
                <w:rFonts w:ascii="Times New Roman" w:hAnsi="Times New Roman" w:cs="Times New Roman"/>
                <w:color w:val="000000"/>
                <w:sz w:val="26"/>
                <w:szCs w:val="26"/>
              </w:rPr>
              <w:t>безопасности дорожного движения.</w:t>
            </w:r>
          </w:p>
        </w:tc>
      </w:tr>
      <w:tr w:rsidR="008954DD" w:rsidRPr="00D55498" w:rsidTr="00C66914">
        <w:trPr>
          <w:trHeight w:val="624"/>
          <w:jc w:val="center"/>
        </w:trPr>
        <w:tc>
          <w:tcPr>
            <w:tcW w:w="2378"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8954DD" w:rsidRPr="00D55498" w:rsidRDefault="008954DD" w:rsidP="00C66914">
            <w:pPr>
              <w:spacing w:after="0"/>
              <w:rPr>
                <w:rFonts w:ascii="Times New Roman" w:hAnsi="Times New Roman" w:cs="Times New Roman"/>
                <w:color w:val="000000"/>
                <w:sz w:val="26"/>
                <w:szCs w:val="26"/>
              </w:rPr>
            </w:pP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2017- 2027  годы</w:t>
            </w:r>
          </w:p>
        </w:tc>
      </w:tr>
      <w:tr w:rsidR="008954DD" w:rsidRPr="00D55498" w:rsidTr="00C66914">
        <w:trPr>
          <w:trHeight w:val="776"/>
          <w:jc w:val="center"/>
        </w:trPr>
        <w:tc>
          <w:tcPr>
            <w:tcW w:w="2378"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rPr>
                <w:rFonts w:ascii="Times New Roman" w:hAnsi="Times New Roman" w:cs="Times New Roman"/>
                <w:color w:val="000000"/>
                <w:sz w:val="26"/>
                <w:szCs w:val="26"/>
              </w:rPr>
            </w:pPr>
            <w:r w:rsidRPr="00D55498">
              <w:rPr>
                <w:rFonts w:ascii="Times New Roman" w:hAnsi="Times New Roman" w:cs="Times New Roman"/>
                <w:color w:val="000000"/>
                <w:sz w:val="26"/>
                <w:szCs w:val="26"/>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tcPr>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Источники финансирования:</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  средства местного бюджета составит в 2017-2027гг. 36466,9 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том числе по годам:</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2017 году -3366,9тыс.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2018 году -3310,0тыс.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2019 году -3310,0тыс.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2020 году -3310,0тыс.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2021 году -3310,0тыс.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2022году -3310,0 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2023году -3310,0 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2024году -3310,0 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2025году -3310,0 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в 2026году -3310,0 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 xml:space="preserve"> в 2027году -3310,0 тыс. рублей</w:t>
            </w:r>
          </w:p>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Объемы средств местного бюджета   для финансирования Программы носят прогнозный характер и подлежат   уточнению при формировании бюджета на очередной финансовый год.</w:t>
            </w:r>
          </w:p>
        </w:tc>
      </w:tr>
      <w:tr w:rsidR="008954DD" w:rsidRPr="00D55498" w:rsidTr="00C66914">
        <w:trPr>
          <w:trHeight w:val="85"/>
          <w:jc w:val="center"/>
        </w:trPr>
        <w:tc>
          <w:tcPr>
            <w:tcW w:w="2378" w:type="dxa"/>
            <w:tcBorders>
              <w:top w:val="single" w:sz="4" w:space="0" w:color="auto"/>
              <w:left w:val="single" w:sz="4" w:space="0" w:color="auto"/>
              <w:bottom w:val="single" w:sz="4" w:space="0" w:color="auto"/>
              <w:right w:val="single" w:sz="4" w:space="0" w:color="auto"/>
            </w:tcBorders>
          </w:tcPr>
          <w:p w:rsidR="008954DD" w:rsidRPr="00D55498" w:rsidRDefault="008954DD" w:rsidP="00C66914">
            <w:pPr>
              <w:spacing w:after="0"/>
              <w:rPr>
                <w:rFonts w:ascii="Times New Roman" w:hAnsi="Times New Roman" w:cs="Times New Roman"/>
                <w:color w:val="000000"/>
                <w:sz w:val="26"/>
                <w:szCs w:val="26"/>
              </w:rPr>
            </w:pPr>
            <w:r w:rsidRPr="00D55498">
              <w:rPr>
                <w:rFonts w:ascii="Times New Roman" w:hAnsi="Times New Roman" w:cs="Times New Roman"/>
                <w:color w:val="000000"/>
                <w:sz w:val="26"/>
                <w:szCs w:val="26"/>
              </w:rPr>
              <w:t xml:space="preserve">Мероприятия </w:t>
            </w:r>
            <w:r w:rsidRPr="00D55498">
              <w:rPr>
                <w:rFonts w:ascii="Times New Roman" w:hAnsi="Times New Roman" w:cs="Times New Roman"/>
                <w:color w:val="000000"/>
                <w:sz w:val="26"/>
                <w:szCs w:val="26"/>
              </w:rPr>
              <w:lastRenderedPageBreak/>
              <w:t>программы</w:t>
            </w:r>
          </w:p>
          <w:p w:rsidR="008954DD" w:rsidRPr="00D55498" w:rsidRDefault="008954DD" w:rsidP="00C66914">
            <w:pPr>
              <w:rPr>
                <w:rFonts w:ascii="Times New Roman" w:hAnsi="Times New Roman" w:cs="Times New Roman"/>
                <w:color w:val="000000"/>
                <w:sz w:val="26"/>
                <w:szCs w:val="26"/>
              </w:rPr>
            </w:pPr>
          </w:p>
          <w:p w:rsidR="008954DD" w:rsidRPr="00D55498" w:rsidRDefault="008954DD" w:rsidP="00C66914">
            <w:pPr>
              <w:rPr>
                <w:rFonts w:ascii="Times New Roman" w:hAnsi="Times New Roman" w:cs="Times New Roman"/>
                <w:color w:val="000000"/>
                <w:sz w:val="26"/>
                <w:szCs w:val="26"/>
              </w:rPr>
            </w:pPr>
            <w:r w:rsidRPr="00D55498">
              <w:rPr>
                <w:rFonts w:ascii="Times New Roman" w:hAnsi="Times New Roman" w:cs="Times New Roman"/>
                <w:color w:val="000000"/>
                <w:sz w:val="26"/>
                <w:szCs w:val="26"/>
              </w:rPr>
              <w:t> </w:t>
            </w:r>
          </w:p>
        </w:tc>
        <w:tc>
          <w:tcPr>
            <w:tcW w:w="7121" w:type="dxa"/>
            <w:tcBorders>
              <w:top w:val="single" w:sz="4" w:space="0" w:color="auto"/>
              <w:left w:val="single" w:sz="4" w:space="0" w:color="auto"/>
              <w:bottom w:val="single" w:sz="4" w:space="0" w:color="auto"/>
              <w:right w:val="single" w:sz="4" w:space="0" w:color="auto"/>
            </w:tcBorders>
            <w:hideMark/>
          </w:tcPr>
          <w:p w:rsidR="008954DD" w:rsidRPr="00D55498" w:rsidRDefault="008954DD" w:rsidP="00C66914">
            <w:pPr>
              <w:autoSpaceDE w:val="0"/>
              <w:autoSpaceDN w:val="0"/>
              <w:adjustRightInd w:val="0"/>
              <w:spacing w:after="0"/>
              <w:jc w:val="both"/>
              <w:rPr>
                <w:rStyle w:val="apple-style-span"/>
                <w:rFonts w:ascii="Times New Roman" w:hAnsi="Times New Roman"/>
                <w:b/>
                <w:color w:val="000000"/>
                <w:sz w:val="26"/>
                <w:szCs w:val="26"/>
                <w:shd w:val="clear" w:color="auto" w:fill="FFFFFF"/>
              </w:rPr>
            </w:pPr>
            <w:r w:rsidRPr="00D55498">
              <w:rPr>
                <w:rStyle w:val="apple-style-span"/>
                <w:rFonts w:ascii="Times New Roman" w:hAnsi="Times New Roman"/>
                <w:b/>
                <w:color w:val="000000"/>
                <w:sz w:val="26"/>
                <w:szCs w:val="26"/>
                <w:shd w:val="clear" w:color="auto" w:fill="FFFFFF"/>
              </w:rPr>
              <w:lastRenderedPageBreak/>
              <w:t xml:space="preserve">- </w:t>
            </w:r>
            <w:r w:rsidRPr="00D55498">
              <w:rPr>
                <w:rStyle w:val="apple-style-span"/>
                <w:rFonts w:ascii="Times New Roman" w:hAnsi="Times New Roman"/>
                <w:color w:val="000000"/>
                <w:sz w:val="26"/>
                <w:szCs w:val="26"/>
                <w:shd w:val="clear" w:color="auto" w:fill="FFFFFF"/>
              </w:rPr>
              <w:t>разработка проектно-сметной документации;</w:t>
            </w:r>
          </w:p>
          <w:p w:rsidR="008954DD" w:rsidRPr="00D55498" w:rsidRDefault="008954DD" w:rsidP="00C66914">
            <w:pPr>
              <w:autoSpaceDE w:val="0"/>
              <w:autoSpaceDN w:val="0"/>
              <w:adjustRightInd w:val="0"/>
              <w:spacing w:after="0"/>
              <w:jc w:val="both"/>
              <w:rPr>
                <w:rStyle w:val="apple-style-span"/>
                <w:rFonts w:ascii="Times New Roman" w:hAnsi="Times New Roman"/>
                <w:color w:val="000000"/>
                <w:sz w:val="26"/>
                <w:szCs w:val="26"/>
                <w:shd w:val="clear" w:color="auto" w:fill="FFFFFF"/>
                <w:lang w:eastAsia="ru-RU"/>
              </w:rPr>
            </w:pPr>
            <w:r w:rsidRPr="00D55498">
              <w:rPr>
                <w:rStyle w:val="apple-style-span"/>
                <w:rFonts w:ascii="Times New Roman" w:hAnsi="Times New Roman"/>
                <w:color w:val="000000"/>
                <w:sz w:val="26"/>
                <w:szCs w:val="26"/>
                <w:shd w:val="clear" w:color="auto" w:fill="FFFFFF"/>
              </w:rPr>
              <w:lastRenderedPageBreak/>
              <w:t>- приобретение материалов;</w:t>
            </w:r>
          </w:p>
          <w:p w:rsidR="008954DD" w:rsidRPr="00D55498" w:rsidRDefault="008954DD" w:rsidP="00C66914">
            <w:pPr>
              <w:autoSpaceDE w:val="0"/>
              <w:autoSpaceDN w:val="0"/>
              <w:adjustRightInd w:val="0"/>
              <w:spacing w:after="0"/>
              <w:jc w:val="both"/>
              <w:rPr>
                <w:rStyle w:val="apple-style-span"/>
                <w:rFonts w:ascii="Times New Roman" w:hAnsi="Times New Roman"/>
                <w:color w:val="000000"/>
                <w:sz w:val="26"/>
                <w:szCs w:val="26"/>
                <w:shd w:val="clear" w:color="auto" w:fill="FFFFFF"/>
              </w:rPr>
            </w:pPr>
            <w:r w:rsidRPr="00D55498">
              <w:rPr>
                <w:rStyle w:val="apple-style-span"/>
                <w:rFonts w:ascii="Times New Roman" w:hAnsi="Times New Roman"/>
                <w:color w:val="000000"/>
                <w:sz w:val="26"/>
                <w:szCs w:val="26"/>
                <w:shd w:val="clear" w:color="auto" w:fill="FFFFFF"/>
              </w:rPr>
              <w:t>- мероприятия по организации безопасности дорожного движения;</w:t>
            </w:r>
          </w:p>
          <w:p w:rsidR="008954DD" w:rsidRPr="00D55498" w:rsidRDefault="008954DD" w:rsidP="00C66914">
            <w:pPr>
              <w:autoSpaceDE w:val="0"/>
              <w:autoSpaceDN w:val="0"/>
              <w:adjustRightInd w:val="0"/>
              <w:spacing w:after="0"/>
              <w:jc w:val="both"/>
              <w:rPr>
                <w:rFonts w:ascii="Times New Roman" w:hAnsi="Times New Roman" w:cs="Times New Roman"/>
                <w:sz w:val="26"/>
                <w:szCs w:val="26"/>
              </w:rPr>
            </w:pPr>
            <w:r w:rsidRPr="00D55498">
              <w:rPr>
                <w:rStyle w:val="apple-style-span"/>
                <w:rFonts w:ascii="Times New Roman" w:hAnsi="Times New Roman"/>
                <w:color w:val="000000"/>
                <w:sz w:val="26"/>
                <w:szCs w:val="26"/>
                <w:shd w:val="clear" w:color="auto" w:fill="FFFFFF"/>
              </w:rPr>
              <w:t>- ремонт, содержание автомобильных дорог.</w:t>
            </w:r>
          </w:p>
        </w:tc>
      </w:tr>
    </w:tbl>
    <w:p w:rsidR="008954DD" w:rsidRDefault="008954DD" w:rsidP="008954DD">
      <w:pPr>
        <w:spacing w:after="0" w:line="240" w:lineRule="auto"/>
        <w:jc w:val="both"/>
        <w:rPr>
          <w:rFonts w:ascii="Times New Roman" w:eastAsia="Times New Roman" w:hAnsi="Times New Roman" w:cs="Times New Roman"/>
          <w:sz w:val="26"/>
          <w:szCs w:val="26"/>
          <w:lang w:eastAsia="ru-RU"/>
        </w:rPr>
      </w:pPr>
    </w:p>
    <w:p w:rsidR="008954DD" w:rsidRDefault="008954DD" w:rsidP="00F02160">
      <w:pPr>
        <w:spacing w:after="0" w:line="240" w:lineRule="auto"/>
        <w:ind w:firstLine="851"/>
        <w:jc w:val="both"/>
        <w:rPr>
          <w:rFonts w:ascii="Times New Roman" w:eastAsia="Times New Roman" w:hAnsi="Times New Roman" w:cs="Times New Roman"/>
          <w:sz w:val="26"/>
          <w:szCs w:val="26"/>
          <w:lang w:eastAsia="ru-RU"/>
        </w:rPr>
      </w:pPr>
    </w:p>
    <w:p w:rsidR="008954DD" w:rsidRPr="005838DA" w:rsidRDefault="008954DD" w:rsidP="008954DD">
      <w:pPr>
        <w:spacing w:after="200" w:line="276" w:lineRule="auto"/>
        <w:jc w:val="center"/>
        <w:rPr>
          <w:rFonts w:ascii="Times New Roman" w:eastAsia="Calibri" w:hAnsi="Times New Roman" w:cs="Times New Roman"/>
          <w:b/>
          <w:sz w:val="26"/>
          <w:szCs w:val="26"/>
        </w:rPr>
      </w:pPr>
      <w:r w:rsidRPr="005838DA">
        <w:rPr>
          <w:rFonts w:ascii="Times New Roman" w:eastAsia="Calibri" w:hAnsi="Times New Roman" w:cs="Times New Roman"/>
          <w:b/>
          <w:sz w:val="26"/>
          <w:szCs w:val="26"/>
        </w:rPr>
        <w:t>Оценка эффективности реализации Программы</w:t>
      </w:r>
    </w:p>
    <w:p w:rsidR="008954DD" w:rsidRPr="005838DA" w:rsidRDefault="008954DD" w:rsidP="008954DD">
      <w:pPr>
        <w:spacing w:after="0" w:line="240" w:lineRule="auto"/>
        <w:ind w:firstLine="567"/>
        <w:jc w:val="both"/>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Основными результатами реализации мероприятий являются:</w:t>
      </w:r>
    </w:p>
    <w:p w:rsidR="008954DD" w:rsidRPr="005838DA" w:rsidRDefault="008954DD" w:rsidP="008954DD">
      <w:pPr>
        <w:spacing w:after="0" w:line="240" w:lineRule="auto"/>
        <w:ind w:firstLine="567"/>
        <w:jc w:val="both"/>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модернизация и обновление  транспортной инфраструктуры поселения; </w:t>
      </w:r>
    </w:p>
    <w:p w:rsidR="008954DD" w:rsidRPr="005838DA" w:rsidRDefault="008954DD" w:rsidP="008954DD">
      <w:pPr>
        <w:spacing w:after="0" w:line="240" w:lineRule="auto"/>
        <w:ind w:firstLine="567"/>
        <w:jc w:val="both"/>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устранение причин возникновения аварийных ситуаций, угрожающих жизнедеятельности человека;</w:t>
      </w:r>
    </w:p>
    <w:p w:rsidR="008954DD" w:rsidRPr="005838DA" w:rsidRDefault="008954DD" w:rsidP="008954DD">
      <w:pPr>
        <w:spacing w:after="0" w:line="240" w:lineRule="auto"/>
        <w:ind w:firstLine="567"/>
        <w:jc w:val="both"/>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повышение комфортности и безопасности жизнедеятельности населения.</w:t>
      </w:r>
    </w:p>
    <w:p w:rsidR="000A088A" w:rsidRPr="005838DA" w:rsidRDefault="000A088A" w:rsidP="000A088A">
      <w:pPr>
        <w:spacing w:after="0" w:line="240" w:lineRule="auto"/>
        <w:jc w:val="both"/>
        <w:rPr>
          <w:rFonts w:ascii="Times New Roman" w:eastAsia="Times New Roman" w:hAnsi="Times New Roman" w:cs="Times New Roman"/>
          <w:sz w:val="26"/>
          <w:szCs w:val="26"/>
          <w:lang w:eastAsia="ru-RU"/>
        </w:rPr>
      </w:pPr>
    </w:p>
    <w:p w:rsidR="00815293" w:rsidRPr="005838DA" w:rsidRDefault="00815293" w:rsidP="000A088A">
      <w:pPr>
        <w:spacing w:after="0" w:line="240" w:lineRule="auto"/>
        <w:jc w:val="both"/>
        <w:rPr>
          <w:rFonts w:ascii="Times New Roman" w:eastAsia="Times New Roman" w:hAnsi="Times New Roman" w:cs="Times New Roman"/>
          <w:sz w:val="26"/>
          <w:szCs w:val="26"/>
          <w:lang w:eastAsia="ru-RU"/>
        </w:rPr>
      </w:pPr>
    </w:p>
    <w:p w:rsidR="0051782E" w:rsidRPr="005838DA" w:rsidRDefault="0051782E" w:rsidP="00514E59">
      <w:pPr>
        <w:spacing w:after="0" w:line="240" w:lineRule="auto"/>
        <w:ind w:firstLine="851"/>
        <w:jc w:val="both"/>
        <w:rPr>
          <w:rFonts w:ascii="Times New Roman" w:hAnsi="Times New Roman" w:cs="Times New Roman"/>
          <w:sz w:val="26"/>
          <w:szCs w:val="26"/>
        </w:rPr>
      </w:pPr>
      <w:r w:rsidRPr="005838DA">
        <w:rPr>
          <w:rFonts w:ascii="Times New Roman" w:eastAsia="Times New Roman" w:hAnsi="Times New Roman" w:cs="Times New Roman"/>
          <w:sz w:val="26"/>
          <w:szCs w:val="26"/>
          <w:lang w:eastAsia="ru-RU"/>
        </w:rPr>
        <w:t>3.</w:t>
      </w:r>
      <w:r w:rsidRPr="005838DA">
        <w:rPr>
          <w:rFonts w:ascii="Times New Roman" w:hAnsi="Times New Roman" w:cs="Times New Roman"/>
          <w:sz w:val="26"/>
          <w:szCs w:val="26"/>
        </w:rPr>
        <w:t xml:space="preserve"> Муниципальная программа «</w:t>
      </w:r>
      <w:r w:rsidR="00271457" w:rsidRPr="005838DA">
        <w:rPr>
          <w:rFonts w:ascii="Times New Roman" w:hAnsi="Times New Roman" w:cs="Times New Roman"/>
          <w:sz w:val="26"/>
          <w:szCs w:val="26"/>
        </w:rPr>
        <w:t>Социально-экономическое развитие территории</w:t>
      </w:r>
      <w:r w:rsidR="00514E59" w:rsidRPr="005838DA">
        <w:rPr>
          <w:rFonts w:ascii="Times New Roman" w:hAnsi="Times New Roman" w:cs="Times New Roman"/>
          <w:sz w:val="26"/>
          <w:szCs w:val="26"/>
        </w:rPr>
        <w:t xml:space="preserve"> муниципального образования </w:t>
      </w:r>
      <w:proofErr w:type="spellStart"/>
      <w:r w:rsidR="00152E37" w:rsidRPr="005838DA">
        <w:rPr>
          <w:rFonts w:ascii="Times New Roman" w:hAnsi="Times New Roman" w:cs="Times New Roman"/>
          <w:sz w:val="26"/>
          <w:szCs w:val="26"/>
        </w:rPr>
        <w:t>Беляевс</w:t>
      </w:r>
      <w:r w:rsidR="00514E59" w:rsidRPr="005838DA">
        <w:rPr>
          <w:rFonts w:ascii="Times New Roman" w:hAnsi="Times New Roman" w:cs="Times New Roman"/>
          <w:sz w:val="26"/>
          <w:szCs w:val="26"/>
        </w:rPr>
        <w:t>кий</w:t>
      </w:r>
      <w:proofErr w:type="spellEnd"/>
      <w:r w:rsidR="00514E59" w:rsidRPr="005838DA">
        <w:rPr>
          <w:rFonts w:ascii="Times New Roman" w:hAnsi="Times New Roman" w:cs="Times New Roman"/>
          <w:sz w:val="26"/>
          <w:szCs w:val="26"/>
        </w:rPr>
        <w:t xml:space="preserve"> сельсовет </w:t>
      </w:r>
      <w:proofErr w:type="spellStart"/>
      <w:r w:rsidR="00152E37" w:rsidRPr="005838DA">
        <w:rPr>
          <w:rFonts w:ascii="Times New Roman" w:hAnsi="Times New Roman" w:cs="Times New Roman"/>
          <w:sz w:val="26"/>
          <w:szCs w:val="26"/>
        </w:rPr>
        <w:t>Беляевс</w:t>
      </w:r>
      <w:r w:rsidR="00514E59" w:rsidRPr="005838DA">
        <w:rPr>
          <w:rFonts w:ascii="Times New Roman" w:hAnsi="Times New Roman" w:cs="Times New Roman"/>
          <w:sz w:val="26"/>
          <w:szCs w:val="26"/>
        </w:rPr>
        <w:t>кого</w:t>
      </w:r>
      <w:proofErr w:type="spellEnd"/>
      <w:r w:rsidR="00514E59" w:rsidRPr="005838DA">
        <w:rPr>
          <w:rFonts w:ascii="Times New Roman" w:hAnsi="Times New Roman" w:cs="Times New Roman"/>
          <w:sz w:val="26"/>
          <w:szCs w:val="26"/>
        </w:rPr>
        <w:t xml:space="preserve"> района Оренбургской области на 20</w:t>
      </w:r>
      <w:r w:rsidR="00271457" w:rsidRPr="005838DA">
        <w:rPr>
          <w:rFonts w:ascii="Times New Roman" w:hAnsi="Times New Roman" w:cs="Times New Roman"/>
          <w:sz w:val="26"/>
          <w:szCs w:val="26"/>
        </w:rPr>
        <w:t>20</w:t>
      </w:r>
      <w:r w:rsidR="00514E59" w:rsidRPr="005838DA">
        <w:rPr>
          <w:rFonts w:ascii="Times New Roman" w:hAnsi="Times New Roman" w:cs="Times New Roman"/>
          <w:sz w:val="26"/>
          <w:szCs w:val="26"/>
        </w:rPr>
        <w:t>-20</w:t>
      </w:r>
      <w:r w:rsidR="00271457" w:rsidRPr="005838DA">
        <w:rPr>
          <w:rFonts w:ascii="Times New Roman" w:hAnsi="Times New Roman" w:cs="Times New Roman"/>
          <w:sz w:val="26"/>
          <w:szCs w:val="26"/>
        </w:rPr>
        <w:t>24</w:t>
      </w:r>
      <w:r w:rsidR="00514E59" w:rsidRPr="005838DA">
        <w:rPr>
          <w:rFonts w:ascii="Times New Roman" w:hAnsi="Times New Roman" w:cs="Times New Roman"/>
          <w:sz w:val="26"/>
          <w:szCs w:val="26"/>
        </w:rPr>
        <w:t xml:space="preserve"> годы</w:t>
      </w:r>
      <w:r w:rsidRPr="005838DA">
        <w:rPr>
          <w:rFonts w:ascii="Times New Roman" w:hAnsi="Times New Roman" w:cs="Times New Roman"/>
          <w:sz w:val="26"/>
          <w:szCs w:val="26"/>
        </w:rPr>
        <w:t xml:space="preserve">», утвержденная Постановлением Администрации МО </w:t>
      </w:r>
      <w:proofErr w:type="spellStart"/>
      <w:r w:rsidR="00152E37" w:rsidRPr="005838DA">
        <w:rPr>
          <w:rFonts w:ascii="Times New Roman" w:hAnsi="Times New Roman" w:cs="Times New Roman"/>
          <w:sz w:val="26"/>
          <w:szCs w:val="26"/>
        </w:rPr>
        <w:t>Беляевс</w:t>
      </w:r>
      <w:r w:rsidRPr="005838DA">
        <w:rPr>
          <w:rFonts w:ascii="Times New Roman" w:hAnsi="Times New Roman" w:cs="Times New Roman"/>
          <w:sz w:val="26"/>
          <w:szCs w:val="26"/>
        </w:rPr>
        <w:t>кий</w:t>
      </w:r>
      <w:proofErr w:type="spellEnd"/>
      <w:r w:rsidRPr="005838DA">
        <w:rPr>
          <w:rFonts w:ascii="Times New Roman" w:hAnsi="Times New Roman" w:cs="Times New Roman"/>
          <w:sz w:val="26"/>
          <w:szCs w:val="26"/>
        </w:rPr>
        <w:t xml:space="preserve"> сельсовет </w:t>
      </w:r>
      <w:proofErr w:type="spellStart"/>
      <w:r w:rsidR="00152E37" w:rsidRPr="005838DA">
        <w:rPr>
          <w:rFonts w:ascii="Times New Roman" w:hAnsi="Times New Roman" w:cs="Times New Roman"/>
          <w:sz w:val="26"/>
          <w:szCs w:val="26"/>
        </w:rPr>
        <w:t>Беляевс</w:t>
      </w:r>
      <w:r w:rsidRPr="005838DA">
        <w:rPr>
          <w:rFonts w:ascii="Times New Roman" w:hAnsi="Times New Roman" w:cs="Times New Roman"/>
          <w:sz w:val="26"/>
          <w:szCs w:val="26"/>
        </w:rPr>
        <w:t>кого</w:t>
      </w:r>
      <w:proofErr w:type="spellEnd"/>
      <w:r w:rsidRPr="005838DA">
        <w:rPr>
          <w:rFonts w:ascii="Times New Roman" w:hAnsi="Times New Roman" w:cs="Times New Roman"/>
          <w:sz w:val="26"/>
          <w:szCs w:val="26"/>
        </w:rPr>
        <w:t xml:space="preserve"> района Оренбургской области №</w:t>
      </w:r>
      <w:r w:rsidR="00271457" w:rsidRPr="005838DA">
        <w:rPr>
          <w:rFonts w:ascii="Times New Roman" w:hAnsi="Times New Roman" w:cs="Times New Roman"/>
          <w:sz w:val="26"/>
          <w:szCs w:val="26"/>
        </w:rPr>
        <w:t xml:space="preserve"> 130</w:t>
      </w:r>
      <w:r w:rsidRPr="005838DA">
        <w:rPr>
          <w:rFonts w:ascii="Times New Roman" w:hAnsi="Times New Roman" w:cs="Times New Roman"/>
          <w:sz w:val="26"/>
          <w:szCs w:val="26"/>
        </w:rPr>
        <w:t xml:space="preserve">-п от </w:t>
      </w:r>
      <w:r w:rsidR="009F09AF" w:rsidRPr="005838DA">
        <w:rPr>
          <w:rFonts w:ascii="Times New Roman" w:hAnsi="Times New Roman" w:cs="Times New Roman"/>
          <w:sz w:val="26"/>
          <w:szCs w:val="26"/>
        </w:rPr>
        <w:t>1</w:t>
      </w:r>
      <w:r w:rsidR="00271457" w:rsidRPr="005838DA">
        <w:rPr>
          <w:rFonts w:ascii="Times New Roman" w:hAnsi="Times New Roman" w:cs="Times New Roman"/>
          <w:sz w:val="26"/>
          <w:szCs w:val="26"/>
        </w:rPr>
        <w:t>8</w:t>
      </w:r>
      <w:r w:rsidR="009F09AF" w:rsidRPr="005838DA">
        <w:rPr>
          <w:rFonts w:ascii="Times New Roman" w:hAnsi="Times New Roman" w:cs="Times New Roman"/>
          <w:sz w:val="26"/>
          <w:szCs w:val="26"/>
        </w:rPr>
        <w:t>.</w:t>
      </w:r>
      <w:r w:rsidR="00271457" w:rsidRPr="005838DA">
        <w:rPr>
          <w:rFonts w:ascii="Times New Roman" w:hAnsi="Times New Roman" w:cs="Times New Roman"/>
          <w:sz w:val="26"/>
          <w:szCs w:val="26"/>
        </w:rPr>
        <w:t>10</w:t>
      </w:r>
      <w:r w:rsidR="009F09AF" w:rsidRPr="005838DA">
        <w:rPr>
          <w:rFonts w:ascii="Times New Roman" w:hAnsi="Times New Roman" w:cs="Times New Roman"/>
          <w:sz w:val="26"/>
          <w:szCs w:val="26"/>
        </w:rPr>
        <w:t>.</w:t>
      </w:r>
      <w:r w:rsidRPr="005838DA">
        <w:rPr>
          <w:rFonts w:ascii="Times New Roman" w:hAnsi="Times New Roman" w:cs="Times New Roman"/>
          <w:sz w:val="26"/>
          <w:szCs w:val="26"/>
        </w:rPr>
        <w:t>201</w:t>
      </w:r>
      <w:r w:rsidR="00271457" w:rsidRPr="005838DA">
        <w:rPr>
          <w:rFonts w:ascii="Times New Roman" w:hAnsi="Times New Roman" w:cs="Times New Roman"/>
          <w:sz w:val="26"/>
          <w:szCs w:val="26"/>
        </w:rPr>
        <w:t>9</w:t>
      </w:r>
      <w:r w:rsidRPr="005838DA">
        <w:rPr>
          <w:rFonts w:ascii="Times New Roman" w:hAnsi="Times New Roman" w:cs="Times New Roman"/>
          <w:sz w:val="26"/>
          <w:szCs w:val="26"/>
        </w:rPr>
        <w:t xml:space="preserve"> г.</w:t>
      </w:r>
    </w:p>
    <w:p w:rsidR="0051782E" w:rsidRPr="005838DA" w:rsidRDefault="0051782E" w:rsidP="0051782E">
      <w:pPr>
        <w:spacing w:after="0" w:line="240" w:lineRule="auto"/>
        <w:ind w:firstLine="851"/>
        <w:jc w:val="both"/>
        <w:rPr>
          <w:rFonts w:ascii="Times New Roman" w:hAnsi="Times New Roman" w:cs="Times New Roman"/>
          <w:sz w:val="26"/>
          <w:szCs w:val="26"/>
        </w:rPr>
      </w:pPr>
    </w:p>
    <w:p w:rsidR="0051782E" w:rsidRPr="005838DA" w:rsidRDefault="0051782E" w:rsidP="0051782E">
      <w:pPr>
        <w:spacing w:after="0" w:line="240"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Паспорт программы:</w:t>
      </w:r>
    </w:p>
    <w:p w:rsidR="0051782E" w:rsidRPr="005838DA" w:rsidRDefault="009F09AF" w:rsidP="00AC622E">
      <w:pPr>
        <w:shd w:val="clear" w:color="auto" w:fill="FFFFFF"/>
        <w:spacing w:after="0"/>
        <w:rPr>
          <w:rFonts w:ascii="Times New Roman" w:eastAsia="Calibri" w:hAnsi="Times New Roman" w:cs="Times New Roman"/>
          <w:sz w:val="26"/>
          <w:szCs w:val="26"/>
        </w:rPr>
      </w:pPr>
      <w:r w:rsidRPr="005838DA">
        <w:rPr>
          <w:rFonts w:ascii="Times New Roman" w:eastAsia="Calibri" w:hAnsi="Times New Roman" w:cs="Times New Roman"/>
          <w:sz w:val="26"/>
          <w:szCs w:val="26"/>
        </w:rPr>
        <w:t>Сведения «Паспорт Программы» отсутствуют на ФГИС ТП.</w:t>
      </w:r>
    </w:p>
    <w:p w:rsidR="00303422" w:rsidRDefault="00303422" w:rsidP="00AC622E">
      <w:pPr>
        <w:shd w:val="clear" w:color="auto" w:fill="FFFFFF"/>
        <w:spacing w:after="0"/>
        <w:rPr>
          <w:rFonts w:ascii="Times New Roman" w:eastAsia="Calibri" w:hAnsi="Times New Roman" w:cs="Times New Roman"/>
          <w:sz w:val="26"/>
          <w:szCs w:val="26"/>
        </w:rPr>
      </w:pPr>
    </w:p>
    <w:p w:rsidR="001E52A6" w:rsidRPr="005838DA" w:rsidRDefault="00672DC2" w:rsidP="001E52A6">
      <w:pPr>
        <w:pStyle w:val="10"/>
        <w:jc w:val="both"/>
        <w:rPr>
          <w:rFonts w:ascii="Times New Roman" w:hAnsi="Times New Roman" w:cs="Times New Roman"/>
          <w:b/>
          <w:color w:val="800000"/>
          <w:sz w:val="28"/>
          <w:szCs w:val="28"/>
        </w:rPr>
      </w:pPr>
      <w:bookmarkStart w:id="7" w:name="_Toc522283427"/>
      <w:bookmarkStart w:id="8" w:name="_Toc6396353"/>
      <w:bookmarkStart w:id="9" w:name="_Toc181794707"/>
      <w:bookmarkStart w:id="10" w:name="_Toc488920895"/>
      <w:r w:rsidRPr="005838DA">
        <w:rPr>
          <w:rFonts w:ascii="Times New Roman" w:hAnsi="Times New Roman" w:cs="Times New Roman"/>
          <w:b/>
          <w:color w:val="800000"/>
          <w:sz w:val="28"/>
          <w:szCs w:val="28"/>
        </w:rPr>
        <w:t>2</w:t>
      </w:r>
      <w:r w:rsidR="001E52A6" w:rsidRPr="005838DA">
        <w:rPr>
          <w:rFonts w:ascii="Times New Roman" w:hAnsi="Times New Roman" w:cs="Times New Roman"/>
          <w:b/>
          <w:color w:val="800000"/>
          <w:sz w:val="28"/>
          <w:szCs w:val="28"/>
        </w:rPr>
        <w:t>.</w:t>
      </w:r>
      <w:r w:rsidR="002742EB" w:rsidRPr="005838DA">
        <w:rPr>
          <w:rFonts w:ascii="Times New Roman" w:hAnsi="Times New Roman" w:cs="Times New Roman"/>
          <w:b/>
          <w:color w:val="800000"/>
          <w:sz w:val="28"/>
          <w:szCs w:val="28"/>
        </w:rPr>
        <w:t xml:space="preserve"> </w:t>
      </w:r>
      <w:bookmarkEnd w:id="7"/>
      <w:bookmarkEnd w:id="8"/>
      <w:bookmarkEnd w:id="9"/>
      <w:proofErr w:type="gramStart"/>
      <w:r w:rsidR="00AE3740" w:rsidRPr="005838DA">
        <w:rPr>
          <w:rFonts w:ascii="Times New Roman" w:hAnsi="Times New Roman" w:cs="Times New Roman"/>
          <w:b/>
          <w:color w:val="800000"/>
          <w:sz w:val="28"/>
          <w:szCs w:val="28"/>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w:t>
      </w:r>
      <w:proofErr w:type="gramEnd"/>
      <w:r w:rsidR="00AE3740" w:rsidRPr="005838DA">
        <w:rPr>
          <w:rFonts w:ascii="Times New Roman" w:hAnsi="Times New Roman" w:cs="Times New Roman"/>
          <w:b/>
          <w:color w:val="800000"/>
          <w:sz w:val="28"/>
          <w:szCs w:val="28"/>
        </w:rPr>
        <w:t xml:space="preserve"> обеспечения градостроительной деятельности</w:t>
      </w:r>
    </w:p>
    <w:p w:rsidR="001E52A6" w:rsidRPr="00905528" w:rsidRDefault="001E52A6" w:rsidP="00122665">
      <w:pPr>
        <w:spacing w:after="0" w:line="240" w:lineRule="auto"/>
        <w:rPr>
          <w:color w:val="800000"/>
        </w:rPr>
      </w:pPr>
    </w:p>
    <w:p w:rsidR="0025719D" w:rsidRDefault="0025719D" w:rsidP="00DC666E">
      <w:pPr>
        <w:pStyle w:val="2"/>
        <w:rPr>
          <w:sz w:val="28"/>
        </w:rPr>
      </w:pPr>
      <w:bookmarkStart w:id="11" w:name="_Toc181794708"/>
      <w:bookmarkStart w:id="12" w:name="OLE_LINK155"/>
      <w:bookmarkStart w:id="13" w:name="OLE_LINK156"/>
      <w:bookmarkStart w:id="14" w:name="OLE_LINK157"/>
      <w:bookmarkEnd w:id="6"/>
      <w:bookmarkEnd w:id="10"/>
      <w:r w:rsidRPr="00DC666E">
        <w:rPr>
          <w:sz w:val="28"/>
        </w:rPr>
        <w:t>2.1 Общие сведения о поселении</w:t>
      </w:r>
      <w:bookmarkEnd w:id="11"/>
    </w:p>
    <w:p w:rsidR="00CE5670" w:rsidRPr="005838DA" w:rsidRDefault="00666033" w:rsidP="004407A7">
      <w:pPr>
        <w:pStyle w:val="afffe"/>
        <w:rPr>
          <w:rStyle w:val="ac"/>
          <w:rFonts w:eastAsiaTheme="majorEastAsia"/>
          <w:b/>
          <w:i w:val="0"/>
          <w:color w:val="auto"/>
          <w:sz w:val="26"/>
          <w:szCs w:val="26"/>
        </w:rPr>
      </w:pPr>
      <w:bookmarkStart w:id="15" w:name="_Toc375842090"/>
      <w:r w:rsidRPr="005838DA">
        <w:rPr>
          <w:rStyle w:val="ac"/>
          <w:rFonts w:eastAsiaTheme="majorEastAsia"/>
          <w:b/>
          <w:i w:val="0"/>
          <w:color w:val="auto"/>
          <w:sz w:val="26"/>
          <w:szCs w:val="26"/>
        </w:rPr>
        <w:t>Из</w:t>
      </w:r>
      <w:r w:rsidR="00CE5670" w:rsidRPr="005838DA">
        <w:rPr>
          <w:rStyle w:val="ac"/>
          <w:rFonts w:eastAsiaTheme="majorEastAsia"/>
          <w:b/>
          <w:i w:val="0"/>
          <w:color w:val="auto"/>
          <w:sz w:val="26"/>
          <w:szCs w:val="26"/>
        </w:rPr>
        <w:t xml:space="preserve"> </w:t>
      </w:r>
      <w:r w:rsidRPr="005838DA">
        <w:rPr>
          <w:rStyle w:val="ac"/>
          <w:rFonts w:eastAsiaTheme="majorEastAsia"/>
          <w:b/>
          <w:i w:val="0"/>
          <w:color w:val="auto"/>
          <w:sz w:val="26"/>
          <w:szCs w:val="26"/>
        </w:rPr>
        <w:t xml:space="preserve">материалов </w:t>
      </w:r>
      <w:r w:rsidR="00CE5670" w:rsidRPr="005838DA">
        <w:rPr>
          <w:rStyle w:val="ac"/>
          <w:rFonts w:eastAsiaTheme="majorEastAsia"/>
          <w:b/>
          <w:i w:val="0"/>
          <w:color w:val="auto"/>
          <w:sz w:val="26"/>
          <w:szCs w:val="26"/>
        </w:rPr>
        <w:t>генерального плана</w:t>
      </w:r>
      <w:r w:rsidR="00F36524">
        <w:rPr>
          <w:rStyle w:val="ac"/>
          <w:rFonts w:eastAsiaTheme="majorEastAsia"/>
          <w:b/>
          <w:i w:val="0"/>
          <w:color w:val="auto"/>
          <w:sz w:val="26"/>
          <w:szCs w:val="26"/>
        </w:rPr>
        <w:t xml:space="preserve"> 2013-</w:t>
      </w:r>
      <w:r w:rsidR="00CE5670" w:rsidRPr="005838DA">
        <w:rPr>
          <w:rStyle w:val="ac"/>
          <w:rFonts w:eastAsiaTheme="majorEastAsia"/>
          <w:b/>
          <w:i w:val="0"/>
          <w:color w:val="auto"/>
          <w:sz w:val="26"/>
          <w:szCs w:val="26"/>
        </w:rPr>
        <w:t xml:space="preserve"> 20</w:t>
      </w:r>
      <w:r w:rsidR="0093080E" w:rsidRPr="005838DA">
        <w:rPr>
          <w:rStyle w:val="ac"/>
          <w:rFonts w:eastAsiaTheme="majorEastAsia"/>
          <w:b/>
          <w:i w:val="0"/>
          <w:color w:val="auto"/>
          <w:sz w:val="26"/>
          <w:szCs w:val="26"/>
        </w:rPr>
        <w:t>22</w:t>
      </w:r>
      <w:r w:rsidR="00CE5670" w:rsidRPr="005838DA">
        <w:rPr>
          <w:rStyle w:val="ac"/>
          <w:rFonts w:eastAsiaTheme="majorEastAsia"/>
          <w:b/>
          <w:i w:val="0"/>
          <w:color w:val="auto"/>
          <w:sz w:val="26"/>
          <w:szCs w:val="26"/>
        </w:rPr>
        <w:t xml:space="preserve"> г.:</w:t>
      </w:r>
    </w:p>
    <w:p w:rsidR="00CE5670" w:rsidRPr="005838DA" w:rsidRDefault="00CE5670" w:rsidP="004407A7">
      <w:pPr>
        <w:pStyle w:val="afffe"/>
        <w:rPr>
          <w:rStyle w:val="ac"/>
          <w:rFonts w:eastAsiaTheme="majorEastAsia"/>
          <w:b/>
          <w:i w:val="0"/>
          <w:color w:val="auto"/>
          <w:sz w:val="26"/>
          <w:szCs w:val="26"/>
        </w:rPr>
      </w:pPr>
    </w:p>
    <w:p w:rsidR="0093080E" w:rsidRPr="005838DA" w:rsidRDefault="0093080E" w:rsidP="00833F5C">
      <w:pPr>
        <w:pStyle w:val="afffe"/>
        <w:rPr>
          <w:rFonts w:eastAsia="Calibri"/>
          <w:b/>
          <w:i/>
          <w:sz w:val="26"/>
          <w:szCs w:val="26"/>
        </w:rPr>
      </w:pPr>
      <w:bookmarkStart w:id="16" w:name="_Toc58322054"/>
      <w:bookmarkEnd w:id="15"/>
      <w:r w:rsidRPr="005838DA">
        <w:rPr>
          <w:rFonts w:eastAsia="Calibri"/>
          <w:b/>
          <w:i/>
          <w:sz w:val="26"/>
          <w:szCs w:val="26"/>
        </w:rPr>
        <w:t>Историческая справка</w:t>
      </w:r>
      <w:bookmarkEnd w:id="16"/>
    </w:p>
    <w:p w:rsidR="0093080E" w:rsidRPr="005838DA" w:rsidRDefault="0093080E" w:rsidP="0093080E">
      <w:pPr>
        <w:spacing w:after="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Село Беляевка возникло в 1907г., когда правительство стало проводить «</w:t>
      </w:r>
      <w:proofErr w:type="spellStart"/>
      <w:r w:rsidRPr="005838DA">
        <w:rPr>
          <w:rFonts w:ascii="Times New Roman" w:eastAsia="Times New Roman" w:hAnsi="Times New Roman" w:cs="Times New Roman"/>
          <w:sz w:val="26"/>
          <w:szCs w:val="26"/>
          <w:lang w:eastAsia="ru-RU"/>
        </w:rPr>
        <w:t>столыпинскую</w:t>
      </w:r>
      <w:proofErr w:type="spellEnd"/>
      <w:r w:rsidRPr="005838DA">
        <w:rPr>
          <w:rFonts w:ascii="Times New Roman" w:eastAsia="Times New Roman" w:hAnsi="Times New Roman" w:cs="Times New Roman"/>
          <w:sz w:val="26"/>
          <w:szCs w:val="26"/>
          <w:lang w:eastAsia="ru-RU"/>
        </w:rPr>
        <w:t xml:space="preserve"> реформу», основателями села стали жители Могилевской, Черниговской, Екатеринославской, Полтавской губернии России. Из Петрограда </w:t>
      </w:r>
      <w:r w:rsidRPr="005838DA">
        <w:rPr>
          <w:rFonts w:ascii="Times New Roman" w:eastAsia="Times New Roman" w:hAnsi="Times New Roman" w:cs="Times New Roman"/>
          <w:sz w:val="26"/>
          <w:szCs w:val="26"/>
          <w:lang w:eastAsia="ru-RU"/>
        </w:rPr>
        <w:lastRenderedPageBreak/>
        <w:t xml:space="preserve">выехал инженер-землеустроитель Беляев для разбивки уличной сети будущего села и нарезки участков прибывшим крестьянам. К концу 1907 года население составляло 40 семей. В 1908 году началось переселение с Украины, переехало еще свыше 200 семей. В 1910 году открылась школа на 20 человек. Тяжелый 1911 год со своей засухой и неурожаем задержал на некоторое время развитие села. Массовое переселение с Украины возобновилось к концу 1912 года. Оторванность села от железной дороги и областного центра, в тот период времени, </w:t>
      </w:r>
      <w:proofErr w:type="gramStart"/>
      <w:r w:rsidRPr="005838DA">
        <w:rPr>
          <w:rFonts w:ascii="Times New Roman" w:eastAsia="Times New Roman" w:hAnsi="Times New Roman" w:cs="Times New Roman"/>
          <w:sz w:val="26"/>
          <w:szCs w:val="26"/>
          <w:lang w:eastAsia="ru-RU"/>
        </w:rPr>
        <w:t>сказалось</w:t>
      </w:r>
      <w:r w:rsidR="00460BDB" w:rsidRPr="005838DA">
        <w:rPr>
          <w:rFonts w:ascii="Times New Roman" w:eastAsia="Times New Roman" w:hAnsi="Times New Roman" w:cs="Times New Roman"/>
          <w:sz w:val="26"/>
          <w:szCs w:val="26"/>
          <w:lang w:eastAsia="ru-RU"/>
        </w:rPr>
        <w:t xml:space="preserve"> </w:t>
      </w:r>
      <w:r w:rsidRPr="005838DA">
        <w:rPr>
          <w:rFonts w:ascii="Times New Roman" w:eastAsia="Times New Roman" w:hAnsi="Times New Roman" w:cs="Times New Roman"/>
          <w:sz w:val="26"/>
          <w:szCs w:val="26"/>
          <w:lang w:eastAsia="ru-RU"/>
        </w:rPr>
        <w:t>на</w:t>
      </w:r>
      <w:proofErr w:type="gramEnd"/>
      <w:r w:rsidRPr="005838DA">
        <w:rPr>
          <w:rFonts w:ascii="Times New Roman" w:eastAsia="Times New Roman" w:hAnsi="Times New Roman" w:cs="Times New Roman"/>
          <w:sz w:val="26"/>
          <w:szCs w:val="26"/>
          <w:lang w:eastAsia="ru-RU"/>
        </w:rPr>
        <w:t xml:space="preserve"> дальнейшее развитие села. Село осталось неблагоустроенным, в основном представлено землянками. Только с организацией колхоза и его ростом в селе строятся капитальные общественные здания и перестраиваются личные жилые дома.</w:t>
      </w:r>
    </w:p>
    <w:p w:rsidR="0093080E" w:rsidRPr="005838DA" w:rsidRDefault="0093080E" w:rsidP="0093080E">
      <w:pPr>
        <w:spacing w:after="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Село Беляевка становится административным центром </w:t>
      </w:r>
      <w:proofErr w:type="spellStart"/>
      <w:r w:rsidRPr="005838DA">
        <w:rPr>
          <w:rFonts w:ascii="Times New Roman" w:eastAsia="Times New Roman" w:hAnsi="Times New Roman" w:cs="Times New Roman"/>
          <w:sz w:val="26"/>
          <w:szCs w:val="26"/>
          <w:lang w:eastAsia="ru-RU"/>
        </w:rPr>
        <w:t>Беляевского</w:t>
      </w:r>
      <w:proofErr w:type="spellEnd"/>
      <w:r w:rsidRPr="005838DA">
        <w:rPr>
          <w:rFonts w:ascii="Times New Roman" w:eastAsia="Times New Roman" w:hAnsi="Times New Roman" w:cs="Times New Roman"/>
          <w:sz w:val="26"/>
          <w:szCs w:val="26"/>
          <w:lang w:eastAsia="ru-RU"/>
        </w:rPr>
        <w:t xml:space="preserve"> района, расположенного в юго-восточной части Оренбургской области. </w:t>
      </w:r>
    </w:p>
    <w:p w:rsidR="00EF7645" w:rsidRPr="005838DA" w:rsidRDefault="00EF7645" w:rsidP="004A107C">
      <w:pPr>
        <w:spacing w:after="0"/>
        <w:ind w:firstLine="709"/>
        <w:jc w:val="both"/>
        <w:rPr>
          <w:rFonts w:ascii="Times New Roman" w:hAnsi="Times New Roman" w:cs="Times New Roman"/>
          <w:sz w:val="26"/>
          <w:szCs w:val="26"/>
        </w:rPr>
      </w:pPr>
    </w:p>
    <w:p w:rsidR="004407A7" w:rsidRPr="005838DA" w:rsidRDefault="004407A7" w:rsidP="004407A7">
      <w:pPr>
        <w:pStyle w:val="afffe"/>
        <w:rPr>
          <w:b/>
          <w:i/>
          <w:sz w:val="26"/>
          <w:szCs w:val="26"/>
        </w:rPr>
      </w:pPr>
      <w:bookmarkStart w:id="17" w:name="_Toc375842091"/>
      <w:r w:rsidRPr="005838DA">
        <w:rPr>
          <w:rStyle w:val="affff"/>
          <w:b/>
          <w:i/>
          <w:sz w:val="26"/>
          <w:szCs w:val="26"/>
        </w:rPr>
        <w:t>Особенности экономико-географического положения</w:t>
      </w:r>
      <w:bookmarkEnd w:id="17"/>
    </w:p>
    <w:p w:rsidR="0093080E" w:rsidRPr="005838DA" w:rsidRDefault="0093080E" w:rsidP="0093080E">
      <w:pPr>
        <w:pStyle w:val="a0"/>
        <w:rPr>
          <w:sz w:val="26"/>
          <w:szCs w:val="26"/>
          <w:lang w:val="ru-RU" w:eastAsia="ru-RU" w:bidi="ar-SA"/>
        </w:rPr>
      </w:pPr>
      <w:r w:rsidRPr="005838DA">
        <w:rPr>
          <w:sz w:val="26"/>
          <w:szCs w:val="26"/>
          <w:lang w:val="ru-RU" w:eastAsia="ru-RU" w:bidi="ar-SA"/>
        </w:rPr>
        <w:t xml:space="preserve">Муниципальное образование </w:t>
      </w:r>
      <w:proofErr w:type="spellStart"/>
      <w:r w:rsidRPr="005838DA">
        <w:rPr>
          <w:sz w:val="26"/>
          <w:szCs w:val="26"/>
          <w:lang w:val="ru-RU" w:eastAsia="ru-RU" w:bidi="ar-SA"/>
        </w:rPr>
        <w:t>Беляевский</w:t>
      </w:r>
      <w:proofErr w:type="spellEnd"/>
      <w:r w:rsidRPr="005838DA">
        <w:rPr>
          <w:sz w:val="26"/>
          <w:szCs w:val="26"/>
          <w:lang w:val="ru-RU" w:eastAsia="ru-RU" w:bidi="ar-SA"/>
        </w:rPr>
        <w:t xml:space="preserve"> сельсовет расположен в центральной части </w:t>
      </w:r>
      <w:proofErr w:type="spellStart"/>
      <w:r w:rsidRPr="005838DA">
        <w:rPr>
          <w:sz w:val="26"/>
          <w:szCs w:val="26"/>
          <w:lang w:val="ru-RU" w:eastAsia="ru-RU" w:bidi="ar-SA"/>
        </w:rPr>
        <w:t>Беляевского</w:t>
      </w:r>
      <w:proofErr w:type="spellEnd"/>
      <w:r w:rsidRPr="005838DA">
        <w:rPr>
          <w:sz w:val="26"/>
          <w:szCs w:val="26"/>
          <w:lang w:val="ru-RU" w:eastAsia="ru-RU" w:bidi="ar-SA"/>
        </w:rPr>
        <w:t xml:space="preserve"> района. Граничит на юге с </w:t>
      </w:r>
      <w:proofErr w:type="spellStart"/>
      <w:r w:rsidRPr="005838DA">
        <w:rPr>
          <w:sz w:val="26"/>
          <w:szCs w:val="26"/>
          <w:lang w:val="ru-RU" w:eastAsia="ru-RU" w:bidi="ar-SA"/>
        </w:rPr>
        <w:t>Карагачским</w:t>
      </w:r>
      <w:proofErr w:type="spellEnd"/>
      <w:r w:rsidRPr="005838DA">
        <w:rPr>
          <w:sz w:val="26"/>
          <w:szCs w:val="26"/>
          <w:lang w:val="ru-RU" w:eastAsia="ru-RU" w:bidi="ar-SA"/>
        </w:rPr>
        <w:t xml:space="preserve"> сельсоветом, и на западе – с Днепровским сельсоветом, на севере- с Белогорским сельсоветом, на востоке – с </w:t>
      </w:r>
      <w:proofErr w:type="spellStart"/>
      <w:r w:rsidRPr="005838DA">
        <w:rPr>
          <w:sz w:val="26"/>
          <w:szCs w:val="26"/>
          <w:lang w:val="ru-RU" w:eastAsia="ru-RU" w:bidi="ar-SA"/>
        </w:rPr>
        <w:t>Бурлыкским</w:t>
      </w:r>
      <w:proofErr w:type="spellEnd"/>
      <w:r w:rsidRPr="005838DA">
        <w:rPr>
          <w:sz w:val="26"/>
          <w:szCs w:val="26"/>
          <w:lang w:val="ru-RU" w:eastAsia="ru-RU" w:bidi="ar-SA"/>
        </w:rPr>
        <w:t xml:space="preserve"> сельсоветом.</w:t>
      </w:r>
    </w:p>
    <w:p w:rsidR="0093080E" w:rsidRPr="005838DA" w:rsidRDefault="0093080E" w:rsidP="0093080E">
      <w:pPr>
        <w:pStyle w:val="a0"/>
        <w:rPr>
          <w:sz w:val="26"/>
          <w:szCs w:val="26"/>
          <w:lang w:val="ru-RU" w:eastAsia="ru-RU" w:bidi="ar-SA"/>
        </w:rPr>
      </w:pPr>
      <w:r w:rsidRPr="005838DA">
        <w:rPr>
          <w:sz w:val="26"/>
          <w:szCs w:val="26"/>
          <w:lang w:val="ru-RU" w:eastAsia="ru-RU" w:bidi="ar-SA"/>
        </w:rPr>
        <w:t xml:space="preserve">Центр муниципального образования </w:t>
      </w:r>
      <w:proofErr w:type="spellStart"/>
      <w:r w:rsidRPr="005838DA">
        <w:rPr>
          <w:sz w:val="26"/>
          <w:szCs w:val="26"/>
          <w:lang w:val="ru-RU" w:eastAsia="ru-RU" w:bidi="ar-SA"/>
        </w:rPr>
        <w:t>Беляевский</w:t>
      </w:r>
      <w:proofErr w:type="spellEnd"/>
      <w:r w:rsidRPr="005838DA">
        <w:rPr>
          <w:sz w:val="26"/>
          <w:szCs w:val="26"/>
          <w:lang w:val="ru-RU" w:eastAsia="ru-RU" w:bidi="ar-SA"/>
        </w:rPr>
        <w:t xml:space="preserve"> сельсовет – пос. Беляевка удален от областного центра </w:t>
      </w:r>
      <w:proofErr w:type="spellStart"/>
      <w:r w:rsidRPr="005838DA">
        <w:rPr>
          <w:sz w:val="26"/>
          <w:szCs w:val="26"/>
          <w:lang w:val="ru-RU" w:eastAsia="ru-RU" w:bidi="ar-SA"/>
        </w:rPr>
        <w:t>г</w:t>
      </w:r>
      <w:proofErr w:type="gramStart"/>
      <w:r w:rsidRPr="005838DA">
        <w:rPr>
          <w:sz w:val="26"/>
          <w:szCs w:val="26"/>
          <w:lang w:val="ru-RU" w:eastAsia="ru-RU" w:bidi="ar-SA"/>
        </w:rPr>
        <w:t>.О</w:t>
      </w:r>
      <w:proofErr w:type="gramEnd"/>
      <w:r w:rsidRPr="005838DA">
        <w:rPr>
          <w:sz w:val="26"/>
          <w:szCs w:val="26"/>
          <w:lang w:val="ru-RU" w:eastAsia="ru-RU" w:bidi="ar-SA"/>
        </w:rPr>
        <w:t>ренбург</w:t>
      </w:r>
      <w:proofErr w:type="spellEnd"/>
      <w:r w:rsidRPr="005838DA">
        <w:rPr>
          <w:sz w:val="26"/>
          <w:szCs w:val="26"/>
          <w:lang w:val="ru-RU" w:eastAsia="ru-RU" w:bidi="ar-SA"/>
        </w:rPr>
        <w:t xml:space="preserve"> на 110 км. </w:t>
      </w:r>
    </w:p>
    <w:p w:rsidR="0093080E" w:rsidRPr="005838DA" w:rsidRDefault="0093080E" w:rsidP="0093080E">
      <w:pPr>
        <w:pStyle w:val="a0"/>
        <w:rPr>
          <w:sz w:val="26"/>
          <w:szCs w:val="26"/>
          <w:lang w:val="ru-RU" w:eastAsia="ru-RU" w:bidi="ar-SA"/>
        </w:rPr>
      </w:pPr>
      <w:r w:rsidRPr="005838DA">
        <w:rPr>
          <w:sz w:val="26"/>
          <w:szCs w:val="26"/>
          <w:lang w:val="ru-RU" w:eastAsia="ru-RU" w:bidi="ar-SA"/>
        </w:rPr>
        <w:t xml:space="preserve">      Планировочная организация территории сложилась под влиянием следующих факторов: </w:t>
      </w:r>
    </w:p>
    <w:p w:rsidR="0093080E" w:rsidRPr="005838DA" w:rsidRDefault="0093080E" w:rsidP="0093080E">
      <w:pPr>
        <w:pStyle w:val="a0"/>
        <w:rPr>
          <w:sz w:val="26"/>
          <w:szCs w:val="26"/>
          <w:lang w:val="ru-RU" w:eastAsia="ru-RU" w:bidi="ar-SA"/>
        </w:rPr>
      </w:pPr>
      <w:r w:rsidRPr="005838DA">
        <w:rPr>
          <w:sz w:val="26"/>
          <w:szCs w:val="26"/>
          <w:lang w:val="ru-RU" w:eastAsia="ru-RU" w:bidi="ar-SA"/>
        </w:rPr>
        <w:t xml:space="preserve">- Географическое положение: расположение на стыке республик России (Южного Урала) и Казахстана. </w:t>
      </w:r>
    </w:p>
    <w:p w:rsidR="0093080E" w:rsidRPr="005838DA" w:rsidRDefault="0093080E" w:rsidP="0093080E">
      <w:pPr>
        <w:pStyle w:val="a0"/>
        <w:rPr>
          <w:sz w:val="26"/>
          <w:szCs w:val="26"/>
          <w:lang w:val="ru-RU" w:eastAsia="ru-RU" w:bidi="ar-SA"/>
        </w:rPr>
      </w:pPr>
      <w:r w:rsidRPr="005838DA">
        <w:rPr>
          <w:sz w:val="26"/>
          <w:szCs w:val="26"/>
          <w:lang w:val="ru-RU" w:eastAsia="ru-RU" w:bidi="ar-SA"/>
        </w:rPr>
        <w:t xml:space="preserve">– трассы регионального  значения Оренбург-Орск и Южно-Уральской железной дороги, проходящей в 35 км от райцентра до станции </w:t>
      </w:r>
      <w:proofErr w:type="gramStart"/>
      <w:r w:rsidRPr="005838DA">
        <w:rPr>
          <w:sz w:val="26"/>
          <w:szCs w:val="26"/>
          <w:lang w:val="ru-RU" w:eastAsia="ru-RU" w:bidi="ar-SA"/>
        </w:rPr>
        <w:t>Желтое</w:t>
      </w:r>
      <w:proofErr w:type="gramEnd"/>
      <w:r w:rsidRPr="005838DA">
        <w:rPr>
          <w:sz w:val="26"/>
          <w:szCs w:val="26"/>
          <w:lang w:val="ru-RU" w:eastAsia="ru-RU" w:bidi="ar-SA"/>
        </w:rPr>
        <w:t>, создают благоприятные предпосылки для развития экономики;</w:t>
      </w:r>
    </w:p>
    <w:p w:rsidR="0093080E" w:rsidRPr="005838DA" w:rsidRDefault="0093080E" w:rsidP="0093080E">
      <w:pPr>
        <w:pStyle w:val="a0"/>
        <w:rPr>
          <w:sz w:val="26"/>
          <w:szCs w:val="26"/>
          <w:lang w:val="ru-RU" w:eastAsia="ru-RU" w:bidi="ar-SA"/>
        </w:rPr>
      </w:pPr>
      <w:r w:rsidRPr="005838DA">
        <w:rPr>
          <w:sz w:val="26"/>
          <w:szCs w:val="26"/>
          <w:lang w:val="ru-RU" w:eastAsia="ru-RU" w:bidi="ar-SA"/>
        </w:rPr>
        <w:t xml:space="preserve">- Природно-ландшафтный каркас, образованный пойменной водной артерией </w:t>
      </w:r>
      <w:proofErr w:type="spellStart"/>
      <w:r w:rsidRPr="005838DA">
        <w:rPr>
          <w:sz w:val="26"/>
          <w:szCs w:val="26"/>
          <w:lang w:val="ru-RU" w:eastAsia="ru-RU" w:bidi="ar-SA"/>
        </w:rPr>
        <w:t>р</w:t>
      </w:r>
      <w:proofErr w:type="gramStart"/>
      <w:r w:rsidRPr="005838DA">
        <w:rPr>
          <w:sz w:val="26"/>
          <w:szCs w:val="26"/>
          <w:lang w:val="ru-RU" w:eastAsia="ru-RU" w:bidi="ar-SA"/>
        </w:rPr>
        <w:t>.У</w:t>
      </w:r>
      <w:proofErr w:type="gramEnd"/>
      <w:r w:rsidRPr="005838DA">
        <w:rPr>
          <w:sz w:val="26"/>
          <w:szCs w:val="26"/>
          <w:lang w:val="ru-RU" w:eastAsia="ru-RU" w:bidi="ar-SA"/>
        </w:rPr>
        <w:t>рал</w:t>
      </w:r>
      <w:proofErr w:type="spellEnd"/>
      <w:r w:rsidRPr="005838DA">
        <w:rPr>
          <w:sz w:val="26"/>
          <w:szCs w:val="26"/>
          <w:lang w:val="ru-RU" w:eastAsia="ru-RU" w:bidi="ar-SA"/>
        </w:rPr>
        <w:t xml:space="preserve"> и р. </w:t>
      </w:r>
      <w:proofErr w:type="spellStart"/>
      <w:r w:rsidRPr="005838DA">
        <w:rPr>
          <w:sz w:val="26"/>
          <w:szCs w:val="26"/>
          <w:lang w:val="ru-RU" w:eastAsia="ru-RU" w:bidi="ar-SA"/>
        </w:rPr>
        <w:t>Урта-Буртя</w:t>
      </w:r>
      <w:proofErr w:type="spellEnd"/>
      <w:r w:rsidRPr="005838DA">
        <w:rPr>
          <w:sz w:val="26"/>
          <w:szCs w:val="26"/>
          <w:lang w:val="ru-RU" w:eastAsia="ru-RU" w:bidi="ar-SA"/>
        </w:rPr>
        <w:t>;</w:t>
      </w:r>
    </w:p>
    <w:p w:rsidR="0093080E" w:rsidRPr="005838DA" w:rsidRDefault="0093080E" w:rsidP="0093080E">
      <w:pPr>
        <w:pStyle w:val="a0"/>
        <w:rPr>
          <w:sz w:val="26"/>
          <w:szCs w:val="26"/>
          <w:lang w:val="ru-RU" w:eastAsia="ru-RU" w:bidi="ar-SA"/>
        </w:rPr>
      </w:pPr>
      <w:proofErr w:type="gramStart"/>
      <w:r w:rsidRPr="005838DA">
        <w:rPr>
          <w:sz w:val="26"/>
          <w:szCs w:val="26"/>
          <w:lang w:val="ru-RU" w:eastAsia="ru-RU" w:bidi="ar-SA"/>
        </w:rPr>
        <w:t xml:space="preserve">- Наличие дорог общего пользования Оренбург-Беляевка, Беляевка – Карагач, Беляевка – Красноуральск, Беляевка – ст. Желтое определившие планировочную структуру населенного пункта. </w:t>
      </w:r>
      <w:proofErr w:type="gramEnd"/>
    </w:p>
    <w:p w:rsidR="00996DEA" w:rsidRPr="005838DA" w:rsidRDefault="0093080E" w:rsidP="0093080E">
      <w:pPr>
        <w:pStyle w:val="a0"/>
        <w:rPr>
          <w:b/>
          <w:i/>
          <w:sz w:val="26"/>
          <w:szCs w:val="26"/>
          <w:highlight w:val="yellow"/>
          <w:lang w:val="ru-RU" w:eastAsia="ru-RU" w:bidi="ar-SA"/>
        </w:rPr>
      </w:pPr>
      <w:r w:rsidRPr="005838DA">
        <w:rPr>
          <w:sz w:val="26"/>
          <w:szCs w:val="26"/>
          <w:lang w:val="ru-RU" w:eastAsia="ru-RU" w:bidi="ar-SA"/>
        </w:rPr>
        <w:t xml:space="preserve">Основная роль во внешних связях МО </w:t>
      </w:r>
      <w:proofErr w:type="spellStart"/>
      <w:r w:rsidRPr="005838DA">
        <w:rPr>
          <w:sz w:val="26"/>
          <w:szCs w:val="26"/>
          <w:lang w:val="ru-RU" w:eastAsia="ru-RU" w:bidi="ar-SA"/>
        </w:rPr>
        <w:t>Беляевский</w:t>
      </w:r>
      <w:proofErr w:type="spellEnd"/>
      <w:r w:rsidRPr="005838DA">
        <w:rPr>
          <w:sz w:val="26"/>
          <w:szCs w:val="26"/>
          <w:lang w:val="ru-RU" w:eastAsia="ru-RU" w:bidi="ar-SA"/>
        </w:rPr>
        <w:t xml:space="preserve"> сельсовет принадлежит автомобильному транспорту.</w:t>
      </w:r>
    </w:p>
    <w:p w:rsidR="0093080E" w:rsidRPr="005838DA" w:rsidRDefault="0093080E" w:rsidP="00DC666E">
      <w:pPr>
        <w:pStyle w:val="a0"/>
        <w:rPr>
          <w:b/>
          <w:i/>
          <w:sz w:val="26"/>
          <w:szCs w:val="26"/>
          <w:lang w:val="ru-RU" w:eastAsia="ru-RU" w:bidi="ar-SA"/>
        </w:rPr>
      </w:pPr>
    </w:p>
    <w:p w:rsidR="0093080E" w:rsidRPr="005838DA" w:rsidRDefault="0093080E" w:rsidP="00833F5C">
      <w:pPr>
        <w:pStyle w:val="afffe"/>
        <w:rPr>
          <w:b/>
          <w:i/>
          <w:sz w:val="26"/>
          <w:szCs w:val="26"/>
        </w:rPr>
      </w:pPr>
      <w:bookmarkStart w:id="18" w:name="_Toc58322056"/>
      <w:bookmarkStart w:id="19" w:name="_Toc380054411"/>
      <w:r w:rsidRPr="005838DA">
        <w:rPr>
          <w:b/>
          <w:i/>
          <w:sz w:val="26"/>
          <w:szCs w:val="26"/>
        </w:rPr>
        <w:t>Климатическая характеристика и геологическое строение территории</w:t>
      </w:r>
      <w:bookmarkEnd w:id="18"/>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Климатический район строительства -///А;</w:t>
      </w:r>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Расчетная зимняя температура наружного воздуха – 15,8</w:t>
      </w:r>
      <w:proofErr w:type="gramStart"/>
      <w:r w:rsidRPr="005838DA">
        <w:rPr>
          <w:rFonts w:ascii="Times New Roman" w:eastAsia="Times New Roman" w:hAnsi="Times New Roman" w:cs="Times New Roman"/>
          <w:sz w:val="26"/>
          <w:szCs w:val="26"/>
          <w:lang w:eastAsia="ru-RU"/>
        </w:rPr>
        <w:t>*С</w:t>
      </w:r>
      <w:proofErr w:type="gramEnd"/>
      <w:r w:rsidRPr="005838DA">
        <w:rPr>
          <w:rFonts w:ascii="Times New Roman" w:eastAsia="Times New Roman" w:hAnsi="Times New Roman" w:cs="Times New Roman"/>
          <w:sz w:val="26"/>
          <w:szCs w:val="26"/>
          <w:lang w:eastAsia="ru-RU"/>
        </w:rPr>
        <w:t>;</w:t>
      </w:r>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Расчетная летняя температура наружного воздуха + 21,2</w:t>
      </w:r>
      <w:proofErr w:type="gramStart"/>
      <w:r w:rsidRPr="005838DA">
        <w:rPr>
          <w:rFonts w:ascii="Times New Roman" w:eastAsia="Times New Roman" w:hAnsi="Times New Roman" w:cs="Times New Roman"/>
          <w:sz w:val="26"/>
          <w:szCs w:val="26"/>
          <w:lang w:eastAsia="ru-RU"/>
        </w:rPr>
        <w:t>*С</w:t>
      </w:r>
      <w:proofErr w:type="gramEnd"/>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Абсолютный минимум температур - 44</w:t>
      </w:r>
      <w:proofErr w:type="gramStart"/>
      <w:r w:rsidRPr="005838DA">
        <w:rPr>
          <w:rFonts w:ascii="Times New Roman" w:eastAsia="Times New Roman" w:hAnsi="Times New Roman" w:cs="Times New Roman"/>
          <w:sz w:val="26"/>
          <w:szCs w:val="26"/>
          <w:lang w:eastAsia="ru-RU"/>
        </w:rPr>
        <w:t>*С</w:t>
      </w:r>
      <w:proofErr w:type="gramEnd"/>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Абсолютный максимум температур +42</w:t>
      </w:r>
      <w:proofErr w:type="gramStart"/>
      <w:r w:rsidRPr="005838DA">
        <w:rPr>
          <w:rFonts w:ascii="Times New Roman" w:eastAsia="Times New Roman" w:hAnsi="Times New Roman" w:cs="Times New Roman"/>
          <w:sz w:val="26"/>
          <w:szCs w:val="26"/>
          <w:lang w:eastAsia="ru-RU"/>
        </w:rPr>
        <w:t>*С</w:t>
      </w:r>
      <w:proofErr w:type="gramEnd"/>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Нормативный вес снегового покрова – 1кПа;</w:t>
      </w:r>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Величина скоростного напора ветра – 4,3 м/</w:t>
      </w:r>
      <w:proofErr w:type="gramStart"/>
      <w:r w:rsidRPr="005838DA">
        <w:rPr>
          <w:rFonts w:ascii="Times New Roman" w:eastAsia="Times New Roman" w:hAnsi="Times New Roman" w:cs="Times New Roman"/>
          <w:sz w:val="26"/>
          <w:szCs w:val="26"/>
          <w:lang w:eastAsia="ru-RU"/>
        </w:rPr>
        <w:t>с</w:t>
      </w:r>
      <w:proofErr w:type="gramEnd"/>
      <w:r w:rsidRPr="005838DA">
        <w:rPr>
          <w:rFonts w:ascii="Times New Roman" w:eastAsia="Times New Roman" w:hAnsi="Times New Roman" w:cs="Times New Roman"/>
          <w:sz w:val="26"/>
          <w:szCs w:val="26"/>
          <w:lang w:eastAsia="ru-RU"/>
        </w:rPr>
        <w:t>;</w:t>
      </w:r>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Глубина промерзания почвы в целом за зимний сезон 97см</w:t>
      </w:r>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lastRenderedPageBreak/>
        <w:t>Господствующие ветры в зимнее время имеют восточное направление, в летнее – юго-западное направление.</w:t>
      </w:r>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Относительная влажность воздуха в теплый период 50 до 72%</w:t>
      </w:r>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Среднегодовое количество осадков составляет 320,0мм в год</w:t>
      </w:r>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Во взаимоотношении с влагосодержанием в почве, создают в основном благоприятные климатические условия для возделывания с/х культур, в отдельные годы почвенная засуха и суховеи наносят значительный ущерб сельскому хозяйству. Весь год наблюдается недостаточность и неустойчивость атмосферных осадков, сухость воздуха, интенсивность процессов испарения</w:t>
      </w:r>
    </w:p>
    <w:p w:rsidR="0093080E" w:rsidRPr="005838DA" w:rsidRDefault="0093080E" w:rsidP="0093080E">
      <w:pPr>
        <w:spacing w:after="0" w:line="276" w:lineRule="auto"/>
        <w:ind w:firstLine="851"/>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с.  Беляевка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района  Оренбургской  области  в  геоморфологическом  </w:t>
      </w:r>
      <w:proofErr w:type="spellStart"/>
      <w:r w:rsidRPr="005838DA">
        <w:rPr>
          <w:rFonts w:ascii="Times New Roman" w:eastAsia="Calibri" w:hAnsi="Times New Roman" w:cs="Times New Roman"/>
          <w:sz w:val="26"/>
          <w:szCs w:val="26"/>
        </w:rPr>
        <w:t>отнощении</w:t>
      </w:r>
      <w:proofErr w:type="spellEnd"/>
      <w:r w:rsidRPr="005838DA">
        <w:rPr>
          <w:rFonts w:ascii="Times New Roman" w:eastAsia="Calibri" w:hAnsi="Times New Roman" w:cs="Times New Roman"/>
          <w:sz w:val="26"/>
          <w:szCs w:val="26"/>
        </w:rPr>
        <w:t xml:space="preserve">  находится  в  пределах  долины </w:t>
      </w:r>
      <w:proofErr w:type="spellStart"/>
      <w:r w:rsidRPr="005838DA">
        <w:rPr>
          <w:rFonts w:ascii="Times New Roman" w:eastAsia="Calibri" w:hAnsi="Times New Roman" w:cs="Times New Roman"/>
          <w:sz w:val="26"/>
          <w:szCs w:val="26"/>
        </w:rPr>
        <w:t>р</w:t>
      </w:r>
      <w:proofErr w:type="gramStart"/>
      <w:r w:rsidRPr="005838DA">
        <w:rPr>
          <w:rFonts w:ascii="Times New Roman" w:eastAsia="Calibri" w:hAnsi="Times New Roman" w:cs="Times New Roman"/>
          <w:sz w:val="26"/>
          <w:szCs w:val="26"/>
        </w:rPr>
        <w:t>.У</w:t>
      </w:r>
      <w:proofErr w:type="gramEnd"/>
      <w:r w:rsidRPr="005838DA">
        <w:rPr>
          <w:rFonts w:ascii="Times New Roman" w:eastAsia="Calibri" w:hAnsi="Times New Roman" w:cs="Times New Roman"/>
          <w:sz w:val="26"/>
          <w:szCs w:val="26"/>
        </w:rPr>
        <w:t>рала</w:t>
      </w:r>
      <w:proofErr w:type="spellEnd"/>
      <w:r w:rsidRPr="005838DA">
        <w:rPr>
          <w:rFonts w:ascii="Times New Roman" w:eastAsia="Calibri" w:hAnsi="Times New Roman" w:cs="Times New Roman"/>
          <w:sz w:val="26"/>
          <w:szCs w:val="26"/>
        </w:rPr>
        <w:t xml:space="preserve">  и  приурочена  к  левобережной  первой  надпойменной  террасе. Поверхность    относительно  ровная. Абсолютные  отметки  поверхности  земли  изменяются  от  130,4  до  130,81м,  относительное  превышение  составляет 0,41м.  Абсолютная  отметка  подошвы  фундамента  существующих  зданий  составляет 127,62м.  В  геологическом  строении  участка  изысканий  до  глубины  11,0м  принимают  участие  аллювиальные  верхнечетвертичные  отложения, представленные  суглинками, песками и  гравийными  грунтами. Мощность  водоносных  прослоев  составляет  10-15м. Подземные  воды  скважинами  вскрываются от 5м  до  17м. По  характеру  условий  залегания  подземные  воды  имеют  безнапорный  и  </w:t>
      </w:r>
      <w:proofErr w:type="spellStart"/>
      <w:r w:rsidRPr="005838DA">
        <w:rPr>
          <w:rFonts w:ascii="Times New Roman" w:eastAsia="Calibri" w:hAnsi="Times New Roman" w:cs="Times New Roman"/>
          <w:sz w:val="26"/>
          <w:szCs w:val="26"/>
        </w:rPr>
        <w:t>слабонапорный</w:t>
      </w:r>
      <w:proofErr w:type="spellEnd"/>
      <w:r w:rsidRPr="005838DA">
        <w:rPr>
          <w:rFonts w:ascii="Times New Roman" w:eastAsia="Calibri" w:hAnsi="Times New Roman" w:cs="Times New Roman"/>
          <w:sz w:val="26"/>
          <w:szCs w:val="26"/>
        </w:rPr>
        <w:t xml:space="preserve">  характер. </w:t>
      </w:r>
    </w:p>
    <w:p w:rsidR="0093080E" w:rsidRPr="005838DA" w:rsidRDefault="0093080E" w:rsidP="0093080E">
      <w:pPr>
        <w:spacing w:after="0" w:line="276" w:lineRule="auto"/>
        <w:ind w:firstLine="851"/>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Толща  грунтов  основания  проектируемого  здания,  до  глубины 11,0м  изученной  буровыми  скважинами, является  неоднородной,  в  ее  пределах  выделяются  7  инженерно-геологических элементов: </w:t>
      </w:r>
    </w:p>
    <w:p w:rsidR="0093080E" w:rsidRPr="005838DA" w:rsidRDefault="0093080E" w:rsidP="0093080E">
      <w:pPr>
        <w:spacing w:after="0" w:line="276" w:lineRule="auto"/>
        <w:ind w:firstLine="851"/>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-суглинок  </w:t>
      </w:r>
      <w:proofErr w:type="spellStart"/>
      <w:r w:rsidRPr="005838DA">
        <w:rPr>
          <w:rFonts w:ascii="Times New Roman" w:eastAsia="Calibri" w:hAnsi="Times New Roman" w:cs="Times New Roman"/>
          <w:sz w:val="26"/>
          <w:szCs w:val="26"/>
        </w:rPr>
        <w:t>просадочный</w:t>
      </w:r>
      <w:proofErr w:type="gramStart"/>
      <w:r w:rsidRPr="005838DA">
        <w:rPr>
          <w:rFonts w:ascii="Times New Roman" w:eastAsia="Calibri" w:hAnsi="Times New Roman" w:cs="Times New Roman"/>
          <w:sz w:val="26"/>
          <w:szCs w:val="26"/>
        </w:rPr>
        <w:t>,с</w:t>
      </w:r>
      <w:proofErr w:type="gramEnd"/>
      <w:r w:rsidRPr="005838DA">
        <w:rPr>
          <w:rFonts w:ascii="Times New Roman" w:eastAsia="Calibri" w:hAnsi="Times New Roman" w:cs="Times New Roman"/>
          <w:sz w:val="26"/>
          <w:szCs w:val="26"/>
        </w:rPr>
        <w:t>углинок</w:t>
      </w:r>
      <w:proofErr w:type="spellEnd"/>
      <w:r w:rsidRPr="005838DA">
        <w:rPr>
          <w:rFonts w:ascii="Times New Roman" w:eastAsia="Calibri" w:hAnsi="Times New Roman" w:cs="Times New Roman"/>
          <w:sz w:val="26"/>
          <w:szCs w:val="26"/>
        </w:rPr>
        <w:t xml:space="preserve">  </w:t>
      </w:r>
      <w:proofErr w:type="spellStart"/>
      <w:r w:rsidRPr="005838DA">
        <w:rPr>
          <w:rFonts w:ascii="Times New Roman" w:eastAsia="Calibri" w:hAnsi="Times New Roman" w:cs="Times New Roman"/>
          <w:sz w:val="26"/>
          <w:szCs w:val="26"/>
        </w:rPr>
        <w:t>непросадочный</w:t>
      </w:r>
      <w:proofErr w:type="spellEnd"/>
      <w:r w:rsidRPr="005838DA">
        <w:rPr>
          <w:rFonts w:ascii="Times New Roman" w:eastAsia="Calibri" w:hAnsi="Times New Roman" w:cs="Times New Roman"/>
          <w:sz w:val="26"/>
          <w:szCs w:val="26"/>
        </w:rPr>
        <w:t xml:space="preserve">, суглинок  </w:t>
      </w:r>
      <w:proofErr w:type="spellStart"/>
      <w:r w:rsidRPr="005838DA">
        <w:rPr>
          <w:rFonts w:ascii="Times New Roman" w:eastAsia="Calibri" w:hAnsi="Times New Roman" w:cs="Times New Roman"/>
          <w:sz w:val="26"/>
          <w:szCs w:val="26"/>
        </w:rPr>
        <w:t>тугопластичный</w:t>
      </w:r>
      <w:proofErr w:type="spellEnd"/>
      <w:r w:rsidRPr="005838DA">
        <w:rPr>
          <w:rFonts w:ascii="Times New Roman" w:eastAsia="Calibri" w:hAnsi="Times New Roman" w:cs="Times New Roman"/>
          <w:sz w:val="26"/>
          <w:szCs w:val="26"/>
        </w:rPr>
        <w:t xml:space="preserve">, песок  средней  крупности  средней  </w:t>
      </w:r>
      <w:proofErr w:type="spellStart"/>
      <w:r w:rsidRPr="005838DA">
        <w:rPr>
          <w:rFonts w:ascii="Times New Roman" w:eastAsia="Calibri" w:hAnsi="Times New Roman" w:cs="Times New Roman"/>
          <w:sz w:val="26"/>
          <w:szCs w:val="26"/>
        </w:rPr>
        <w:t>плотности,песок</w:t>
      </w:r>
      <w:proofErr w:type="spellEnd"/>
      <w:r w:rsidRPr="005838DA">
        <w:rPr>
          <w:rFonts w:ascii="Times New Roman" w:eastAsia="Calibri" w:hAnsi="Times New Roman" w:cs="Times New Roman"/>
          <w:sz w:val="26"/>
          <w:szCs w:val="26"/>
        </w:rPr>
        <w:t xml:space="preserve">  гравелистый  средней  плотности,  песок  гравелистый  плотный,  гравийный  грунт. </w:t>
      </w:r>
    </w:p>
    <w:p w:rsidR="0093080E" w:rsidRPr="005838DA" w:rsidRDefault="0093080E" w:rsidP="0093080E">
      <w:pPr>
        <w:spacing w:after="0" w:line="276" w:lineRule="auto"/>
        <w:ind w:firstLine="851"/>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При  ленточном  варианте  фундамента  и  проектируемой  глубине  заложения  до  3,0м  несущим  слоем  будут  служить  грунты первого  инженерно-геологического  элемента -  суглинки  </w:t>
      </w:r>
      <w:proofErr w:type="spellStart"/>
      <w:r w:rsidRPr="005838DA">
        <w:rPr>
          <w:rFonts w:ascii="Times New Roman" w:eastAsia="Calibri" w:hAnsi="Times New Roman" w:cs="Times New Roman"/>
          <w:sz w:val="26"/>
          <w:szCs w:val="26"/>
        </w:rPr>
        <w:t>просадочные</w:t>
      </w:r>
      <w:proofErr w:type="spellEnd"/>
      <w:r w:rsidRPr="005838DA">
        <w:rPr>
          <w:rFonts w:ascii="Times New Roman" w:eastAsia="Calibri" w:hAnsi="Times New Roman" w:cs="Times New Roman"/>
          <w:sz w:val="26"/>
          <w:szCs w:val="26"/>
        </w:rPr>
        <w:t xml:space="preserve">, залегающие  в  интервале 0,2-5,5м.  При  природном  давлении  грунты  </w:t>
      </w:r>
      <w:proofErr w:type="spellStart"/>
      <w:r w:rsidRPr="005838DA">
        <w:rPr>
          <w:rFonts w:ascii="Times New Roman" w:eastAsia="Calibri" w:hAnsi="Times New Roman" w:cs="Times New Roman"/>
          <w:sz w:val="26"/>
          <w:szCs w:val="26"/>
        </w:rPr>
        <w:t>непросадочные</w:t>
      </w:r>
      <w:proofErr w:type="spellEnd"/>
      <w:r w:rsidRPr="005838DA">
        <w:rPr>
          <w:rFonts w:ascii="Times New Roman" w:eastAsia="Calibri" w:hAnsi="Times New Roman" w:cs="Times New Roman"/>
          <w:sz w:val="26"/>
          <w:szCs w:val="26"/>
        </w:rPr>
        <w:t>.  Из  физико-геологических  процессов  и  явлений, отрицательно  влияющих  на  устойчивость  и  эксплуатацию  проектируемого  здания,  на  участке  следует  отметить  наличие  неравномерно-</w:t>
      </w:r>
      <w:proofErr w:type="spellStart"/>
      <w:r w:rsidRPr="005838DA">
        <w:rPr>
          <w:rFonts w:ascii="Times New Roman" w:eastAsia="Calibri" w:hAnsi="Times New Roman" w:cs="Times New Roman"/>
          <w:sz w:val="26"/>
          <w:szCs w:val="26"/>
        </w:rPr>
        <w:t>просадочных</w:t>
      </w:r>
      <w:proofErr w:type="spellEnd"/>
      <w:r w:rsidRPr="005838DA">
        <w:rPr>
          <w:rFonts w:ascii="Times New Roman" w:eastAsia="Calibri" w:hAnsi="Times New Roman" w:cs="Times New Roman"/>
          <w:sz w:val="26"/>
          <w:szCs w:val="26"/>
        </w:rPr>
        <w:t xml:space="preserve">  суглинков.</w:t>
      </w:r>
    </w:p>
    <w:p w:rsidR="0093080E" w:rsidRPr="005838DA" w:rsidRDefault="0093080E" w:rsidP="0093080E">
      <w:pPr>
        <w:spacing w:after="0" w:line="276" w:lineRule="auto"/>
        <w:ind w:firstLine="851"/>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Грунтовые воды на глубине заложения фундаментов не встречены. Неблагоприятные физико-геологические не наблюдаются. В северной части берег старицы р. Урал подвержен эрозии. </w:t>
      </w:r>
    </w:p>
    <w:p w:rsidR="0093080E" w:rsidRPr="005838DA" w:rsidRDefault="0093080E" w:rsidP="0093080E">
      <w:pPr>
        <w:spacing w:after="0" w:line="276" w:lineRule="auto"/>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Главной водной артерией  </w:t>
      </w:r>
      <w:proofErr w:type="spellStart"/>
      <w:r w:rsidRPr="005838DA">
        <w:rPr>
          <w:rFonts w:ascii="Times New Roman" w:eastAsia="Times New Roman" w:hAnsi="Times New Roman" w:cs="Times New Roman"/>
          <w:sz w:val="26"/>
          <w:szCs w:val="26"/>
          <w:lang w:eastAsia="ru-RU"/>
        </w:rPr>
        <w:t>Беляевского</w:t>
      </w:r>
      <w:proofErr w:type="spellEnd"/>
      <w:r w:rsidRPr="005838DA">
        <w:rPr>
          <w:rFonts w:ascii="Times New Roman" w:eastAsia="Times New Roman" w:hAnsi="Times New Roman" w:cs="Times New Roman"/>
          <w:sz w:val="26"/>
          <w:szCs w:val="26"/>
          <w:lang w:eastAsia="ru-RU"/>
        </w:rPr>
        <w:t xml:space="preserve"> поселения является </w:t>
      </w:r>
      <w:proofErr w:type="spellStart"/>
      <w:r w:rsidRPr="005838DA">
        <w:rPr>
          <w:rFonts w:ascii="Times New Roman" w:eastAsia="Times New Roman" w:hAnsi="Times New Roman" w:cs="Times New Roman"/>
          <w:sz w:val="26"/>
          <w:szCs w:val="26"/>
          <w:lang w:eastAsia="ru-RU"/>
        </w:rPr>
        <w:t>р</w:t>
      </w:r>
      <w:proofErr w:type="gramStart"/>
      <w:r w:rsidRPr="005838DA">
        <w:rPr>
          <w:rFonts w:ascii="Times New Roman" w:eastAsia="Times New Roman" w:hAnsi="Times New Roman" w:cs="Times New Roman"/>
          <w:sz w:val="26"/>
          <w:szCs w:val="26"/>
          <w:lang w:eastAsia="ru-RU"/>
        </w:rPr>
        <w:t>.У</w:t>
      </w:r>
      <w:proofErr w:type="gramEnd"/>
      <w:r w:rsidRPr="005838DA">
        <w:rPr>
          <w:rFonts w:ascii="Times New Roman" w:eastAsia="Times New Roman" w:hAnsi="Times New Roman" w:cs="Times New Roman"/>
          <w:sz w:val="26"/>
          <w:szCs w:val="26"/>
          <w:lang w:eastAsia="ru-RU"/>
        </w:rPr>
        <w:t>рал</w:t>
      </w:r>
      <w:proofErr w:type="spellEnd"/>
      <w:r w:rsidRPr="005838DA">
        <w:rPr>
          <w:rFonts w:ascii="Times New Roman" w:eastAsia="Times New Roman" w:hAnsi="Times New Roman" w:cs="Times New Roman"/>
          <w:sz w:val="26"/>
          <w:szCs w:val="26"/>
          <w:lang w:eastAsia="ru-RU"/>
        </w:rPr>
        <w:t xml:space="preserve"> и </w:t>
      </w:r>
      <w:proofErr w:type="spellStart"/>
      <w:r w:rsidRPr="005838DA">
        <w:rPr>
          <w:rFonts w:ascii="Times New Roman" w:eastAsia="Times New Roman" w:hAnsi="Times New Roman" w:cs="Times New Roman"/>
          <w:sz w:val="26"/>
          <w:szCs w:val="26"/>
          <w:lang w:eastAsia="ru-RU"/>
        </w:rPr>
        <w:t>р.Урта-Буртя</w:t>
      </w:r>
      <w:proofErr w:type="spellEnd"/>
      <w:r w:rsidRPr="005838DA">
        <w:rPr>
          <w:rFonts w:ascii="Times New Roman" w:eastAsia="Times New Roman" w:hAnsi="Times New Roman" w:cs="Times New Roman"/>
          <w:sz w:val="26"/>
          <w:szCs w:val="26"/>
          <w:lang w:eastAsia="ru-RU"/>
        </w:rPr>
        <w:t xml:space="preserve"> (левый приток </w:t>
      </w:r>
      <w:proofErr w:type="spellStart"/>
      <w:r w:rsidRPr="005838DA">
        <w:rPr>
          <w:rFonts w:ascii="Times New Roman" w:eastAsia="Times New Roman" w:hAnsi="Times New Roman" w:cs="Times New Roman"/>
          <w:sz w:val="26"/>
          <w:szCs w:val="26"/>
          <w:lang w:eastAsia="ru-RU"/>
        </w:rPr>
        <w:t>р.Урал</w:t>
      </w:r>
      <w:proofErr w:type="spellEnd"/>
      <w:r w:rsidRPr="005838DA">
        <w:rPr>
          <w:rFonts w:ascii="Times New Roman" w:eastAsia="Times New Roman" w:hAnsi="Times New Roman" w:cs="Times New Roman"/>
          <w:sz w:val="26"/>
          <w:szCs w:val="26"/>
          <w:lang w:eastAsia="ru-RU"/>
        </w:rPr>
        <w:t xml:space="preserve">), </w:t>
      </w:r>
      <w:proofErr w:type="spellStart"/>
      <w:r w:rsidRPr="005838DA">
        <w:rPr>
          <w:rFonts w:ascii="Times New Roman" w:eastAsia="Times New Roman" w:hAnsi="Times New Roman" w:cs="Times New Roman"/>
          <w:sz w:val="26"/>
          <w:szCs w:val="26"/>
          <w:lang w:eastAsia="ru-RU"/>
        </w:rPr>
        <w:t>Буртя</w:t>
      </w:r>
      <w:proofErr w:type="spellEnd"/>
      <w:r w:rsidRPr="005838DA">
        <w:rPr>
          <w:rFonts w:ascii="Times New Roman" w:eastAsia="Times New Roman" w:hAnsi="Times New Roman" w:cs="Times New Roman"/>
          <w:sz w:val="26"/>
          <w:szCs w:val="26"/>
          <w:lang w:eastAsia="ru-RU"/>
        </w:rPr>
        <w:t xml:space="preserve"> и Бурлы протекающие среди рыхлых аллювиальных отложений, что местами образует извилистое и местами глубокое. </w:t>
      </w:r>
      <w:proofErr w:type="gramStart"/>
      <w:r w:rsidRPr="005838DA">
        <w:rPr>
          <w:rFonts w:ascii="Times New Roman" w:eastAsia="Times New Roman" w:hAnsi="Times New Roman" w:cs="Times New Roman"/>
          <w:sz w:val="26"/>
          <w:szCs w:val="26"/>
          <w:lang w:eastAsia="ru-RU"/>
        </w:rPr>
        <w:t>Согласно справки</w:t>
      </w:r>
      <w:proofErr w:type="gramEnd"/>
      <w:r w:rsidRPr="005838DA">
        <w:rPr>
          <w:rFonts w:ascii="Times New Roman" w:eastAsia="Times New Roman" w:hAnsi="Times New Roman" w:cs="Times New Roman"/>
          <w:sz w:val="26"/>
          <w:szCs w:val="26"/>
          <w:lang w:eastAsia="ru-RU"/>
        </w:rPr>
        <w:t xml:space="preserve"> </w:t>
      </w:r>
      <w:r w:rsidRPr="005838DA">
        <w:rPr>
          <w:rFonts w:ascii="Times New Roman" w:eastAsia="Times New Roman" w:hAnsi="Times New Roman" w:cs="Times New Roman"/>
          <w:color w:val="000000"/>
          <w:sz w:val="26"/>
          <w:szCs w:val="26"/>
          <w:lang w:eastAsia="ru-RU"/>
        </w:rPr>
        <w:t xml:space="preserve">№57 от24.04.2009г </w:t>
      </w:r>
      <w:r w:rsidRPr="005838DA">
        <w:rPr>
          <w:rFonts w:ascii="Times New Roman" w:eastAsia="Times New Roman" w:hAnsi="Times New Roman" w:cs="Times New Roman"/>
          <w:sz w:val="26"/>
          <w:szCs w:val="26"/>
          <w:lang w:eastAsia="ru-RU"/>
        </w:rPr>
        <w:t xml:space="preserve">во время прохождения весеннего паводка подтопляемых мест, на планируемой территории  поселения, наблюдается на отм.130.0 </w:t>
      </w:r>
    </w:p>
    <w:p w:rsidR="0093080E" w:rsidRPr="005838DA" w:rsidRDefault="0093080E" w:rsidP="0093080E">
      <w:pPr>
        <w:spacing w:after="0" w:line="276" w:lineRule="auto"/>
        <w:ind w:firstLine="851"/>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lastRenderedPageBreak/>
        <w:t>Климатические условия района в отношении комфортности для труда, отдыха и лечения имеют как положительные, так и отрицательные черты. Краткость переходных сезонов – весны и осени, большая стабильность погодных условий, высокая длительность суммарного солнечного сияния относятся к благоприятным чертам климата. К негативным особенностям относятся низкие температуры зимой, создающие опасность обморожения и переохлаждения, повышенные сезонные и суточные перепады температур. Большая скорость ветра, с одной стороны, определяет запыленность населенных пунктов, иссушает почвы, с другой стороны, повышает самоочищение атмосферы от вредных примесей и способствует аэрации жилых массивов.</w:t>
      </w:r>
    </w:p>
    <w:p w:rsidR="001D3D84" w:rsidRPr="005838DA" w:rsidRDefault="001D3D84" w:rsidP="001D3D84">
      <w:pPr>
        <w:pStyle w:val="afffe"/>
        <w:rPr>
          <w:rFonts w:eastAsiaTheme="minorHAnsi"/>
          <w:kern w:val="0"/>
          <w:sz w:val="26"/>
          <w:szCs w:val="26"/>
          <w:lang w:eastAsia="en-US" w:bidi="ar-SA"/>
        </w:rPr>
      </w:pPr>
    </w:p>
    <w:bookmarkEnd w:id="19"/>
    <w:p w:rsidR="00EC5542" w:rsidRPr="005838DA" w:rsidRDefault="00EC5542" w:rsidP="00EC5542">
      <w:pPr>
        <w:ind w:firstLine="709"/>
        <w:rPr>
          <w:rFonts w:ascii="Times New Roman" w:eastAsia="Calibri" w:hAnsi="Times New Roman" w:cs="Times New Roman"/>
          <w:b/>
          <w:i/>
          <w:sz w:val="26"/>
          <w:szCs w:val="26"/>
        </w:rPr>
      </w:pPr>
      <w:r w:rsidRPr="005838DA">
        <w:rPr>
          <w:rFonts w:ascii="Times New Roman" w:eastAsia="Calibri" w:hAnsi="Times New Roman" w:cs="Times New Roman"/>
          <w:b/>
          <w:i/>
          <w:sz w:val="26"/>
          <w:szCs w:val="26"/>
        </w:rPr>
        <w:t>Гидрография и гидрология</w:t>
      </w:r>
    </w:p>
    <w:p w:rsidR="00EC5542" w:rsidRPr="005838DA" w:rsidRDefault="00EC5542" w:rsidP="00EC5542">
      <w:pPr>
        <w:ind w:firstLine="709"/>
        <w:rPr>
          <w:rFonts w:ascii="Times New Roman" w:eastAsia="Calibri" w:hAnsi="Times New Roman" w:cs="Times New Roman"/>
          <w:bCs/>
          <w:i/>
          <w:sz w:val="26"/>
          <w:szCs w:val="26"/>
        </w:rPr>
      </w:pPr>
      <w:r w:rsidRPr="005838DA">
        <w:rPr>
          <w:rFonts w:ascii="Times New Roman" w:eastAsia="Calibri" w:hAnsi="Times New Roman" w:cs="Times New Roman"/>
          <w:bCs/>
          <w:i/>
          <w:sz w:val="26"/>
          <w:szCs w:val="26"/>
        </w:rPr>
        <w:t>Поверхностные воды</w:t>
      </w:r>
    </w:p>
    <w:p w:rsidR="001E7710" w:rsidRPr="005838DA" w:rsidRDefault="001E7710" w:rsidP="001E7710">
      <w:pPr>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Поверхностные воды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сельсовета  относятся к бассейну реки Урал </w:t>
      </w:r>
    </w:p>
    <w:p w:rsidR="001E7710" w:rsidRPr="005838DA" w:rsidRDefault="001E7710" w:rsidP="001E7710">
      <w:pPr>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В границах территории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сельсовета расположена часть реки Урал. Основным притоком ее на территории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сельсовета является р. </w:t>
      </w:r>
      <w:proofErr w:type="spellStart"/>
      <w:r w:rsidRPr="005838DA">
        <w:rPr>
          <w:rFonts w:ascii="Times New Roman" w:eastAsia="Calibri" w:hAnsi="Times New Roman" w:cs="Times New Roman"/>
          <w:sz w:val="26"/>
          <w:szCs w:val="26"/>
        </w:rPr>
        <w:t>Урта-Буртя</w:t>
      </w:r>
      <w:proofErr w:type="spellEnd"/>
      <w:r w:rsidRPr="005838DA">
        <w:rPr>
          <w:rFonts w:ascii="Times New Roman" w:eastAsia="Calibri" w:hAnsi="Times New Roman" w:cs="Times New Roman"/>
          <w:sz w:val="26"/>
          <w:szCs w:val="26"/>
        </w:rPr>
        <w:t>.</w:t>
      </w:r>
    </w:p>
    <w:p w:rsidR="001E7710" w:rsidRPr="005838DA" w:rsidRDefault="001E7710" w:rsidP="001E7710">
      <w:pPr>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Реки сельсовета, входящие в перечень водных объектов, подлежащих региональному государственному контролю и надзору за использованием и охраной, согласно Постановлению правительства Оренбургской области № 604-п от 17.07.2013. представлены в следующей таблице:</w:t>
      </w:r>
    </w:p>
    <w:p w:rsidR="00556714" w:rsidRPr="005838DA" w:rsidRDefault="00556714" w:rsidP="001E7710">
      <w:pPr>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Таблица 2</w:t>
      </w:r>
      <w:r w:rsidR="001E7710" w:rsidRPr="005838DA">
        <w:rPr>
          <w:rFonts w:ascii="Times New Roman" w:eastAsia="Calibri" w:hAnsi="Times New Roman" w:cs="Times New Roman"/>
          <w:sz w:val="26"/>
          <w:szCs w:val="26"/>
        </w:rPr>
        <w:t xml:space="preserve">.1 </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659"/>
        <w:gridCol w:w="1586"/>
        <w:gridCol w:w="1586"/>
        <w:gridCol w:w="1127"/>
        <w:gridCol w:w="1251"/>
        <w:gridCol w:w="1070"/>
        <w:gridCol w:w="1213"/>
        <w:gridCol w:w="1586"/>
      </w:tblGrid>
      <w:tr w:rsidR="00556714" w:rsidRPr="005838DA" w:rsidTr="001E7710">
        <w:tc>
          <w:tcPr>
            <w:tcW w:w="658" w:type="dxa"/>
            <w:vMerge w:val="restart"/>
            <w:tcMar>
              <w:top w:w="15" w:type="dxa"/>
              <w:left w:w="149" w:type="dxa"/>
              <w:bottom w:w="15" w:type="dxa"/>
              <w:right w:w="149" w:type="dxa"/>
            </w:tcMar>
            <w:hideMark/>
          </w:tcPr>
          <w:p w:rsidR="00556714" w:rsidRPr="005838DA" w:rsidRDefault="00556714" w:rsidP="00C66914">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5838DA">
              <w:rPr>
                <w:rFonts w:ascii="Times New Roman" w:eastAsia="Times New Roman" w:hAnsi="Times New Roman" w:cs="Times New Roman"/>
                <w:sz w:val="26"/>
                <w:szCs w:val="26"/>
                <w:lang w:eastAsia="ru-RU"/>
              </w:rPr>
              <w:t>п</w:t>
            </w:r>
            <w:proofErr w:type="gramEnd"/>
            <w:r w:rsidRPr="005838DA">
              <w:rPr>
                <w:rFonts w:ascii="Times New Roman" w:eastAsia="Times New Roman" w:hAnsi="Times New Roman" w:cs="Times New Roman"/>
                <w:sz w:val="26"/>
                <w:szCs w:val="26"/>
                <w:lang w:eastAsia="ru-RU"/>
              </w:rPr>
              <w:t>/п</w:t>
            </w:r>
          </w:p>
        </w:tc>
        <w:tc>
          <w:tcPr>
            <w:tcW w:w="1586" w:type="dxa"/>
            <w:vMerge w:val="restart"/>
            <w:tcMar>
              <w:top w:w="15" w:type="dxa"/>
              <w:left w:w="149" w:type="dxa"/>
              <w:bottom w:w="15" w:type="dxa"/>
              <w:right w:w="149" w:type="dxa"/>
            </w:tcMar>
            <w:hideMark/>
          </w:tcPr>
          <w:p w:rsidR="00556714" w:rsidRPr="005838DA" w:rsidRDefault="00556714" w:rsidP="00C66914">
            <w:pPr>
              <w:spacing w:before="100" w:beforeAutospacing="1" w:after="100" w:afterAutospacing="1" w:line="240" w:lineRule="auto"/>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Наименование водотока</w:t>
            </w:r>
          </w:p>
        </w:tc>
        <w:tc>
          <w:tcPr>
            <w:tcW w:w="1586" w:type="dxa"/>
            <w:vMerge w:val="restart"/>
            <w:tcMar>
              <w:top w:w="15" w:type="dxa"/>
              <w:left w:w="149" w:type="dxa"/>
              <w:bottom w:w="15" w:type="dxa"/>
              <w:right w:w="149" w:type="dxa"/>
            </w:tcMar>
            <w:hideMark/>
          </w:tcPr>
          <w:p w:rsidR="00556714" w:rsidRPr="005838DA" w:rsidRDefault="00556714" w:rsidP="00C66914">
            <w:pPr>
              <w:spacing w:before="100" w:beforeAutospacing="1" w:after="100" w:afterAutospacing="1" w:line="240" w:lineRule="auto"/>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Наименование водотока, притоком которого является</w:t>
            </w:r>
          </w:p>
        </w:tc>
        <w:tc>
          <w:tcPr>
            <w:tcW w:w="1128" w:type="dxa"/>
            <w:vMerge w:val="restart"/>
            <w:tcMar>
              <w:top w:w="15" w:type="dxa"/>
              <w:left w:w="149" w:type="dxa"/>
              <w:bottom w:w="15" w:type="dxa"/>
              <w:right w:w="149" w:type="dxa"/>
            </w:tcMar>
            <w:hideMark/>
          </w:tcPr>
          <w:p w:rsidR="00556714" w:rsidRPr="005838DA" w:rsidRDefault="00556714" w:rsidP="00C66914">
            <w:pPr>
              <w:spacing w:before="100" w:beforeAutospacing="1" w:after="100" w:afterAutospacing="1" w:line="240" w:lineRule="auto"/>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Порядок притока основной реки</w:t>
            </w:r>
          </w:p>
        </w:tc>
        <w:tc>
          <w:tcPr>
            <w:tcW w:w="1251" w:type="dxa"/>
            <w:vMerge w:val="restart"/>
            <w:tcMar>
              <w:top w:w="15" w:type="dxa"/>
              <w:left w:w="149" w:type="dxa"/>
              <w:bottom w:w="15" w:type="dxa"/>
              <w:right w:w="149" w:type="dxa"/>
            </w:tcMar>
            <w:hideMark/>
          </w:tcPr>
          <w:p w:rsidR="00556714" w:rsidRPr="005838DA" w:rsidRDefault="00556714" w:rsidP="00C66914">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5838DA">
              <w:rPr>
                <w:rFonts w:ascii="Times New Roman" w:eastAsia="Times New Roman" w:hAnsi="Times New Roman" w:cs="Times New Roman"/>
                <w:sz w:val="26"/>
                <w:szCs w:val="26"/>
                <w:lang w:eastAsia="ru-RU"/>
              </w:rPr>
              <w:t>Протяжен-</w:t>
            </w:r>
            <w:proofErr w:type="spellStart"/>
            <w:r w:rsidRPr="005838DA">
              <w:rPr>
                <w:rFonts w:ascii="Times New Roman" w:eastAsia="Times New Roman" w:hAnsi="Times New Roman" w:cs="Times New Roman"/>
                <w:sz w:val="26"/>
                <w:szCs w:val="26"/>
                <w:lang w:eastAsia="ru-RU"/>
              </w:rPr>
              <w:t>ность</w:t>
            </w:r>
            <w:proofErr w:type="spellEnd"/>
            <w:proofErr w:type="gramEnd"/>
            <w:r w:rsidRPr="005838DA">
              <w:rPr>
                <w:rFonts w:ascii="Times New Roman" w:eastAsia="Times New Roman" w:hAnsi="Times New Roman" w:cs="Times New Roman"/>
                <w:sz w:val="26"/>
                <w:szCs w:val="26"/>
                <w:lang w:eastAsia="ru-RU"/>
              </w:rPr>
              <w:t xml:space="preserve"> (км)</w:t>
            </w:r>
          </w:p>
        </w:tc>
        <w:tc>
          <w:tcPr>
            <w:tcW w:w="2283" w:type="dxa"/>
            <w:gridSpan w:val="2"/>
            <w:tcMar>
              <w:top w:w="15" w:type="dxa"/>
              <w:left w:w="149" w:type="dxa"/>
              <w:bottom w:w="15" w:type="dxa"/>
              <w:right w:w="149" w:type="dxa"/>
            </w:tcMar>
            <w:hideMark/>
          </w:tcPr>
          <w:p w:rsidR="00556714" w:rsidRPr="005838DA" w:rsidRDefault="00556714" w:rsidP="00C66914">
            <w:pPr>
              <w:spacing w:before="100" w:beforeAutospacing="1" w:after="100" w:afterAutospacing="1" w:line="240" w:lineRule="auto"/>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Притоки длиной менее 10 км</w:t>
            </w:r>
          </w:p>
        </w:tc>
        <w:tc>
          <w:tcPr>
            <w:tcW w:w="1586" w:type="dxa"/>
            <w:vMerge w:val="restart"/>
            <w:tcMar>
              <w:top w:w="15" w:type="dxa"/>
              <w:left w:w="149" w:type="dxa"/>
              <w:bottom w:w="15" w:type="dxa"/>
              <w:right w:w="149" w:type="dxa"/>
            </w:tcMar>
            <w:hideMark/>
          </w:tcPr>
          <w:p w:rsidR="00556714" w:rsidRPr="005838DA" w:rsidRDefault="00556714" w:rsidP="00C66914">
            <w:pPr>
              <w:spacing w:before="100" w:beforeAutospacing="1" w:after="100" w:afterAutospacing="1" w:line="240" w:lineRule="auto"/>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Наименование района</w:t>
            </w:r>
          </w:p>
        </w:tc>
      </w:tr>
      <w:tr w:rsidR="00556714" w:rsidRPr="005838DA" w:rsidTr="001E7710">
        <w:tc>
          <w:tcPr>
            <w:tcW w:w="658" w:type="dxa"/>
            <w:vMerge/>
            <w:tcMar>
              <w:top w:w="15" w:type="dxa"/>
              <w:left w:w="149" w:type="dxa"/>
              <w:bottom w:w="15" w:type="dxa"/>
              <w:right w:w="149" w:type="dxa"/>
            </w:tcMar>
            <w:hideMark/>
          </w:tcPr>
          <w:p w:rsidR="00556714" w:rsidRPr="005838DA" w:rsidRDefault="00556714" w:rsidP="00C66914">
            <w:pPr>
              <w:spacing w:after="0" w:line="240" w:lineRule="auto"/>
              <w:rPr>
                <w:rFonts w:ascii="Times New Roman" w:eastAsia="Times New Roman" w:hAnsi="Times New Roman" w:cs="Times New Roman"/>
                <w:sz w:val="26"/>
                <w:szCs w:val="26"/>
                <w:lang w:eastAsia="ru-RU"/>
              </w:rPr>
            </w:pPr>
          </w:p>
        </w:tc>
        <w:tc>
          <w:tcPr>
            <w:tcW w:w="1586" w:type="dxa"/>
            <w:vMerge/>
            <w:tcMar>
              <w:top w:w="15" w:type="dxa"/>
              <w:left w:w="149" w:type="dxa"/>
              <w:bottom w:w="15" w:type="dxa"/>
              <w:right w:w="149" w:type="dxa"/>
            </w:tcMar>
            <w:hideMark/>
          </w:tcPr>
          <w:p w:rsidR="00556714" w:rsidRPr="005838DA" w:rsidRDefault="00556714" w:rsidP="00C66914">
            <w:pPr>
              <w:spacing w:after="0" w:line="240" w:lineRule="auto"/>
              <w:rPr>
                <w:rFonts w:ascii="Times New Roman" w:eastAsia="Times New Roman" w:hAnsi="Times New Roman" w:cs="Times New Roman"/>
                <w:sz w:val="26"/>
                <w:szCs w:val="26"/>
                <w:lang w:eastAsia="ru-RU"/>
              </w:rPr>
            </w:pPr>
          </w:p>
        </w:tc>
        <w:tc>
          <w:tcPr>
            <w:tcW w:w="1586" w:type="dxa"/>
            <w:vMerge/>
            <w:tcMar>
              <w:top w:w="15" w:type="dxa"/>
              <w:left w:w="149" w:type="dxa"/>
              <w:bottom w:w="15" w:type="dxa"/>
              <w:right w:w="149" w:type="dxa"/>
            </w:tcMar>
            <w:hideMark/>
          </w:tcPr>
          <w:p w:rsidR="00556714" w:rsidRPr="005838DA" w:rsidRDefault="00556714" w:rsidP="00C66914">
            <w:pPr>
              <w:spacing w:after="0" w:line="240" w:lineRule="auto"/>
              <w:rPr>
                <w:rFonts w:ascii="Times New Roman" w:eastAsia="Times New Roman" w:hAnsi="Times New Roman" w:cs="Times New Roman"/>
                <w:sz w:val="26"/>
                <w:szCs w:val="26"/>
                <w:lang w:eastAsia="ru-RU"/>
              </w:rPr>
            </w:pPr>
          </w:p>
        </w:tc>
        <w:tc>
          <w:tcPr>
            <w:tcW w:w="1128" w:type="dxa"/>
            <w:vMerge/>
            <w:tcMar>
              <w:top w:w="15" w:type="dxa"/>
              <w:left w:w="149" w:type="dxa"/>
              <w:bottom w:w="15" w:type="dxa"/>
              <w:right w:w="149" w:type="dxa"/>
            </w:tcMar>
            <w:hideMark/>
          </w:tcPr>
          <w:p w:rsidR="00556714" w:rsidRPr="005838DA" w:rsidRDefault="00556714" w:rsidP="00C66914">
            <w:pPr>
              <w:spacing w:after="0" w:line="240" w:lineRule="auto"/>
              <w:rPr>
                <w:rFonts w:ascii="Times New Roman" w:eastAsia="Times New Roman" w:hAnsi="Times New Roman" w:cs="Times New Roman"/>
                <w:sz w:val="26"/>
                <w:szCs w:val="26"/>
                <w:lang w:eastAsia="ru-RU"/>
              </w:rPr>
            </w:pPr>
          </w:p>
        </w:tc>
        <w:tc>
          <w:tcPr>
            <w:tcW w:w="1251" w:type="dxa"/>
            <w:vMerge/>
            <w:tcMar>
              <w:top w:w="15" w:type="dxa"/>
              <w:left w:w="149" w:type="dxa"/>
              <w:bottom w:w="15" w:type="dxa"/>
              <w:right w:w="149" w:type="dxa"/>
            </w:tcMar>
            <w:hideMark/>
          </w:tcPr>
          <w:p w:rsidR="00556714" w:rsidRPr="005838DA" w:rsidRDefault="00556714" w:rsidP="00C66914">
            <w:pPr>
              <w:spacing w:after="0" w:line="240" w:lineRule="auto"/>
              <w:rPr>
                <w:rFonts w:ascii="Times New Roman" w:eastAsia="Times New Roman" w:hAnsi="Times New Roman" w:cs="Times New Roman"/>
                <w:sz w:val="26"/>
                <w:szCs w:val="26"/>
                <w:lang w:eastAsia="ru-RU"/>
              </w:rPr>
            </w:pPr>
          </w:p>
        </w:tc>
        <w:tc>
          <w:tcPr>
            <w:tcW w:w="1070" w:type="dxa"/>
            <w:tcMar>
              <w:top w:w="15" w:type="dxa"/>
              <w:left w:w="149" w:type="dxa"/>
              <w:bottom w:w="15" w:type="dxa"/>
              <w:right w:w="149" w:type="dxa"/>
            </w:tcMar>
            <w:hideMark/>
          </w:tcPr>
          <w:p w:rsidR="00556714" w:rsidRPr="005838DA" w:rsidRDefault="00556714" w:rsidP="00C66914">
            <w:pPr>
              <w:spacing w:before="100" w:beforeAutospacing="1" w:after="100" w:afterAutospacing="1" w:line="240" w:lineRule="auto"/>
              <w:rPr>
                <w:rFonts w:ascii="Times New Roman" w:eastAsia="Times New Roman" w:hAnsi="Times New Roman" w:cs="Times New Roman"/>
                <w:sz w:val="26"/>
                <w:szCs w:val="26"/>
                <w:lang w:eastAsia="ru-RU"/>
              </w:rPr>
            </w:pPr>
            <w:proofErr w:type="spellStart"/>
            <w:proofErr w:type="gramStart"/>
            <w:r w:rsidRPr="005838DA">
              <w:rPr>
                <w:rFonts w:ascii="Times New Roman" w:eastAsia="Times New Roman" w:hAnsi="Times New Roman" w:cs="Times New Roman"/>
                <w:sz w:val="26"/>
                <w:szCs w:val="26"/>
                <w:lang w:eastAsia="ru-RU"/>
              </w:rPr>
              <w:t>количес-тво</w:t>
            </w:r>
            <w:proofErr w:type="spellEnd"/>
            <w:proofErr w:type="gramEnd"/>
            <w:r w:rsidRPr="005838DA">
              <w:rPr>
                <w:rFonts w:ascii="Times New Roman" w:eastAsia="Times New Roman" w:hAnsi="Times New Roman" w:cs="Times New Roman"/>
                <w:sz w:val="26"/>
                <w:szCs w:val="26"/>
                <w:lang w:eastAsia="ru-RU"/>
              </w:rPr>
              <w:t xml:space="preserve"> (шт.)</w:t>
            </w:r>
          </w:p>
        </w:tc>
        <w:tc>
          <w:tcPr>
            <w:tcW w:w="1213" w:type="dxa"/>
            <w:tcMar>
              <w:top w:w="15" w:type="dxa"/>
              <w:left w:w="149" w:type="dxa"/>
              <w:bottom w:w="15" w:type="dxa"/>
              <w:right w:w="149" w:type="dxa"/>
            </w:tcMar>
            <w:hideMark/>
          </w:tcPr>
          <w:p w:rsidR="00556714" w:rsidRPr="005838DA" w:rsidRDefault="00556714" w:rsidP="00C66914">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5838DA">
              <w:rPr>
                <w:rFonts w:ascii="Times New Roman" w:eastAsia="Times New Roman" w:hAnsi="Times New Roman" w:cs="Times New Roman"/>
                <w:sz w:val="26"/>
                <w:szCs w:val="26"/>
                <w:lang w:eastAsia="ru-RU"/>
              </w:rPr>
              <w:t>общая</w:t>
            </w:r>
            <w:proofErr w:type="gramEnd"/>
            <w:r w:rsidRPr="005838DA">
              <w:rPr>
                <w:rFonts w:ascii="Times New Roman" w:eastAsia="Times New Roman" w:hAnsi="Times New Roman" w:cs="Times New Roman"/>
                <w:sz w:val="26"/>
                <w:szCs w:val="26"/>
                <w:lang w:eastAsia="ru-RU"/>
              </w:rPr>
              <w:t xml:space="preserve"> протяжен-</w:t>
            </w:r>
            <w:proofErr w:type="spellStart"/>
            <w:r w:rsidRPr="005838DA">
              <w:rPr>
                <w:rFonts w:ascii="Times New Roman" w:eastAsia="Times New Roman" w:hAnsi="Times New Roman" w:cs="Times New Roman"/>
                <w:sz w:val="26"/>
                <w:szCs w:val="26"/>
                <w:lang w:eastAsia="ru-RU"/>
              </w:rPr>
              <w:t>ность</w:t>
            </w:r>
            <w:proofErr w:type="spellEnd"/>
            <w:r w:rsidRPr="005838DA">
              <w:rPr>
                <w:rFonts w:ascii="Times New Roman" w:eastAsia="Times New Roman" w:hAnsi="Times New Roman" w:cs="Times New Roman"/>
                <w:sz w:val="26"/>
                <w:szCs w:val="26"/>
                <w:lang w:eastAsia="ru-RU"/>
              </w:rPr>
              <w:t xml:space="preserve"> (км)</w:t>
            </w:r>
          </w:p>
        </w:tc>
        <w:tc>
          <w:tcPr>
            <w:tcW w:w="1586" w:type="dxa"/>
            <w:vMerge/>
            <w:tcMar>
              <w:top w:w="15" w:type="dxa"/>
              <w:left w:w="149" w:type="dxa"/>
              <w:bottom w:w="15" w:type="dxa"/>
              <w:right w:w="149" w:type="dxa"/>
            </w:tcMar>
            <w:hideMark/>
          </w:tcPr>
          <w:p w:rsidR="00556714" w:rsidRPr="005838DA" w:rsidRDefault="00556714" w:rsidP="00C66914">
            <w:pPr>
              <w:spacing w:after="0" w:line="240" w:lineRule="auto"/>
              <w:rPr>
                <w:rFonts w:ascii="Times New Roman" w:eastAsia="Times New Roman" w:hAnsi="Times New Roman" w:cs="Times New Roman"/>
                <w:sz w:val="26"/>
                <w:szCs w:val="26"/>
                <w:lang w:eastAsia="ru-RU"/>
              </w:rPr>
            </w:pPr>
          </w:p>
        </w:tc>
      </w:tr>
      <w:tr w:rsidR="00556714" w:rsidRPr="005838DA" w:rsidTr="00C66914">
        <w:tc>
          <w:tcPr>
            <w:tcW w:w="10078" w:type="dxa"/>
            <w:gridSpan w:val="8"/>
            <w:tcMar>
              <w:top w:w="15" w:type="dxa"/>
              <w:left w:w="149" w:type="dxa"/>
              <w:bottom w:w="15" w:type="dxa"/>
              <w:right w:w="149" w:type="dxa"/>
            </w:tcMar>
          </w:tcPr>
          <w:p w:rsidR="00556714" w:rsidRPr="005838DA" w:rsidRDefault="00556714" w:rsidP="00C66914">
            <w:pPr>
              <w:spacing w:after="0" w:line="240" w:lineRule="auto"/>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Бассейн р. Урал</w:t>
            </w:r>
          </w:p>
        </w:tc>
      </w:tr>
      <w:tr w:rsidR="001E7710" w:rsidRPr="005838DA" w:rsidTr="001E7710">
        <w:tc>
          <w:tcPr>
            <w:tcW w:w="658"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311.</w:t>
            </w:r>
          </w:p>
        </w:tc>
        <w:tc>
          <w:tcPr>
            <w:tcW w:w="1586"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 xml:space="preserve">Р. </w:t>
            </w:r>
            <w:proofErr w:type="spellStart"/>
            <w:r w:rsidRPr="005838DA">
              <w:rPr>
                <w:rFonts w:ascii="Times New Roman" w:hAnsi="Times New Roman" w:cs="Times New Roman"/>
                <w:sz w:val="26"/>
                <w:szCs w:val="26"/>
              </w:rPr>
              <w:t>Карагашты</w:t>
            </w:r>
            <w:proofErr w:type="spellEnd"/>
          </w:p>
        </w:tc>
        <w:tc>
          <w:tcPr>
            <w:tcW w:w="1586"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р. Урал</w:t>
            </w:r>
          </w:p>
        </w:tc>
        <w:tc>
          <w:tcPr>
            <w:tcW w:w="1128"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I</w:t>
            </w:r>
          </w:p>
        </w:tc>
        <w:tc>
          <w:tcPr>
            <w:tcW w:w="1251"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13</w:t>
            </w:r>
          </w:p>
        </w:tc>
        <w:tc>
          <w:tcPr>
            <w:tcW w:w="1070"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w:t>
            </w:r>
          </w:p>
        </w:tc>
        <w:tc>
          <w:tcPr>
            <w:tcW w:w="1213"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w:t>
            </w:r>
          </w:p>
        </w:tc>
        <w:tc>
          <w:tcPr>
            <w:tcW w:w="1586"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proofErr w:type="spellStart"/>
            <w:r w:rsidRPr="005838DA">
              <w:rPr>
                <w:rFonts w:ascii="Times New Roman" w:hAnsi="Times New Roman" w:cs="Times New Roman"/>
                <w:sz w:val="26"/>
                <w:szCs w:val="26"/>
              </w:rPr>
              <w:t>Беляевский</w:t>
            </w:r>
            <w:proofErr w:type="spellEnd"/>
            <w:r w:rsidRPr="005838DA">
              <w:rPr>
                <w:rFonts w:ascii="Times New Roman" w:hAnsi="Times New Roman" w:cs="Times New Roman"/>
                <w:sz w:val="26"/>
                <w:szCs w:val="26"/>
              </w:rPr>
              <w:t xml:space="preserve"> район</w:t>
            </w:r>
          </w:p>
        </w:tc>
      </w:tr>
      <w:tr w:rsidR="001E7710" w:rsidRPr="005838DA" w:rsidTr="001E7710">
        <w:tc>
          <w:tcPr>
            <w:tcW w:w="658"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316.</w:t>
            </w:r>
          </w:p>
        </w:tc>
        <w:tc>
          <w:tcPr>
            <w:tcW w:w="1586"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 xml:space="preserve">Р. </w:t>
            </w:r>
            <w:proofErr w:type="spellStart"/>
            <w:r w:rsidRPr="005838DA">
              <w:rPr>
                <w:rFonts w:ascii="Times New Roman" w:hAnsi="Times New Roman" w:cs="Times New Roman"/>
                <w:sz w:val="26"/>
                <w:szCs w:val="26"/>
              </w:rPr>
              <w:t>Сандагаш</w:t>
            </w:r>
            <w:proofErr w:type="spellEnd"/>
          </w:p>
        </w:tc>
        <w:tc>
          <w:tcPr>
            <w:tcW w:w="1586"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 xml:space="preserve">р. </w:t>
            </w:r>
            <w:proofErr w:type="spellStart"/>
            <w:r w:rsidRPr="005838DA">
              <w:rPr>
                <w:rFonts w:ascii="Times New Roman" w:hAnsi="Times New Roman" w:cs="Times New Roman"/>
                <w:sz w:val="26"/>
                <w:szCs w:val="26"/>
              </w:rPr>
              <w:t>Урта-Буртя</w:t>
            </w:r>
            <w:proofErr w:type="spellEnd"/>
          </w:p>
        </w:tc>
        <w:tc>
          <w:tcPr>
            <w:tcW w:w="1128"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II</w:t>
            </w:r>
          </w:p>
        </w:tc>
        <w:tc>
          <w:tcPr>
            <w:tcW w:w="1251"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14</w:t>
            </w:r>
          </w:p>
        </w:tc>
        <w:tc>
          <w:tcPr>
            <w:tcW w:w="1070"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w:t>
            </w:r>
          </w:p>
        </w:tc>
        <w:tc>
          <w:tcPr>
            <w:tcW w:w="1213" w:type="dxa"/>
            <w:tcMar>
              <w:top w:w="15" w:type="dxa"/>
              <w:left w:w="149" w:type="dxa"/>
              <w:bottom w:w="15" w:type="dxa"/>
              <w:right w:w="149" w:type="dxa"/>
            </w:tcMar>
          </w:tcPr>
          <w:p w:rsidR="001E7710" w:rsidRPr="005838DA" w:rsidRDefault="001E7710" w:rsidP="00C66914">
            <w:pPr>
              <w:rPr>
                <w:rFonts w:ascii="Times New Roman" w:hAnsi="Times New Roman" w:cs="Times New Roman"/>
                <w:sz w:val="26"/>
                <w:szCs w:val="26"/>
              </w:rPr>
            </w:pPr>
            <w:r w:rsidRPr="005838DA">
              <w:rPr>
                <w:rFonts w:ascii="Times New Roman" w:hAnsi="Times New Roman" w:cs="Times New Roman"/>
                <w:sz w:val="26"/>
                <w:szCs w:val="26"/>
              </w:rPr>
              <w:t>-</w:t>
            </w:r>
          </w:p>
        </w:tc>
        <w:tc>
          <w:tcPr>
            <w:tcW w:w="1586" w:type="dxa"/>
            <w:tcMar>
              <w:top w:w="15" w:type="dxa"/>
              <w:left w:w="149" w:type="dxa"/>
              <w:bottom w:w="15" w:type="dxa"/>
              <w:right w:w="149" w:type="dxa"/>
            </w:tcMar>
          </w:tcPr>
          <w:p w:rsidR="001E7710" w:rsidRPr="005838DA" w:rsidRDefault="00EF3093" w:rsidP="00C66914">
            <w:pPr>
              <w:rPr>
                <w:rFonts w:ascii="Times New Roman" w:hAnsi="Times New Roman" w:cs="Times New Roman"/>
                <w:sz w:val="26"/>
                <w:szCs w:val="26"/>
              </w:rPr>
            </w:pPr>
            <w:proofErr w:type="spellStart"/>
            <w:r w:rsidRPr="005838DA">
              <w:rPr>
                <w:rFonts w:ascii="Times New Roman" w:hAnsi="Times New Roman" w:cs="Times New Roman"/>
                <w:sz w:val="26"/>
                <w:szCs w:val="26"/>
              </w:rPr>
              <w:t>Беляе</w:t>
            </w:r>
            <w:r w:rsidR="001E7710" w:rsidRPr="005838DA">
              <w:rPr>
                <w:rFonts w:ascii="Times New Roman" w:hAnsi="Times New Roman" w:cs="Times New Roman"/>
                <w:sz w:val="26"/>
                <w:szCs w:val="26"/>
              </w:rPr>
              <w:t>вский</w:t>
            </w:r>
            <w:proofErr w:type="spellEnd"/>
            <w:r w:rsidR="001E7710" w:rsidRPr="005838DA">
              <w:rPr>
                <w:rFonts w:ascii="Times New Roman" w:hAnsi="Times New Roman" w:cs="Times New Roman"/>
                <w:sz w:val="26"/>
                <w:szCs w:val="26"/>
              </w:rPr>
              <w:t xml:space="preserve"> район</w:t>
            </w:r>
          </w:p>
        </w:tc>
      </w:tr>
    </w:tbl>
    <w:p w:rsidR="001E7710" w:rsidRPr="005838DA" w:rsidRDefault="001E7710" w:rsidP="00EC5542">
      <w:pPr>
        <w:spacing w:after="0" w:line="276" w:lineRule="auto"/>
        <w:ind w:firstLine="709"/>
        <w:jc w:val="both"/>
        <w:rPr>
          <w:rFonts w:ascii="Times New Roman" w:eastAsia="Calibri" w:hAnsi="Times New Roman" w:cs="Times New Roman"/>
          <w:sz w:val="26"/>
          <w:szCs w:val="26"/>
        </w:rPr>
      </w:pPr>
    </w:p>
    <w:p w:rsidR="00EC5542" w:rsidRPr="005838DA" w:rsidRDefault="00EC5542" w:rsidP="00EC5542">
      <w:pPr>
        <w:spacing w:after="0" w:line="276"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Формирование поверхностного стока рек района находится в зависимости от климата, рельефа и геологического строения. Большую часть воды реки получают за счет атмосферных осадков до 80%,  а 20% воды получают за счет дренирования подземных грунтовых вод, родники приурочены к твердым трещиноватым  породам, а иногда к водоносным жилам. </w:t>
      </w:r>
    </w:p>
    <w:p w:rsidR="00EC5542" w:rsidRPr="005838DA" w:rsidRDefault="00EC5542" w:rsidP="00EC5542">
      <w:pPr>
        <w:spacing w:after="0" w:line="276"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lastRenderedPageBreak/>
        <w:t xml:space="preserve">Реки имеют неравномерный сезонный сток. В весенний паводок реки сбрасывают 70 – 80% воды, а осенью и зимой – всего 4 – 8 % годового стока. </w:t>
      </w:r>
    </w:p>
    <w:p w:rsidR="00EC5542" w:rsidRPr="005838DA" w:rsidRDefault="00EC5542" w:rsidP="00EC5542">
      <w:pPr>
        <w:spacing w:after="0" w:line="276"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Искусственные водохранилища характеризуются значительным колебанием уровня воды. По типу гидротехнических сооружений пруды являются или земляными плотинами с донными </w:t>
      </w:r>
      <w:proofErr w:type="spellStart"/>
      <w:r w:rsidRPr="005838DA">
        <w:rPr>
          <w:rFonts w:ascii="Times New Roman" w:eastAsia="Calibri" w:hAnsi="Times New Roman" w:cs="Times New Roman"/>
          <w:sz w:val="26"/>
          <w:szCs w:val="26"/>
        </w:rPr>
        <w:t>водовыпусками</w:t>
      </w:r>
      <w:proofErr w:type="spellEnd"/>
      <w:r w:rsidRPr="005838DA">
        <w:rPr>
          <w:rFonts w:ascii="Times New Roman" w:eastAsia="Calibri" w:hAnsi="Times New Roman" w:cs="Times New Roman"/>
          <w:sz w:val="26"/>
          <w:szCs w:val="26"/>
        </w:rPr>
        <w:t xml:space="preserve"> и боковыми водосбросами, или глухими земляными плотинами без </w:t>
      </w:r>
      <w:proofErr w:type="spellStart"/>
      <w:r w:rsidRPr="005838DA">
        <w:rPr>
          <w:rFonts w:ascii="Times New Roman" w:eastAsia="Calibri" w:hAnsi="Times New Roman" w:cs="Times New Roman"/>
          <w:sz w:val="26"/>
          <w:szCs w:val="26"/>
        </w:rPr>
        <w:t>водовыпусков</w:t>
      </w:r>
      <w:proofErr w:type="spellEnd"/>
      <w:r w:rsidRPr="005838DA">
        <w:rPr>
          <w:rFonts w:ascii="Times New Roman" w:eastAsia="Calibri" w:hAnsi="Times New Roman" w:cs="Times New Roman"/>
          <w:sz w:val="26"/>
          <w:szCs w:val="26"/>
        </w:rPr>
        <w:t xml:space="preserve"> с одним лишь боковым водосбросам. </w:t>
      </w:r>
    </w:p>
    <w:p w:rsidR="00EC5542" w:rsidRPr="005838DA" w:rsidRDefault="00EC5542" w:rsidP="00EC5542">
      <w:pPr>
        <w:spacing w:after="0" w:line="276"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Большинство прудов в районе создается для обводнения пастбищ, водоснабжения летних животноводческих стоянок, используются они и для орошения. Большинство прудов зарыблено для любительских и товарных целей. </w:t>
      </w:r>
    </w:p>
    <w:p w:rsidR="00EC5542" w:rsidRPr="005838DA" w:rsidRDefault="00EC5542" w:rsidP="00EC5542">
      <w:pPr>
        <w:spacing w:after="0" w:line="276" w:lineRule="auto"/>
        <w:ind w:firstLine="709"/>
        <w:jc w:val="both"/>
        <w:rPr>
          <w:rFonts w:ascii="Times New Roman" w:eastAsia="Calibri" w:hAnsi="Times New Roman" w:cs="Times New Roman"/>
          <w:sz w:val="26"/>
          <w:szCs w:val="26"/>
        </w:rPr>
      </w:pPr>
    </w:p>
    <w:p w:rsidR="00EC5542" w:rsidRPr="005838DA" w:rsidRDefault="00EC5542" w:rsidP="001E7710">
      <w:pPr>
        <w:spacing w:after="0" w:line="240" w:lineRule="atLeast"/>
        <w:jc w:val="both"/>
        <w:rPr>
          <w:rFonts w:ascii="Times New Roman" w:eastAsia="Calibri" w:hAnsi="Times New Roman" w:cs="Times New Roman"/>
          <w:b/>
          <w:bCs/>
          <w:sz w:val="26"/>
          <w:szCs w:val="26"/>
        </w:rPr>
      </w:pPr>
      <w:r w:rsidRPr="005838DA">
        <w:rPr>
          <w:rFonts w:ascii="Times New Roman" w:eastAsia="Calibri" w:hAnsi="Times New Roman" w:cs="Times New Roman"/>
          <w:sz w:val="26"/>
          <w:szCs w:val="26"/>
        </w:rPr>
        <w:t>Таблица</w:t>
      </w:r>
      <w:r w:rsidR="001E7710" w:rsidRPr="005838DA">
        <w:rPr>
          <w:rFonts w:ascii="Times New Roman" w:eastAsia="Calibri" w:hAnsi="Times New Roman" w:cs="Times New Roman"/>
          <w:sz w:val="26"/>
          <w:szCs w:val="26"/>
        </w:rPr>
        <w:t xml:space="preserve"> 2</w:t>
      </w:r>
      <w:r w:rsidRPr="005838DA">
        <w:rPr>
          <w:rFonts w:ascii="Times New Roman" w:eastAsia="Calibri" w:hAnsi="Times New Roman" w:cs="Times New Roman"/>
          <w:sz w:val="26"/>
          <w:szCs w:val="26"/>
        </w:rPr>
        <w:t>.</w:t>
      </w:r>
      <w:r w:rsidR="001E7710" w:rsidRPr="005838DA">
        <w:rPr>
          <w:rFonts w:ascii="Times New Roman" w:eastAsia="Calibri" w:hAnsi="Times New Roman" w:cs="Times New Roman"/>
          <w:sz w:val="26"/>
          <w:szCs w:val="26"/>
        </w:rPr>
        <w:t>2</w:t>
      </w:r>
      <w:r w:rsidRPr="005838DA">
        <w:rPr>
          <w:rFonts w:ascii="Times New Roman" w:eastAsia="Calibri" w:hAnsi="Times New Roman" w:cs="Times New Roman"/>
          <w:sz w:val="26"/>
          <w:szCs w:val="26"/>
        </w:rPr>
        <w:t xml:space="preserve"> ‒ </w:t>
      </w:r>
      <w:r w:rsidR="001E7710" w:rsidRPr="005838DA">
        <w:rPr>
          <w:rFonts w:ascii="Times New Roman" w:eastAsia="Calibri" w:hAnsi="Times New Roman" w:cs="Times New Roman"/>
          <w:sz w:val="26"/>
          <w:szCs w:val="26"/>
        </w:rPr>
        <w:t>Перечень водоемов, подлежащих региональному государственному надзору в области использования и охраны водных объектов</w:t>
      </w:r>
      <w:r w:rsidRPr="005838DA">
        <w:rPr>
          <w:rFonts w:ascii="Times New Roman" w:eastAsia="Calibri" w:hAnsi="Times New Roman" w:cs="Times New Roman"/>
          <w:sz w:val="26"/>
          <w:szCs w:val="26"/>
        </w:rPr>
        <w:t xml:space="preserve"> на территории МО </w:t>
      </w:r>
      <w:proofErr w:type="spellStart"/>
      <w:r w:rsidRPr="005838DA">
        <w:rPr>
          <w:rFonts w:ascii="Times New Roman" w:eastAsia="Calibri" w:hAnsi="Times New Roman" w:cs="Times New Roman"/>
          <w:sz w:val="26"/>
          <w:szCs w:val="26"/>
        </w:rPr>
        <w:t>Беляевский</w:t>
      </w:r>
      <w:proofErr w:type="spellEnd"/>
      <w:r w:rsidRPr="005838DA">
        <w:rPr>
          <w:rFonts w:ascii="Times New Roman" w:eastAsia="Calibri" w:hAnsi="Times New Roman" w:cs="Times New Roman"/>
          <w:sz w:val="26"/>
          <w:szCs w:val="26"/>
        </w:rPr>
        <w:t xml:space="preserve"> сельсовет (</w:t>
      </w:r>
      <w:r w:rsidRPr="005838DA">
        <w:rPr>
          <w:rFonts w:ascii="Times New Roman" w:eastAsia="Calibri" w:hAnsi="Times New Roman" w:cs="Times New Roman"/>
          <w:bCs/>
          <w:sz w:val="26"/>
          <w:szCs w:val="26"/>
        </w:rPr>
        <w:t>Постановление Правительства Оренбургской области от 17.07.2013 N 604-п</w:t>
      </w:r>
      <w:r w:rsidRPr="005838DA">
        <w:rPr>
          <w:rFonts w:ascii="Times New Roman" w:eastAsia="Calibri" w:hAnsi="Times New Roman" w:cs="Times New Roman"/>
          <w:sz w:val="26"/>
          <w:szCs w:val="26"/>
        </w:rPr>
        <w:t xml:space="preserve">) </w:t>
      </w:r>
    </w:p>
    <w:tbl>
      <w:tblPr>
        <w:tblW w:w="98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646"/>
        <w:gridCol w:w="2467"/>
      </w:tblGrid>
      <w:tr w:rsidR="00EC5542" w:rsidRPr="005838DA" w:rsidTr="00EC5542">
        <w:trPr>
          <w:trHeight w:val="618"/>
        </w:trPr>
        <w:tc>
          <w:tcPr>
            <w:tcW w:w="748" w:type="dxa"/>
            <w:shd w:val="clear" w:color="auto" w:fill="auto"/>
            <w:noWrap/>
            <w:vAlign w:val="center"/>
            <w:hideMark/>
          </w:tcPr>
          <w:p w:rsidR="00EC5542" w:rsidRPr="005838DA" w:rsidRDefault="00EC5542" w:rsidP="00EC5542">
            <w:pPr>
              <w:spacing w:after="0" w:line="240" w:lineRule="atLeast"/>
              <w:rPr>
                <w:rFonts w:ascii="Times New Roman" w:eastAsia="Calibri" w:hAnsi="Times New Roman" w:cs="Times New Roman"/>
                <w:b/>
                <w:bCs/>
                <w:sz w:val="26"/>
                <w:szCs w:val="26"/>
              </w:rPr>
            </w:pPr>
            <w:r w:rsidRPr="005838DA">
              <w:rPr>
                <w:rFonts w:ascii="Times New Roman" w:eastAsia="Calibri" w:hAnsi="Times New Roman" w:cs="Times New Roman"/>
                <w:b/>
                <w:bCs/>
                <w:sz w:val="26"/>
                <w:szCs w:val="26"/>
              </w:rPr>
              <w:t>№</w:t>
            </w:r>
          </w:p>
        </w:tc>
        <w:tc>
          <w:tcPr>
            <w:tcW w:w="6646" w:type="dxa"/>
            <w:shd w:val="clear" w:color="auto" w:fill="auto"/>
            <w:vAlign w:val="center"/>
            <w:hideMark/>
          </w:tcPr>
          <w:p w:rsidR="00EC5542" w:rsidRPr="005838DA" w:rsidRDefault="00EC5542" w:rsidP="00EC5542">
            <w:pPr>
              <w:spacing w:after="0" w:line="240" w:lineRule="atLeast"/>
              <w:rPr>
                <w:rFonts w:ascii="Times New Roman" w:eastAsia="Calibri" w:hAnsi="Times New Roman" w:cs="Times New Roman"/>
                <w:b/>
                <w:bCs/>
                <w:sz w:val="26"/>
                <w:szCs w:val="26"/>
              </w:rPr>
            </w:pPr>
            <w:r w:rsidRPr="005838DA">
              <w:rPr>
                <w:rFonts w:ascii="Times New Roman" w:eastAsia="Calibri" w:hAnsi="Times New Roman" w:cs="Times New Roman"/>
                <w:b/>
                <w:bCs/>
                <w:sz w:val="26"/>
                <w:szCs w:val="26"/>
              </w:rPr>
              <w:t>Месторасположение, водосток</w:t>
            </w:r>
          </w:p>
        </w:tc>
        <w:tc>
          <w:tcPr>
            <w:tcW w:w="2467" w:type="dxa"/>
            <w:shd w:val="clear" w:color="auto" w:fill="auto"/>
            <w:vAlign w:val="center"/>
            <w:hideMark/>
          </w:tcPr>
          <w:p w:rsidR="00EC5542" w:rsidRPr="005838DA" w:rsidRDefault="00EC5542" w:rsidP="00EC5542">
            <w:pPr>
              <w:spacing w:after="0" w:line="240" w:lineRule="atLeast"/>
              <w:rPr>
                <w:rFonts w:ascii="Times New Roman" w:eastAsia="Calibri" w:hAnsi="Times New Roman" w:cs="Times New Roman"/>
                <w:b/>
                <w:bCs/>
                <w:sz w:val="26"/>
                <w:szCs w:val="26"/>
              </w:rPr>
            </w:pPr>
            <w:r w:rsidRPr="005838DA">
              <w:rPr>
                <w:rFonts w:ascii="Times New Roman" w:eastAsia="Calibri" w:hAnsi="Times New Roman" w:cs="Times New Roman"/>
                <w:b/>
                <w:bCs/>
                <w:sz w:val="26"/>
                <w:szCs w:val="26"/>
              </w:rPr>
              <w:t>Бассейн реки</w:t>
            </w:r>
          </w:p>
        </w:tc>
      </w:tr>
      <w:tr w:rsidR="00EC5542" w:rsidRPr="005838DA" w:rsidTr="00EC5542">
        <w:trPr>
          <w:trHeight w:val="342"/>
        </w:trPr>
        <w:tc>
          <w:tcPr>
            <w:tcW w:w="748" w:type="dxa"/>
            <w:shd w:val="clear" w:color="auto" w:fill="auto"/>
            <w:noWrap/>
            <w:vAlign w:val="center"/>
            <w:hideMark/>
          </w:tcPr>
          <w:p w:rsidR="00EC5542" w:rsidRPr="005838DA" w:rsidRDefault="00EC5542" w:rsidP="00EC5542">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1</w:t>
            </w:r>
          </w:p>
        </w:tc>
        <w:tc>
          <w:tcPr>
            <w:tcW w:w="6646" w:type="dxa"/>
            <w:shd w:val="clear" w:color="auto" w:fill="auto"/>
            <w:hideMark/>
          </w:tcPr>
          <w:p w:rsidR="00EC5542" w:rsidRPr="005838DA" w:rsidRDefault="00EC5542" w:rsidP="00EC5542">
            <w:pPr>
              <w:spacing w:after="0" w:line="240" w:lineRule="atLeast"/>
              <w:ind w:firstLine="34"/>
              <w:contextualSpacing/>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Пруд на овраге без наименования в 2,5 км юго-западнее </w:t>
            </w:r>
            <w:proofErr w:type="gramStart"/>
            <w:r w:rsidRPr="005838DA">
              <w:rPr>
                <w:rFonts w:ascii="Times New Roman" w:eastAsia="Times New Roman" w:hAnsi="Times New Roman" w:cs="Times New Roman"/>
                <w:sz w:val="26"/>
                <w:szCs w:val="26"/>
                <w:lang w:eastAsia="ru-RU"/>
              </w:rPr>
              <w:t>с</w:t>
            </w:r>
            <w:proofErr w:type="gramEnd"/>
            <w:r w:rsidRPr="005838DA">
              <w:rPr>
                <w:rFonts w:ascii="Times New Roman" w:eastAsia="Times New Roman" w:hAnsi="Times New Roman" w:cs="Times New Roman"/>
                <w:sz w:val="26"/>
                <w:szCs w:val="26"/>
                <w:lang w:eastAsia="ru-RU"/>
              </w:rPr>
              <w:t xml:space="preserve">. Беляевка  </w:t>
            </w:r>
          </w:p>
        </w:tc>
        <w:tc>
          <w:tcPr>
            <w:tcW w:w="2467" w:type="dxa"/>
            <w:shd w:val="clear" w:color="auto" w:fill="auto"/>
            <w:hideMark/>
          </w:tcPr>
          <w:p w:rsidR="00EC5542" w:rsidRPr="005838DA" w:rsidRDefault="00EC5542" w:rsidP="00EC5542">
            <w:pPr>
              <w:spacing w:after="0" w:line="240" w:lineRule="atLeast"/>
              <w:contextualSpacing/>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Урал</w:t>
            </w:r>
          </w:p>
        </w:tc>
      </w:tr>
      <w:tr w:rsidR="00EF3093" w:rsidRPr="005838DA" w:rsidTr="00EC5542">
        <w:trPr>
          <w:trHeight w:val="342"/>
        </w:trPr>
        <w:tc>
          <w:tcPr>
            <w:tcW w:w="748" w:type="dxa"/>
            <w:shd w:val="clear" w:color="auto" w:fill="auto"/>
            <w:noWrap/>
            <w:vAlign w:val="center"/>
          </w:tcPr>
          <w:p w:rsidR="00EF3093" w:rsidRPr="005838DA" w:rsidRDefault="00F36524" w:rsidP="00EC5542">
            <w:pPr>
              <w:spacing w:after="0" w:line="240" w:lineRule="atLeast"/>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6646" w:type="dxa"/>
            <w:shd w:val="clear" w:color="auto" w:fill="auto"/>
          </w:tcPr>
          <w:p w:rsidR="00EF3093" w:rsidRPr="005838DA" w:rsidRDefault="00EF3093" w:rsidP="00EC5542">
            <w:pPr>
              <w:spacing w:after="0" w:line="240" w:lineRule="atLeast"/>
              <w:ind w:firstLine="34"/>
              <w:contextualSpacing/>
              <w:jc w:val="both"/>
              <w:rPr>
                <w:rFonts w:ascii="Times New Roman" w:eastAsia="Times New Roman" w:hAnsi="Times New Roman" w:cs="Times New Roman"/>
                <w:sz w:val="26"/>
                <w:szCs w:val="26"/>
                <w:lang w:eastAsia="ru-RU"/>
              </w:rPr>
            </w:pPr>
            <w:r w:rsidRPr="00F36524">
              <w:rPr>
                <w:rFonts w:ascii="Times New Roman" w:eastAsia="Times New Roman" w:hAnsi="Times New Roman" w:cs="Times New Roman"/>
                <w:sz w:val="26"/>
                <w:szCs w:val="26"/>
                <w:lang w:eastAsia="ru-RU"/>
              </w:rPr>
              <w:t xml:space="preserve">Пруд на балке без наименования в урочище </w:t>
            </w:r>
            <w:proofErr w:type="spellStart"/>
            <w:r w:rsidRPr="00F36524">
              <w:rPr>
                <w:rFonts w:ascii="Times New Roman" w:eastAsia="Times New Roman" w:hAnsi="Times New Roman" w:cs="Times New Roman"/>
                <w:sz w:val="26"/>
                <w:szCs w:val="26"/>
                <w:lang w:eastAsia="ru-RU"/>
              </w:rPr>
              <w:t>Сорколь</w:t>
            </w:r>
            <w:proofErr w:type="spellEnd"/>
            <w:r w:rsidRPr="00F36524">
              <w:rPr>
                <w:rFonts w:ascii="Times New Roman" w:eastAsia="Times New Roman" w:hAnsi="Times New Roman" w:cs="Times New Roman"/>
                <w:sz w:val="26"/>
                <w:szCs w:val="26"/>
                <w:lang w:eastAsia="ru-RU"/>
              </w:rPr>
              <w:t xml:space="preserve"> в 6 км юго-восточнее с. </w:t>
            </w:r>
            <w:proofErr w:type="spellStart"/>
            <w:r w:rsidRPr="00F36524">
              <w:rPr>
                <w:rFonts w:ascii="Times New Roman" w:eastAsia="Times New Roman" w:hAnsi="Times New Roman" w:cs="Times New Roman"/>
                <w:sz w:val="26"/>
                <w:szCs w:val="26"/>
                <w:lang w:eastAsia="ru-RU"/>
              </w:rPr>
              <w:t>Жанаталап</w:t>
            </w:r>
            <w:proofErr w:type="spellEnd"/>
          </w:p>
        </w:tc>
        <w:tc>
          <w:tcPr>
            <w:tcW w:w="2467" w:type="dxa"/>
            <w:shd w:val="clear" w:color="auto" w:fill="auto"/>
          </w:tcPr>
          <w:p w:rsidR="00EF3093" w:rsidRPr="005838DA" w:rsidRDefault="00EF3093" w:rsidP="00EC5542">
            <w:pPr>
              <w:spacing w:after="0" w:line="240" w:lineRule="atLeast"/>
              <w:contextualSpacing/>
              <w:jc w:val="both"/>
              <w:rPr>
                <w:rFonts w:ascii="Times New Roman" w:eastAsia="Times New Roman" w:hAnsi="Times New Roman" w:cs="Times New Roman"/>
                <w:sz w:val="26"/>
                <w:szCs w:val="26"/>
                <w:lang w:eastAsia="ru-RU"/>
              </w:rPr>
            </w:pPr>
          </w:p>
        </w:tc>
      </w:tr>
    </w:tbl>
    <w:p w:rsidR="00AB5F6B" w:rsidRDefault="00AB5F6B" w:rsidP="004F33FF">
      <w:pPr>
        <w:spacing w:after="0" w:line="240" w:lineRule="auto"/>
        <w:ind w:firstLine="709"/>
        <w:jc w:val="both"/>
        <w:rPr>
          <w:rFonts w:ascii="Times New Roman" w:hAnsi="Times New Roman"/>
          <w:sz w:val="28"/>
          <w:szCs w:val="28"/>
        </w:rPr>
      </w:pPr>
    </w:p>
    <w:p w:rsidR="0025719D" w:rsidRPr="00905528" w:rsidRDefault="0025719D" w:rsidP="00B07C28">
      <w:pPr>
        <w:pStyle w:val="2"/>
        <w:rPr>
          <w:color w:val="800000"/>
          <w:sz w:val="28"/>
        </w:rPr>
      </w:pPr>
      <w:bookmarkStart w:id="20" w:name="_Toc181794709"/>
      <w:r w:rsidRPr="00905528">
        <w:rPr>
          <w:color w:val="800000"/>
          <w:sz w:val="28"/>
        </w:rPr>
        <w:t>2.</w:t>
      </w:r>
      <w:r w:rsidR="00DC666E">
        <w:rPr>
          <w:color w:val="800000"/>
          <w:sz w:val="28"/>
        </w:rPr>
        <w:t>2</w:t>
      </w:r>
      <w:r w:rsidRPr="00905528">
        <w:rPr>
          <w:color w:val="800000"/>
          <w:sz w:val="28"/>
        </w:rPr>
        <w:t xml:space="preserve"> Демографическая ситуация (прогноз численности населения)</w:t>
      </w:r>
      <w:bookmarkEnd w:id="20"/>
    </w:p>
    <w:p w:rsidR="00666033" w:rsidRPr="005838DA" w:rsidRDefault="00137F7D" w:rsidP="00996DEA">
      <w:pPr>
        <w:spacing w:after="0" w:line="240" w:lineRule="auto"/>
        <w:ind w:firstLine="709"/>
        <w:jc w:val="both"/>
        <w:rPr>
          <w:rFonts w:ascii="Times New Roman" w:eastAsia="Times New Roman" w:hAnsi="Times New Roman" w:cs="Times New Roman"/>
          <w:b/>
          <w:sz w:val="26"/>
          <w:szCs w:val="26"/>
        </w:rPr>
      </w:pPr>
      <w:r w:rsidRPr="005838DA">
        <w:rPr>
          <w:rFonts w:ascii="Times New Roman" w:eastAsia="Times New Roman" w:hAnsi="Times New Roman" w:cs="Times New Roman"/>
          <w:b/>
          <w:sz w:val="26"/>
          <w:szCs w:val="26"/>
        </w:rPr>
        <w:t xml:space="preserve">Демографическая ситуация (прогноз численности населения) </w:t>
      </w:r>
    </w:p>
    <w:p w:rsidR="00137F7D" w:rsidRPr="005838DA" w:rsidRDefault="00137F7D" w:rsidP="00996DEA">
      <w:pPr>
        <w:spacing w:after="0" w:line="240" w:lineRule="auto"/>
        <w:ind w:firstLine="709"/>
        <w:jc w:val="both"/>
        <w:rPr>
          <w:rFonts w:ascii="Times New Roman" w:eastAsia="Times New Roman" w:hAnsi="Times New Roman" w:cs="Times New Roman"/>
          <w:b/>
          <w:sz w:val="26"/>
          <w:szCs w:val="26"/>
        </w:rPr>
      </w:pPr>
      <w:r w:rsidRPr="005838DA">
        <w:rPr>
          <w:rFonts w:ascii="Times New Roman" w:eastAsia="Times New Roman" w:hAnsi="Times New Roman" w:cs="Times New Roman"/>
          <w:b/>
          <w:sz w:val="26"/>
          <w:szCs w:val="26"/>
        </w:rPr>
        <w:t>(</w:t>
      </w:r>
      <w:r w:rsidR="00666033" w:rsidRPr="005838DA">
        <w:rPr>
          <w:rFonts w:ascii="Times New Roman" w:eastAsia="Times New Roman" w:hAnsi="Times New Roman" w:cs="Times New Roman"/>
          <w:b/>
          <w:sz w:val="26"/>
          <w:szCs w:val="26"/>
        </w:rPr>
        <w:t xml:space="preserve">Из материалов генерального плана </w:t>
      </w:r>
      <w:r w:rsidR="000855A3">
        <w:rPr>
          <w:rFonts w:ascii="Times New Roman" w:eastAsia="Times New Roman" w:hAnsi="Times New Roman" w:cs="Times New Roman"/>
          <w:b/>
          <w:sz w:val="26"/>
          <w:szCs w:val="26"/>
        </w:rPr>
        <w:t>2013-</w:t>
      </w:r>
      <w:r w:rsidRPr="005838DA">
        <w:rPr>
          <w:rFonts w:ascii="Times New Roman" w:eastAsia="Times New Roman" w:hAnsi="Times New Roman" w:cs="Times New Roman"/>
          <w:b/>
          <w:sz w:val="26"/>
          <w:szCs w:val="26"/>
        </w:rPr>
        <w:t>20</w:t>
      </w:r>
      <w:r w:rsidR="00AE7EAB" w:rsidRPr="005838DA">
        <w:rPr>
          <w:rFonts w:ascii="Times New Roman" w:eastAsia="Times New Roman" w:hAnsi="Times New Roman" w:cs="Times New Roman"/>
          <w:b/>
          <w:sz w:val="26"/>
          <w:szCs w:val="26"/>
        </w:rPr>
        <w:t>22</w:t>
      </w:r>
      <w:r w:rsidRPr="005838DA">
        <w:rPr>
          <w:rFonts w:ascii="Times New Roman" w:eastAsia="Times New Roman" w:hAnsi="Times New Roman" w:cs="Times New Roman"/>
          <w:b/>
          <w:sz w:val="26"/>
          <w:szCs w:val="26"/>
        </w:rPr>
        <w:t xml:space="preserve"> г.)</w:t>
      </w: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Составной частью социальной политики в районе является демографическая политика, которая представляет собой систему мер социально-экономического, правового и профилактического характера, направленных на улучшение демографической ситуации в районе, в </w:t>
      </w:r>
      <w:proofErr w:type="spellStart"/>
      <w:r w:rsidRPr="005838DA">
        <w:rPr>
          <w:rFonts w:ascii="Times New Roman" w:eastAsia="Calibri" w:hAnsi="Times New Roman" w:cs="Times New Roman"/>
          <w:sz w:val="26"/>
          <w:szCs w:val="26"/>
        </w:rPr>
        <w:t>т.ч</w:t>
      </w:r>
      <w:proofErr w:type="spellEnd"/>
      <w:r w:rsidRPr="005838DA">
        <w:rPr>
          <w:rFonts w:ascii="Times New Roman" w:eastAsia="Calibri" w:hAnsi="Times New Roman" w:cs="Times New Roman"/>
          <w:sz w:val="26"/>
          <w:szCs w:val="26"/>
        </w:rPr>
        <w:t>.  на сохранение и укрепление семьи, сокращение уровня смертности, рост рождаемости, укрепление здоровья населения, увеличение продолжительности жизни, регулирование внутренней и внешней миграции.</w:t>
      </w: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В последние годы, для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района, как и для всей области и России в целом, характерно постепенное сокращение численности населения.</w:t>
      </w:r>
    </w:p>
    <w:p w:rsidR="00AE7EAB" w:rsidRPr="005838DA" w:rsidRDefault="00AE7EAB" w:rsidP="00AE7EAB">
      <w:pPr>
        <w:spacing w:after="0"/>
        <w:jc w:val="both"/>
        <w:rPr>
          <w:rFonts w:ascii="Times New Roman" w:eastAsia="Times New Roman" w:hAnsi="Times New Roman" w:cs="Times New Roman"/>
          <w:sz w:val="26"/>
          <w:szCs w:val="26"/>
          <w:lang w:eastAsia="ru-RU"/>
        </w:rPr>
      </w:pPr>
      <w:r w:rsidRPr="005838DA">
        <w:rPr>
          <w:rFonts w:ascii="Times New Roman" w:eastAsia="Calibri" w:hAnsi="Times New Roman" w:cs="Times New Roman"/>
          <w:sz w:val="26"/>
          <w:szCs w:val="26"/>
        </w:rPr>
        <w:t xml:space="preserve">Согласно </w:t>
      </w:r>
      <w:proofErr w:type="spellStart"/>
      <w:r w:rsidRPr="005838DA">
        <w:rPr>
          <w:rFonts w:ascii="Times New Roman" w:eastAsia="Calibri" w:hAnsi="Times New Roman" w:cs="Times New Roman"/>
          <w:sz w:val="26"/>
          <w:szCs w:val="26"/>
        </w:rPr>
        <w:t>данным</w:t>
      </w:r>
      <w:proofErr w:type="gramStart"/>
      <w:r w:rsidRPr="005838DA">
        <w:rPr>
          <w:rFonts w:ascii="Times New Roman" w:eastAsia="Calibri" w:hAnsi="Times New Roman" w:cs="Times New Roman"/>
          <w:sz w:val="26"/>
          <w:szCs w:val="26"/>
        </w:rPr>
        <w:t>«</w:t>
      </w:r>
      <w:r w:rsidRPr="005838DA">
        <w:rPr>
          <w:rFonts w:ascii="Times New Roman" w:eastAsia="Times New Roman" w:hAnsi="Times New Roman" w:cs="Times New Roman"/>
          <w:sz w:val="26"/>
          <w:szCs w:val="26"/>
          <w:lang w:eastAsia="ru-RU"/>
        </w:rPr>
        <w:t>О</w:t>
      </w:r>
      <w:proofErr w:type="gramEnd"/>
      <w:r w:rsidRPr="005838DA">
        <w:rPr>
          <w:rFonts w:ascii="Times New Roman" w:eastAsia="Times New Roman" w:hAnsi="Times New Roman" w:cs="Times New Roman"/>
          <w:sz w:val="26"/>
          <w:szCs w:val="26"/>
          <w:lang w:eastAsia="ru-RU"/>
        </w:rPr>
        <w:t>сновных</w:t>
      </w:r>
      <w:proofErr w:type="spellEnd"/>
      <w:r w:rsidRPr="005838DA">
        <w:rPr>
          <w:rFonts w:ascii="Times New Roman" w:eastAsia="Times New Roman" w:hAnsi="Times New Roman" w:cs="Times New Roman"/>
          <w:sz w:val="26"/>
          <w:szCs w:val="26"/>
          <w:lang w:eastAsia="ru-RU"/>
        </w:rPr>
        <w:t xml:space="preserve"> показателей социально-экономического развития МО </w:t>
      </w:r>
      <w:proofErr w:type="spellStart"/>
      <w:r w:rsidRPr="005838DA">
        <w:rPr>
          <w:rFonts w:ascii="Times New Roman" w:eastAsia="Times New Roman" w:hAnsi="Times New Roman" w:cs="Times New Roman"/>
          <w:sz w:val="26"/>
          <w:szCs w:val="26"/>
          <w:lang w:eastAsia="ru-RU"/>
        </w:rPr>
        <w:t>Беляевский</w:t>
      </w:r>
      <w:proofErr w:type="spellEnd"/>
      <w:r w:rsidRPr="005838DA">
        <w:rPr>
          <w:rFonts w:ascii="Times New Roman" w:eastAsia="Times New Roman" w:hAnsi="Times New Roman" w:cs="Times New Roman"/>
          <w:sz w:val="26"/>
          <w:szCs w:val="26"/>
          <w:lang w:eastAsia="ru-RU"/>
        </w:rPr>
        <w:t xml:space="preserve"> район по итогам января-декабря 2019 года» </w:t>
      </w:r>
      <w:r w:rsidRPr="005838DA">
        <w:rPr>
          <w:rFonts w:ascii="Times New Roman" w:eastAsia="Calibri" w:hAnsi="Times New Roman" w:cs="Times New Roman"/>
          <w:sz w:val="26"/>
          <w:szCs w:val="26"/>
        </w:rPr>
        <w:t xml:space="preserve">на 01.01.2019г. численность населения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района составила 15372 человек или 97,5% к уровню 2018 года. </w:t>
      </w: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В отличие от города, для сельских поселений в последнее время характерно снижение темпов естественной убыли населения. </w:t>
      </w: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Согласно данным отчёта главы сельсовета за 2019г. на 01.01.2019г. зарегистрированных жителей на территории муниципалитета- </w:t>
      </w:r>
      <w:r w:rsidRPr="005838DA">
        <w:rPr>
          <w:rFonts w:ascii="Times New Roman" w:eastAsia="Calibri" w:hAnsi="Times New Roman" w:cs="Times New Roman"/>
          <w:b/>
          <w:sz w:val="26"/>
          <w:szCs w:val="26"/>
        </w:rPr>
        <w:t>6255</w:t>
      </w:r>
      <w:r w:rsidRPr="005838DA">
        <w:rPr>
          <w:rFonts w:ascii="Times New Roman" w:eastAsia="Calibri" w:hAnsi="Times New Roman" w:cs="Times New Roman"/>
          <w:sz w:val="26"/>
          <w:szCs w:val="26"/>
        </w:rPr>
        <w:t xml:space="preserve"> чел. (п. Беляевка –</w:t>
      </w:r>
      <w:r w:rsidRPr="005838DA">
        <w:rPr>
          <w:rFonts w:ascii="Times New Roman" w:eastAsia="Calibri" w:hAnsi="Times New Roman" w:cs="Times New Roman"/>
          <w:sz w:val="26"/>
          <w:szCs w:val="26"/>
          <w:u w:val="single"/>
        </w:rPr>
        <w:t>5763</w:t>
      </w:r>
      <w:r w:rsidRPr="005838DA">
        <w:rPr>
          <w:rFonts w:ascii="Times New Roman" w:eastAsia="Calibri" w:hAnsi="Times New Roman" w:cs="Times New Roman"/>
          <w:sz w:val="26"/>
          <w:szCs w:val="26"/>
        </w:rPr>
        <w:t xml:space="preserve"> чел., п. </w:t>
      </w:r>
      <w:proofErr w:type="spellStart"/>
      <w:r w:rsidRPr="005838DA">
        <w:rPr>
          <w:rFonts w:ascii="Times New Roman" w:eastAsia="Calibri" w:hAnsi="Times New Roman" w:cs="Times New Roman"/>
          <w:sz w:val="26"/>
          <w:szCs w:val="26"/>
        </w:rPr>
        <w:t>Жанаталап</w:t>
      </w:r>
      <w:proofErr w:type="spellEnd"/>
      <w:r w:rsidRPr="005838DA">
        <w:rPr>
          <w:rFonts w:ascii="Times New Roman" w:eastAsia="Calibri" w:hAnsi="Times New Roman" w:cs="Times New Roman"/>
          <w:sz w:val="26"/>
          <w:szCs w:val="26"/>
        </w:rPr>
        <w:t xml:space="preserve"> – </w:t>
      </w:r>
      <w:r w:rsidRPr="005838DA">
        <w:rPr>
          <w:rFonts w:ascii="Times New Roman" w:eastAsia="Calibri" w:hAnsi="Times New Roman" w:cs="Times New Roman"/>
          <w:sz w:val="26"/>
          <w:szCs w:val="26"/>
          <w:u w:val="single"/>
        </w:rPr>
        <w:t>492</w:t>
      </w:r>
      <w:r w:rsidRPr="005838DA">
        <w:rPr>
          <w:rFonts w:ascii="Times New Roman" w:eastAsia="Calibri" w:hAnsi="Times New Roman" w:cs="Times New Roman"/>
          <w:sz w:val="26"/>
          <w:szCs w:val="26"/>
        </w:rPr>
        <w:t xml:space="preserve"> чел).</w:t>
      </w: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p>
    <w:p w:rsidR="00AE7EAB" w:rsidRPr="005838DA" w:rsidRDefault="00AE7EAB" w:rsidP="00AE7EAB">
      <w:pPr>
        <w:spacing w:after="0" w:line="240" w:lineRule="atLeast"/>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Таблица 3.2 – Численность населения МО </w:t>
      </w:r>
      <w:proofErr w:type="spellStart"/>
      <w:r w:rsidRPr="005838DA">
        <w:rPr>
          <w:rFonts w:ascii="Times New Roman" w:eastAsia="Calibri" w:hAnsi="Times New Roman" w:cs="Times New Roman"/>
          <w:sz w:val="26"/>
          <w:szCs w:val="26"/>
        </w:rPr>
        <w:t>Беляевский</w:t>
      </w:r>
      <w:proofErr w:type="spellEnd"/>
      <w:r w:rsidRPr="005838DA">
        <w:rPr>
          <w:rFonts w:ascii="Times New Roman" w:eastAsia="Calibri" w:hAnsi="Times New Roman" w:cs="Times New Roman"/>
          <w:sz w:val="26"/>
          <w:szCs w:val="26"/>
        </w:rPr>
        <w:t xml:space="preserve"> сельсовет:</w:t>
      </w:r>
    </w:p>
    <w:p w:rsidR="00AE7EAB" w:rsidRPr="005838DA" w:rsidRDefault="00AE7EAB" w:rsidP="00AE7EAB">
      <w:pPr>
        <w:spacing w:after="0" w:line="240" w:lineRule="atLeast"/>
        <w:ind w:firstLine="709"/>
        <w:jc w:val="both"/>
        <w:rPr>
          <w:rFonts w:ascii="Times New Roman" w:eastAsia="Calibri" w:hAnsi="Times New Roman" w:cs="Times New Roman"/>
          <w:bCs/>
          <w:sz w:val="26"/>
          <w:szCs w:val="26"/>
        </w:rPr>
      </w:pP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118"/>
        <w:gridCol w:w="1039"/>
        <w:gridCol w:w="1039"/>
        <w:gridCol w:w="1040"/>
        <w:gridCol w:w="890"/>
        <w:gridCol w:w="892"/>
        <w:gridCol w:w="1039"/>
      </w:tblGrid>
      <w:tr w:rsidR="00AE7EAB" w:rsidRPr="005838DA" w:rsidTr="00AE7EAB">
        <w:trPr>
          <w:trHeight w:val="336"/>
        </w:trPr>
        <w:tc>
          <w:tcPr>
            <w:tcW w:w="742" w:type="dxa"/>
            <w:shd w:val="clear" w:color="auto" w:fill="auto"/>
            <w:noWrap/>
            <w:vAlign w:val="center"/>
            <w:hideMark/>
          </w:tcPr>
          <w:p w:rsidR="00AE7EAB" w:rsidRPr="005838DA" w:rsidRDefault="00AE7EAB" w:rsidP="00AE7EAB">
            <w:pPr>
              <w:spacing w:after="0" w:line="240" w:lineRule="atLeast"/>
              <w:rPr>
                <w:rFonts w:ascii="Times New Roman" w:eastAsia="Calibri" w:hAnsi="Times New Roman" w:cs="Times New Roman"/>
                <w:b/>
                <w:bCs/>
                <w:sz w:val="26"/>
                <w:szCs w:val="26"/>
              </w:rPr>
            </w:pPr>
            <w:r w:rsidRPr="005838DA">
              <w:rPr>
                <w:rFonts w:ascii="Times New Roman" w:eastAsia="Calibri" w:hAnsi="Times New Roman" w:cs="Times New Roman"/>
                <w:b/>
                <w:bCs/>
                <w:sz w:val="26"/>
                <w:szCs w:val="26"/>
              </w:rPr>
              <w:lastRenderedPageBreak/>
              <w:t>№</w:t>
            </w:r>
          </w:p>
        </w:tc>
        <w:tc>
          <w:tcPr>
            <w:tcW w:w="3118" w:type="dxa"/>
            <w:shd w:val="clear" w:color="auto" w:fill="auto"/>
            <w:vAlign w:val="center"/>
            <w:hideMark/>
          </w:tcPr>
          <w:p w:rsidR="00AE7EAB" w:rsidRPr="005838DA" w:rsidRDefault="00AE7EAB" w:rsidP="00AE7EAB">
            <w:pPr>
              <w:spacing w:after="0" w:line="240" w:lineRule="atLeast"/>
              <w:ind w:firstLine="709"/>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Наименование населенного пункта</w:t>
            </w:r>
          </w:p>
        </w:tc>
        <w:tc>
          <w:tcPr>
            <w:tcW w:w="1039"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2014</w:t>
            </w:r>
          </w:p>
        </w:tc>
        <w:tc>
          <w:tcPr>
            <w:tcW w:w="1039"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2015</w:t>
            </w:r>
          </w:p>
        </w:tc>
        <w:tc>
          <w:tcPr>
            <w:tcW w:w="1040"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2016</w:t>
            </w:r>
          </w:p>
        </w:tc>
        <w:tc>
          <w:tcPr>
            <w:tcW w:w="890"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2017</w:t>
            </w:r>
          </w:p>
        </w:tc>
        <w:tc>
          <w:tcPr>
            <w:tcW w:w="892" w:type="dxa"/>
            <w:shd w:val="clear" w:color="auto" w:fill="auto"/>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2018</w:t>
            </w:r>
          </w:p>
        </w:tc>
        <w:tc>
          <w:tcPr>
            <w:tcW w:w="1039" w:type="dxa"/>
            <w:shd w:val="clear" w:color="auto" w:fill="auto"/>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2019</w:t>
            </w:r>
          </w:p>
        </w:tc>
      </w:tr>
      <w:tr w:rsidR="00AE7EAB" w:rsidRPr="005838DA" w:rsidTr="00AE7EAB">
        <w:trPr>
          <w:trHeight w:val="639"/>
        </w:trPr>
        <w:tc>
          <w:tcPr>
            <w:tcW w:w="742" w:type="dxa"/>
            <w:shd w:val="clear" w:color="auto" w:fill="auto"/>
            <w:noWrap/>
            <w:vAlign w:val="center"/>
            <w:hideMark/>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1</w:t>
            </w:r>
          </w:p>
        </w:tc>
        <w:tc>
          <w:tcPr>
            <w:tcW w:w="3118" w:type="dxa"/>
            <w:shd w:val="clear" w:color="auto" w:fill="auto"/>
            <w:noWrap/>
            <w:vAlign w:val="center"/>
            <w:hideMark/>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п. </w:t>
            </w:r>
            <w:proofErr w:type="gramStart"/>
            <w:r w:rsidRPr="005838DA">
              <w:rPr>
                <w:rFonts w:ascii="Times New Roman" w:eastAsia="Calibri" w:hAnsi="Times New Roman" w:cs="Times New Roman"/>
                <w:sz w:val="26"/>
                <w:szCs w:val="26"/>
              </w:rPr>
              <w:t>Беляевка-административный</w:t>
            </w:r>
            <w:proofErr w:type="gramEnd"/>
            <w:r w:rsidRPr="005838DA">
              <w:rPr>
                <w:rFonts w:ascii="Times New Roman" w:eastAsia="Calibri" w:hAnsi="Times New Roman" w:cs="Times New Roman"/>
                <w:sz w:val="26"/>
                <w:szCs w:val="26"/>
              </w:rPr>
              <w:t xml:space="preserve"> центр</w:t>
            </w:r>
          </w:p>
        </w:tc>
        <w:tc>
          <w:tcPr>
            <w:tcW w:w="1039"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5762</w:t>
            </w:r>
          </w:p>
        </w:tc>
        <w:tc>
          <w:tcPr>
            <w:tcW w:w="1039"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5699</w:t>
            </w:r>
          </w:p>
        </w:tc>
        <w:tc>
          <w:tcPr>
            <w:tcW w:w="1040"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5703</w:t>
            </w:r>
          </w:p>
        </w:tc>
        <w:tc>
          <w:tcPr>
            <w:tcW w:w="890"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5721</w:t>
            </w:r>
          </w:p>
        </w:tc>
        <w:tc>
          <w:tcPr>
            <w:tcW w:w="892" w:type="dxa"/>
            <w:shd w:val="clear" w:color="auto" w:fill="auto"/>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5733</w:t>
            </w:r>
          </w:p>
        </w:tc>
        <w:tc>
          <w:tcPr>
            <w:tcW w:w="1039" w:type="dxa"/>
            <w:shd w:val="clear" w:color="auto" w:fill="auto"/>
          </w:tcPr>
          <w:p w:rsidR="00AE7EAB" w:rsidRPr="005838DA" w:rsidRDefault="00AE7EAB" w:rsidP="00AE7EAB">
            <w:pPr>
              <w:spacing w:after="0" w:line="240" w:lineRule="atLeast"/>
              <w:rPr>
                <w:rFonts w:ascii="Times New Roman" w:eastAsia="Calibri" w:hAnsi="Times New Roman" w:cs="Times New Roman"/>
                <w:sz w:val="26"/>
                <w:szCs w:val="26"/>
              </w:rPr>
            </w:pPr>
          </w:p>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5763</w:t>
            </w:r>
          </w:p>
        </w:tc>
      </w:tr>
      <w:tr w:rsidR="00AE7EAB" w:rsidRPr="005838DA" w:rsidTr="00AE7EAB">
        <w:trPr>
          <w:trHeight w:val="419"/>
        </w:trPr>
        <w:tc>
          <w:tcPr>
            <w:tcW w:w="742" w:type="dxa"/>
            <w:shd w:val="clear" w:color="auto" w:fill="auto"/>
            <w:noWrap/>
            <w:vAlign w:val="center"/>
            <w:hideMark/>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2</w:t>
            </w:r>
          </w:p>
        </w:tc>
        <w:tc>
          <w:tcPr>
            <w:tcW w:w="3118" w:type="dxa"/>
            <w:shd w:val="clear" w:color="auto" w:fill="auto"/>
            <w:noWrap/>
            <w:vAlign w:val="center"/>
            <w:hideMark/>
          </w:tcPr>
          <w:p w:rsidR="00AE7EAB" w:rsidRPr="005838DA" w:rsidRDefault="00AE7EAB" w:rsidP="00AE7EAB">
            <w:pPr>
              <w:spacing w:after="0" w:line="240" w:lineRule="atLeast"/>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п. </w:t>
            </w:r>
            <w:proofErr w:type="spellStart"/>
            <w:r w:rsidRPr="005838DA">
              <w:rPr>
                <w:rFonts w:ascii="Times New Roman" w:eastAsia="Calibri" w:hAnsi="Times New Roman" w:cs="Times New Roman"/>
                <w:sz w:val="26"/>
                <w:szCs w:val="26"/>
              </w:rPr>
              <w:t>Жанаталап</w:t>
            </w:r>
            <w:proofErr w:type="spellEnd"/>
          </w:p>
        </w:tc>
        <w:tc>
          <w:tcPr>
            <w:tcW w:w="1039"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504</w:t>
            </w:r>
          </w:p>
        </w:tc>
        <w:tc>
          <w:tcPr>
            <w:tcW w:w="1039"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478</w:t>
            </w:r>
          </w:p>
        </w:tc>
        <w:tc>
          <w:tcPr>
            <w:tcW w:w="1040"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479</w:t>
            </w:r>
          </w:p>
        </w:tc>
        <w:tc>
          <w:tcPr>
            <w:tcW w:w="890"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480</w:t>
            </w:r>
          </w:p>
        </w:tc>
        <w:tc>
          <w:tcPr>
            <w:tcW w:w="892" w:type="dxa"/>
            <w:shd w:val="clear" w:color="auto" w:fill="auto"/>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484</w:t>
            </w:r>
          </w:p>
        </w:tc>
        <w:tc>
          <w:tcPr>
            <w:tcW w:w="1039" w:type="dxa"/>
            <w:shd w:val="clear" w:color="auto" w:fill="auto"/>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492</w:t>
            </w:r>
          </w:p>
        </w:tc>
      </w:tr>
      <w:tr w:rsidR="00AE7EAB" w:rsidRPr="005838DA" w:rsidTr="00AE7EAB">
        <w:trPr>
          <w:trHeight w:val="409"/>
        </w:trPr>
        <w:tc>
          <w:tcPr>
            <w:tcW w:w="742" w:type="dxa"/>
            <w:shd w:val="clear" w:color="auto" w:fill="auto"/>
            <w:noWrap/>
            <w:vAlign w:val="center"/>
            <w:hideMark/>
          </w:tcPr>
          <w:p w:rsidR="00AE7EAB" w:rsidRPr="005838DA" w:rsidRDefault="00AE7EAB" w:rsidP="00AE7EAB">
            <w:pPr>
              <w:spacing w:after="0" w:line="240" w:lineRule="atLeast"/>
              <w:ind w:firstLine="709"/>
              <w:rPr>
                <w:rFonts w:ascii="Times New Roman" w:eastAsia="Calibri" w:hAnsi="Times New Roman" w:cs="Times New Roman"/>
                <w:sz w:val="26"/>
                <w:szCs w:val="26"/>
              </w:rPr>
            </w:pPr>
            <w:r w:rsidRPr="005838DA">
              <w:rPr>
                <w:rFonts w:ascii="Times New Roman" w:eastAsia="Calibri" w:hAnsi="Times New Roman" w:cs="Times New Roman"/>
                <w:sz w:val="26"/>
                <w:szCs w:val="26"/>
              </w:rPr>
              <w:t> </w:t>
            </w:r>
          </w:p>
        </w:tc>
        <w:tc>
          <w:tcPr>
            <w:tcW w:w="3118" w:type="dxa"/>
            <w:shd w:val="clear" w:color="auto" w:fill="auto"/>
            <w:noWrap/>
            <w:vAlign w:val="center"/>
            <w:hideMark/>
          </w:tcPr>
          <w:p w:rsidR="00AE7EAB" w:rsidRPr="005838DA" w:rsidRDefault="00AE7EAB" w:rsidP="00AE7EAB">
            <w:pPr>
              <w:spacing w:after="0" w:line="240" w:lineRule="atLeast"/>
              <w:ind w:firstLine="709"/>
              <w:rPr>
                <w:rFonts w:ascii="Times New Roman" w:eastAsia="Calibri" w:hAnsi="Times New Roman" w:cs="Times New Roman"/>
                <w:b/>
                <w:bCs/>
                <w:i/>
                <w:iCs/>
                <w:sz w:val="26"/>
                <w:szCs w:val="26"/>
              </w:rPr>
            </w:pPr>
            <w:r w:rsidRPr="005838DA">
              <w:rPr>
                <w:rFonts w:ascii="Times New Roman" w:eastAsia="Calibri" w:hAnsi="Times New Roman" w:cs="Times New Roman"/>
                <w:b/>
                <w:bCs/>
                <w:i/>
                <w:iCs/>
                <w:sz w:val="26"/>
                <w:szCs w:val="26"/>
              </w:rPr>
              <w:t>Итого</w:t>
            </w:r>
          </w:p>
        </w:tc>
        <w:tc>
          <w:tcPr>
            <w:tcW w:w="1039"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6266</w:t>
            </w:r>
          </w:p>
        </w:tc>
        <w:tc>
          <w:tcPr>
            <w:tcW w:w="1039"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6177</w:t>
            </w:r>
          </w:p>
        </w:tc>
        <w:tc>
          <w:tcPr>
            <w:tcW w:w="1040"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6182</w:t>
            </w:r>
          </w:p>
        </w:tc>
        <w:tc>
          <w:tcPr>
            <w:tcW w:w="890" w:type="dxa"/>
            <w:shd w:val="clear" w:color="auto" w:fill="auto"/>
            <w:noWrap/>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6201</w:t>
            </w:r>
          </w:p>
        </w:tc>
        <w:tc>
          <w:tcPr>
            <w:tcW w:w="892" w:type="dxa"/>
            <w:shd w:val="clear" w:color="auto" w:fill="auto"/>
            <w:vAlign w:val="center"/>
          </w:tcPr>
          <w:p w:rsidR="00AE7EAB" w:rsidRPr="005838DA" w:rsidRDefault="00AE7EAB" w:rsidP="00AE7EAB">
            <w:pPr>
              <w:spacing w:after="0" w:line="240" w:lineRule="atLeast"/>
              <w:rPr>
                <w:rFonts w:ascii="Times New Roman" w:eastAsia="Calibri" w:hAnsi="Times New Roman" w:cs="Times New Roman"/>
                <w:bCs/>
                <w:sz w:val="26"/>
                <w:szCs w:val="26"/>
              </w:rPr>
            </w:pPr>
            <w:r w:rsidRPr="005838DA">
              <w:rPr>
                <w:rFonts w:ascii="Times New Roman" w:eastAsia="Calibri" w:hAnsi="Times New Roman" w:cs="Times New Roman"/>
                <w:bCs/>
                <w:sz w:val="26"/>
                <w:szCs w:val="26"/>
              </w:rPr>
              <w:t>6217</w:t>
            </w:r>
          </w:p>
        </w:tc>
        <w:tc>
          <w:tcPr>
            <w:tcW w:w="1039" w:type="dxa"/>
            <w:shd w:val="clear" w:color="auto" w:fill="auto"/>
            <w:vAlign w:val="center"/>
          </w:tcPr>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6255</w:t>
            </w:r>
          </w:p>
        </w:tc>
      </w:tr>
    </w:tbl>
    <w:p w:rsidR="00AE7EAB" w:rsidRPr="005838DA" w:rsidRDefault="00AE7EAB" w:rsidP="00AE7EAB">
      <w:pPr>
        <w:spacing w:after="0" w:line="240" w:lineRule="atLeast"/>
        <w:ind w:firstLine="709"/>
        <w:rPr>
          <w:rFonts w:ascii="Times New Roman" w:eastAsia="Calibri" w:hAnsi="Times New Roman" w:cs="Times New Roman"/>
          <w:sz w:val="26"/>
          <w:szCs w:val="26"/>
        </w:rPr>
      </w:pP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Диаграмма 3.3 – Динамика численности населения МО </w:t>
      </w:r>
      <w:proofErr w:type="spellStart"/>
      <w:r w:rsidRPr="005838DA">
        <w:rPr>
          <w:rFonts w:ascii="Times New Roman" w:eastAsia="Calibri" w:hAnsi="Times New Roman" w:cs="Times New Roman"/>
          <w:sz w:val="26"/>
          <w:szCs w:val="26"/>
        </w:rPr>
        <w:t>Беляевский</w:t>
      </w:r>
      <w:proofErr w:type="spellEnd"/>
      <w:r w:rsidRPr="005838DA">
        <w:rPr>
          <w:rFonts w:ascii="Times New Roman" w:eastAsia="Calibri" w:hAnsi="Times New Roman" w:cs="Times New Roman"/>
          <w:sz w:val="26"/>
          <w:szCs w:val="26"/>
        </w:rPr>
        <w:t xml:space="preserve"> сельсовет:</w:t>
      </w:r>
    </w:p>
    <w:p w:rsidR="00AE7EAB" w:rsidRPr="00AE7EAB" w:rsidRDefault="00AE7EAB" w:rsidP="00AE7EAB">
      <w:pPr>
        <w:spacing w:after="0" w:line="240" w:lineRule="auto"/>
        <w:ind w:firstLine="142"/>
        <w:jc w:val="both"/>
        <w:rPr>
          <w:rFonts w:ascii="Times New Roman" w:eastAsia="Calibri" w:hAnsi="Times New Roman" w:cs="Times New Roman"/>
          <w:sz w:val="28"/>
          <w:szCs w:val="28"/>
        </w:rPr>
      </w:pPr>
      <w:r w:rsidRPr="00AE7EAB">
        <w:rPr>
          <w:rFonts w:ascii="Times New Roman" w:eastAsia="Calibri" w:hAnsi="Times New Roman" w:cs="Times New Roman"/>
          <w:noProof/>
          <w:sz w:val="28"/>
          <w:szCs w:val="28"/>
          <w:lang w:eastAsia="ru-RU"/>
        </w:rPr>
        <w:drawing>
          <wp:inline distT="0" distB="0" distL="0" distR="0" wp14:anchorId="4F9FD915" wp14:editId="4257D72A">
            <wp:extent cx="5680075" cy="261429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E7EAB" w:rsidRPr="00AE7EAB" w:rsidRDefault="00AE7EAB" w:rsidP="00AE7EAB">
      <w:pPr>
        <w:spacing w:after="0" w:line="240" w:lineRule="auto"/>
        <w:ind w:firstLine="709"/>
        <w:jc w:val="both"/>
        <w:rPr>
          <w:rFonts w:ascii="Times New Roman" w:eastAsia="Calibri" w:hAnsi="Times New Roman" w:cs="Times New Roman"/>
          <w:sz w:val="28"/>
          <w:szCs w:val="28"/>
        </w:rPr>
      </w:pP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Основной причиной естественной убыли населения является «второе эхо войны». В 90-е годы родителями становятся дети, родившиеся во второй половине 60-х годов от малочисленного поколения «детей войны», что повлекло сокращение рождаемости. Увеличение смертности связано, главным образом, с гибелью людей трудоспособного возраста. </w:t>
      </w: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К основным причинам смертности населения трудоспособного возраста относятся несчастные случаи, отравления, травмы, болезни системы кровообращения и </w:t>
      </w:r>
      <w:proofErr w:type="gramStart"/>
      <w:r w:rsidRPr="005838DA">
        <w:rPr>
          <w:rFonts w:ascii="Times New Roman" w:eastAsia="Calibri" w:hAnsi="Times New Roman" w:cs="Times New Roman"/>
          <w:sz w:val="26"/>
          <w:szCs w:val="26"/>
        </w:rPr>
        <w:t>новообразования</w:t>
      </w:r>
      <w:proofErr w:type="gramEnd"/>
      <w:r w:rsidRPr="005838DA">
        <w:rPr>
          <w:rFonts w:ascii="Times New Roman" w:eastAsia="Calibri" w:hAnsi="Times New Roman" w:cs="Times New Roman"/>
          <w:sz w:val="26"/>
          <w:szCs w:val="26"/>
        </w:rPr>
        <w:t xml:space="preserve"> а также значительное снижение уровня жизни из-за экономического кризиса в стране. </w:t>
      </w:r>
    </w:p>
    <w:p w:rsidR="00AE7EAB" w:rsidRPr="005838DA" w:rsidRDefault="00AE7EAB" w:rsidP="00AE7EAB">
      <w:pPr>
        <w:spacing w:after="0" w:line="240" w:lineRule="auto"/>
        <w:ind w:firstLine="709"/>
        <w:jc w:val="both"/>
        <w:rPr>
          <w:rFonts w:ascii="Times New Roman" w:eastAsia="Calibri" w:hAnsi="Times New Roman" w:cs="Times New Roman"/>
          <w:sz w:val="26"/>
          <w:szCs w:val="26"/>
        </w:rPr>
      </w:pPr>
    </w:p>
    <w:p w:rsidR="00AE7EAB" w:rsidRPr="005838DA" w:rsidRDefault="00AE7EAB" w:rsidP="00AE7EAB">
      <w:pPr>
        <w:spacing w:after="0" w:line="240" w:lineRule="auto"/>
        <w:ind w:firstLine="709"/>
        <w:jc w:val="both"/>
        <w:rPr>
          <w:rFonts w:ascii="Times New Roman" w:eastAsia="Calibri" w:hAnsi="Times New Roman" w:cs="Times New Roman"/>
          <w:b/>
          <w:i/>
          <w:sz w:val="26"/>
          <w:szCs w:val="26"/>
          <w:u w:val="single"/>
        </w:rPr>
      </w:pPr>
      <w:r w:rsidRPr="005838DA">
        <w:rPr>
          <w:rFonts w:ascii="Times New Roman" w:eastAsia="Calibri" w:hAnsi="Times New Roman" w:cs="Times New Roman"/>
          <w:b/>
          <w:i/>
          <w:sz w:val="26"/>
          <w:szCs w:val="26"/>
          <w:u w:val="single"/>
        </w:rPr>
        <w:t>Прогноз численности населения</w:t>
      </w:r>
    </w:p>
    <w:p w:rsidR="00AE7EAB" w:rsidRPr="005838DA" w:rsidRDefault="00AE7EAB" w:rsidP="00AE7EAB">
      <w:pPr>
        <w:tabs>
          <w:tab w:val="left" w:pos="360"/>
          <w:tab w:val="left" w:pos="936"/>
        </w:tabs>
        <w:spacing w:after="0" w:line="276"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Концепция расселения на территории МО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района продиктована необходимостью учета в развитии социальной сферы и системы расселения новых экономических отношений, сложившихся на селе в связи с земельной реформой и упразднением государственного планирования в системе производства и заготовки сельскохозяйственной продукции. В отличи</w:t>
      </w:r>
      <w:proofErr w:type="gramStart"/>
      <w:r w:rsidRPr="005838DA">
        <w:rPr>
          <w:rFonts w:ascii="Times New Roman" w:eastAsia="Calibri" w:hAnsi="Times New Roman" w:cs="Times New Roman"/>
          <w:sz w:val="26"/>
          <w:szCs w:val="26"/>
        </w:rPr>
        <w:t>и</w:t>
      </w:r>
      <w:proofErr w:type="gramEnd"/>
      <w:r w:rsidRPr="005838DA">
        <w:rPr>
          <w:rFonts w:ascii="Times New Roman" w:eastAsia="Calibri" w:hAnsi="Times New Roman" w:cs="Times New Roman"/>
          <w:sz w:val="26"/>
          <w:szCs w:val="26"/>
        </w:rPr>
        <w:t xml:space="preserve"> от методики трудового баланса, характерной для градостроительства советского периода, как функции плановых показателей развития производства . В настоящий период рассматривается ресурсный подход в прогнозировании процессов, связанных с расселением и развитием социальной сферы.  С этой целью рассмотрены следующие проблемы:</w:t>
      </w:r>
    </w:p>
    <w:p w:rsidR="00AE7EAB" w:rsidRPr="005838DA" w:rsidRDefault="00AE7EAB" w:rsidP="00AE7EAB">
      <w:pPr>
        <w:spacing w:after="0" w:line="276" w:lineRule="auto"/>
        <w:ind w:firstLine="709"/>
        <w:jc w:val="both"/>
        <w:rPr>
          <w:rFonts w:ascii="Times New Roman" w:eastAsia="Times New Roman" w:hAnsi="Times New Roman" w:cs="Times New Roman"/>
          <w:sz w:val="26"/>
          <w:szCs w:val="26"/>
          <w:lang w:eastAsia="ru-RU"/>
        </w:rPr>
      </w:pPr>
      <w:proofErr w:type="gramStart"/>
      <w:r w:rsidRPr="005838DA">
        <w:rPr>
          <w:rFonts w:ascii="Times New Roman" w:eastAsia="Times New Roman" w:hAnsi="Times New Roman" w:cs="Times New Roman"/>
          <w:sz w:val="26"/>
          <w:szCs w:val="26"/>
          <w:lang w:eastAsia="ru-RU"/>
        </w:rPr>
        <w:t>- анализ изменений социально-экономического и демографического состояния сельского Совета в системе расселения за последние 5 лет;</w:t>
      </w:r>
      <w:proofErr w:type="gramEnd"/>
    </w:p>
    <w:p w:rsidR="00AE7EAB" w:rsidRPr="005838DA" w:rsidRDefault="00AE7EAB" w:rsidP="00AE7EAB">
      <w:pPr>
        <w:spacing w:after="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lastRenderedPageBreak/>
        <w:t>- определение предпосылок и факторов, способствующих развитию хозяйственного комплекса района в новых экономических условиях;</w:t>
      </w:r>
    </w:p>
    <w:p w:rsidR="00AE7EAB" w:rsidRPr="005838DA" w:rsidRDefault="00AE7EAB" w:rsidP="00AE7EAB">
      <w:pPr>
        <w:spacing w:after="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оценка и зонирование территории по ее качественным характеристикам, способствующим развитию поселения;</w:t>
      </w:r>
    </w:p>
    <w:p w:rsidR="00AE7EAB" w:rsidRPr="005838DA" w:rsidRDefault="00AE7EAB" w:rsidP="00AE7EAB">
      <w:pPr>
        <w:spacing w:after="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сравнение по совокупности факторов, потенциальных условий для развития поселения.</w:t>
      </w:r>
    </w:p>
    <w:p w:rsidR="00AE7EAB" w:rsidRPr="005838DA" w:rsidRDefault="00AE7EAB" w:rsidP="00AE7EAB">
      <w:pPr>
        <w:spacing w:after="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По данным администрации МО «</w:t>
      </w:r>
      <w:proofErr w:type="spellStart"/>
      <w:r w:rsidRPr="005838DA">
        <w:rPr>
          <w:rFonts w:ascii="Times New Roman" w:eastAsia="Times New Roman" w:hAnsi="Times New Roman" w:cs="Times New Roman"/>
          <w:sz w:val="26"/>
          <w:szCs w:val="26"/>
          <w:lang w:eastAsia="ru-RU"/>
        </w:rPr>
        <w:t>Беляевский</w:t>
      </w:r>
      <w:proofErr w:type="spellEnd"/>
      <w:r w:rsidRPr="005838DA">
        <w:rPr>
          <w:rFonts w:ascii="Times New Roman" w:eastAsia="Times New Roman" w:hAnsi="Times New Roman" w:cs="Times New Roman"/>
          <w:sz w:val="26"/>
          <w:szCs w:val="26"/>
          <w:lang w:eastAsia="ru-RU"/>
        </w:rPr>
        <w:t xml:space="preserve"> сельсовет», с 2004 по 2009 год наблюдается небольшое увеличение численности населения с 5976 до 6077 человек, что составило 101,6% . При этом рождаемость увеличилась с 31 человека в 2004 году до 86 человек в 2008году, смертность уменьшилась, имеет место и миграционный прирост населения. В период 2014-2019 годы (представлено на диаграмме 3.3) также прослеживается тенденция к росту численности населения с 6177 чел до 6255.</w:t>
      </w:r>
    </w:p>
    <w:p w:rsidR="00AE7EAB" w:rsidRPr="005838DA" w:rsidRDefault="00AE7EAB" w:rsidP="00AE7EAB">
      <w:pPr>
        <w:spacing w:after="0" w:line="240" w:lineRule="atLeast"/>
        <w:ind w:firstLine="851"/>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Демографические показатели и прогноз по МО «</w:t>
      </w:r>
      <w:proofErr w:type="spellStart"/>
      <w:r w:rsidRPr="005838DA">
        <w:rPr>
          <w:rFonts w:ascii="Times New Roman" w:eastAsia="Times New Roman" w:hAnsi="Times New Roman" w:cs="Times New Roman"/>
          <w:sz w:val="26"/>
          <w:szCs w:val="26"/>
          <w:lang w:eastAsia="ru-RU"/>
        </w:rPr>
        <w:t>Беляевский</w:t>
      </w:r>
      <w:proofErr w:type="spellEnd"/>
      <w:r w:rsidRPr="005838DA">
        <w:rPr>
          <w:rFonts w:ascii="Times New Roman" w:eastAsia="Times New Roman" w:hAnsi="Times New Roman" w:cs="Times New Roman"/>
          <w:sz w:val="26"/>
          <w:szCs w:val="26"/>
          <w:lang w:eastAsia="ru-RU"/>
        </w:rPr>
        <w:t xml:space="preserve"> сельсовет» за 2004-2009гг </w:t>
      </w:r>
    </w:p>
    <w:p w:rsidR="00AE7EAB" w:rsidRPr="005838DA" w:rsidRDefault="00AE7EAB" w:rsidP="00AE7EAB">
      <w:pPr>
        <w:spacing w:after="0" w:line="240" w:lineRule="atLeast"/>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Таблица №1</w:t>
      </w:r>
    </w:p>
    <w:tbl>
      <w:tblPr>
        <w:tblW w:w="9735" w:type="dxa"/>
        <w:tblLayout w:type="fixed"/>
        <w:tblLook w:val="0000" w:firstRow="0" w:lastRow="0" w:firstColumn="0" w:lastColumn="0" w:noHBand="0" w:noVBand="0"/>
      </w:tblPr>
      <w:tblGrid>
        <w:gridCol w:w="696"/>
        <w:gridCol w:w="2404"/>
        <w:gridCol w:w="1079"/>
        <w:gridCol w:w="905"/>
        <w:gridCol w:w="894"/>
        <w:gridCol w:w="1079"/>
        <w:gridCol w:w="905"/>
        <w:gridCol w:w="789"/>
        <w:gridCol w:w="984"/>
      </w:tblGrid>
      <w:tr w:rsidR="00AE7EAB" w:rsidRPr="005838DA" w:rsidTr="00AE7EAB">
        <w:trPr>
          <w:trHeight w:hRule="exact" w:val="1085"/>
        </w:trPr>
        <w:tc>
          <w:tcPr>
            <w:tcW w:w="696"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
        </w:tc>
        <w:tc>
          <w:tcPr>
            <w:tcW w:w="2404"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tabs>
                <w:tab w:val="left" w:pos="-1872"/>
              </w:tabs>
              <w:snapToGrid w:val="0"/>
              <w:spacing w:after="0" w:line="240" w:lineRule="atLeast"/>
              <w:ind w:left="-52"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Численность      Кол-во</w:t>
            </w:r>
          </w:p>
          <w:p w:rsidR="00AE7EAB" w:rsidRPr="005838DA" w:rsidRDefault="00AE7EAB" w:rsidP="00AE7EAB">
            <w:pPr>
              <w:tabs>
                <w:tab w:val="left" w:pos="-2448"/>
                <w:tab w:val="left" w:pos="-1872"/>
              </w:tabs>
              <w:spacing w:after="0" w:line="240" w:lineRule="atLeast"/>
              <w:ind w:left="-52"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населения           семей</w:t>
            </w:r>
          </w:p>
        </w:tc>
        <w:tc>
          <w:tcPr>
            <w:tcW w:w="1079"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к</w:t>
            </w: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Предыду</w:t>
            </w:r>
            <w:proofErr w:type="spellEnd"/>
            <w:r w:rsidRPr="005838DA">
              <w:rPr>
                <w:rFonts w:ascii="Times New Roman" w:eastAsia="Calibri" w:hAnsi="Times New Roman" w:cs="Times New Roman"/>
                <w:sz w:val="26"/>
                <w:szCs w:val="26"/>
              </w:rPr>
              <w:t>-</w:t>
            </w: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щему</w:t>
            </w:r>
            <w:proofErr w:type="spellEnd"/>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году</w:t>
            </w:r>
          </w:p>
        </w:tc>
        <w:tc>
          <w:tcPr>
            <w:tcW w:w="905"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Рождае</w:t>
            </w:r>
            <w:proofErr w:type="spellEnd"/>
            <w:r w:rsidRPr="005838DA">
              <w:rPr>
                <w:rFonts w:ascii="Times New Roman" w:eastAsia="Calibri" w:hAnsi="Times New Roman" w:cs="Times New Roman"/>
                <w:sz w:val="26"/>
                <w:szCs w:val="26"/>
              </w:rPr>
              <w:t>-</w:t>
            </w: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мость</w:t>
            </w:r>
            <w:proofErr w:type="spellEnd"/>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
        </w:tc>
        <w:tc>
          <w:tcPr>
            <w:tcW w:w="894"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Смерт</w:t>
            </w:r>
            <w:proofErr w:type="spellEnd"/>
            <w:r w:rsidRPr="005838DA">
              <w:rPr>
                <w:rFonts w:ascii="Times New Roman" w:eastAsia="Calibri" w:hAnsi="Times New Roman" w:cs="Times New Roman"/>
                <w:sz w:val="26"/>
                <w:szCs w:val="26"/>
              </w:rPr>
              <w:t>-</w:t>
            </w: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ность</w:t>
            </w:r>
            <w:proofErr w:type="spellEnd"/>
          </w:p>
        </w:tc>
        <w:tc>
          <w:tcPr>
            <w:tcW w:w="1079"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Естествен-</w:t>
            </w: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ный</w:t>
            </w:r>
            <w:proofErr w:type="spellEnd"/>
            <w:r w:rsidRPr="005838DA">
              <w:rPr>
                <w:rFonts w:ascii="Times New Roman" w:eastAsia="Calibri" w:hAnsi="Times New Roman" w:cs="Times New Roman"/>
                <w:sz w:val="26"/>
                <w:szCs w:val="26"/>
              </w:rPr>
              <w:t xml:space="preserve"> </w:t>
            </w: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прирост</w:t>
            </w:r>
          </w:p>
        </w:tc>
        <w:tc>
          <w:tcPr>
            <w:tcW w:w="905"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Прибы</w:t>
            </w:r>
            <w:proofErr w:type="spellEnd"/>
            <w:r w:rsidRPr="005838DA">
              <w:rPr>
                <w:rFonts w:ascii="Times New Roman" w:eastAsia="Calibri" w:hAnsi="Times New Roman" w:cs="Times New Roman"/>
                <w:sz w:val="26"/>
                <w:szCs w:val="26"/>
              </w:rPr>
              <w:t>-</w:t>
            </w: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ло</w:t>
            </w:r>
            <w:proofErr w:type="spellEnd"/>
          </w:p>
        </w:tc>
        <w:tc>
          <w:tcPr>
            <w:tcW w:w="789"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Убыло</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Мигра</w:t>
            </w:r>
            <w:proofErr w:type="spellEnd"/>
            <w:r w:rsidRPr="005838DA">
              <w:rPr>
                <w:rFonts w:ascii="Times New Roman" w:eastAsia="Calibri" w:hAnsi="Times New Roman" w:cs="Times New Roman"/>
                <w:sz w:val="26"/>
                <w:szCs w:val="26"/>
              </w:rPr>
              <w:t>-</w:t>
            </w:r>
          </w:p>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цион</w:t>
            </w:r>
            <w:proofErr w:type="spellEnd"/>
            <w:r w:rsidRPr="005838DA">
              <w:rPr>
                <w:rFonts w:ascii="Times New Roman" w:eastAsia="Calibri" w:hAnsi="Times New Roman" w:cs="Times New Roman"/>
                <w:sz w:val="26"/>
                <w:szCs w:val="26"/>
              </w:rPr>
              <w:t>-</w:t>
            </w:r>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ный</w:t>
            </w:r>
            <w:proofErr w:type="spellEnd"/>
          </w:p>
          <w:p w:rsidR="00AE7EAB" w:rsidRPr="005838DA" w:rsidRDefault="00AE7EAB" w:rsidP="00AE7EAB">
            <w:pPr>
              <w:tabs>
                <w:tab w:val="left" w:pos="360"/>
                <w:tab w:val="left" w:pos="936"/>
              </w:tabs>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прирост</w:t>
            </w:r>
          </w:p>
        </w:tc>
      </w:tr>
      <w:tr w:rsidR="00AE7EAB" w:rsidRPr="005838DA" w:rsidTr="00AE7EAB">
        <w:trPr>
          <w:trHeight w:val="233"/>
        </w:trPr>
        <w:tc>
          <w:tcPr>
            <w:tcW w:w="696"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w:t>
            </w:r>
          </w:p>
        </w:tc>
        <w:tc>
          <w:tcPr>
            <w:tcW w:w="240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2                        3</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4464"/>
                <w:tab w:val="left" w:pos="5040"/>
              </w:tabs>
              <w:snapToGrid w:val="0"/>
              <w:spacing w:after="0" w:line="240" w:lineRule="atLeast"/>
              <w:ind w:left="76"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4</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5 </w:t>
            </w:r>
          </w:p>
        </w:tc>
        <w:tc>
          <w:tcPr>
            <w:tcW w:w="89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6 </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7 </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8</w:t>
            </w:r>
          </w:p>
        </w:tc>
        <w:tc>
          <w:tcPr>
            <w:tcW w:w="78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9</w:t>
            </w:r>
          </w:p>
        </w:tc>
        <w:tc>
          <w:tcPr>
            <w:tcW w:w="984"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10</w:t>
            </w:r>
          </w:p>
        </w:tc>
      </w:tr>
      <w:tr w:rsidR="00AE7EAB" w:rsidRPr="005838DA" w:rsidTr="00AE7EAB">
        <w:trPr>
          <w:trHeight w:val="248"/>
        </w:trPr>
        <w:tc>
          <w:tcPr>
            <w:tcW w:w="696"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2004</w:t>
            </w:r>
          </w:p>
        </w:tc>
        <w:tc>
          <w:tcPr>
            <w:tcW w:w="240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5976               2041</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96,86</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31</w:t>
            </w:r>
          </w:p>
        </w:tc>
        <w:tc>
          <w:tcPr>
            <w:tcW w:w="89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46</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-15</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62</w:t>
            </w:r>
          </w:p>
        </w:tc>
        <w:tc>
          <w:tcPr>
            <w:tcW w:w="78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43</w:t>
            </w:r>
          </w:p>
        </w:tc>
        <w:tc>
          <w:tcPr>
            <w:tcW w:w="984"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19</w:t>
            </w:r>
          </w:p>
        </w:tc>
      </w:tr>
      <w:tr w:rsidR="00AE7EAB" w:rsidRPr="005838DA" w:rsidTr="00AE7EAB">
        <w:trPr>
          <w:trHeight w:val="233"/>
        </w:trPr>
        <w:tc>
          <w:tcPr>
            <w:tcW w:w="696"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2005</w:t>
            </w:r>
          </w:p>
        </w:tc>
        <w:tc>
          <w:tcPr>
            <w:tcW w:w="240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5972               2041</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99,93</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33</w:t>
            </w:r>
          </w:p>
        </w:tc>
        <w:tc>
          <w:tcPr>
            <w:tcW w:w="89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47</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-14</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130</w:t>
            </w:r>
          </w:p>
        </w:tc>
        <w:tc>
          <w:tcPr>
            <w:tcW w:w="78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79</w:t>
            </w:r>
          </w:p>
        </w:tc>
        <w:tc>
          <w:tcPr>
            <w:tcW w:w="984"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51</w:t>
            </w:r>
          </w:p>
        </w:tc>
      </w:tr>
      <w:tr w:rsidR="00AE7EAB" w:rsidRPr="005838DA" w:rsidTr="00AE7EAB">
        <w:trPr>
          <w:trHeight w:val="248"/>
        </w:trPr>
        <w:tc>
          <w:tcPr>
            <w:tcW w:w="696"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2006</w:t>
            </w:r>
          </w:p>
        </w:tc>
        <w:tc>
          <w:tcPr>
            <w:tcW w:w="240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5935               2039</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99,38</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48</w:t>
            </w:r>
          </w:p>
        </w:tc>
        <w:tc>
          <w:tcPr>
            <w:tcW w:w="89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42</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6</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150</w:t>
            </w:r>
          </w:p>
        </w:tc>
        <w:tc>
          <w:tcPr>
            <w:tcW w:w="78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90</w:t>
            </w:r>
          </w:p>
        </w:tc>
        <w:tc>
          <w:tcPr>
            <w:tcW w:w="984"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60</w:t>
            </w:r>
          </w:p>
        </w:tc>
      </w:tr>
      <w:tr w:rsidR="00AE7EAB" w:rsidRPr="005838DA" w:rsidTr="00AE7EAB">
        <w:trPr>
          <w:trHeight w:val="233"/>
        </w:trPr>
        <w:tc>
          <w:tcPr>
            <w:tcW w:w="696"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2007</w:t>
            </w:r>
          </w:p>
        </w:tc>
        <w:tc>
          <w:tcPr>
            <w:tcW w:w="240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5987               2041</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100,87</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77</w:t>
            </w:r>
          </w:p>
        </w:tc>
        <w:tc>
          <w:tcPr>
            <w:tcW w:w="89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73</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4</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156</w:t>
            </w:r>
          </w:p>
        </w:tc>
        <w:tc>
          <w:tcPr>
            <w:tcW w:w="78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104</w:t>
            </w:r>
          </w:p>
        </w:tc>
        <w:tc>
          <w:tcPr>
            <w:tcW w:w="984"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52</w:t>
            </w:r>
          </w:p>
        </w:tc>
      </w:tr>
      <w:tr w:rsidR="00AE7EAB" w:rsidRPr="005838DA" w:rsidTr="00AE7EAB">
        <w:trPr>
          <w:trHeight w:val="248"/>
        </w:trPr>
        <w:tc>
          <w:tcPr>
            <w:tcW w:w="696"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2008</w:t>
            </w:r>
          </w:p>
        </w:tc>
        <w:tc>
          <w:tcPr>
            <w:tcW w:w="240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6047               2063                    </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100,30</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86</w:t>
            </w:r>
          </w:p>
        </w:tc>
        <w:tc>
          <w:tcPr>
            <w:tcW w:w="89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70</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16</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124</w:t>
            </w:r>
          </w:p>
        </w:tc>
        <w:tc>
          <w:tcPr>
            <w:tcW w:w="78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80</w:t>
            </w:r>
          </w:p>
        </w:tc>
        <w:tc>
          <w:tcPr>
            <w:tcW w:w="984"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44</w:t>
            </w:r>
          </w:p>
        </w:tc>
      </w:tr>
      <w:tr w:rsidR="00AE7EAB" w:rsidRPr="005838DA" w:rsidTr="00AE7EAB">
        <w:trPr>
          <w:trHeight w:val="248"/>
        </w:trPr>
        <w:tc>
          <w:tcPr>
            <w:tcW w:w="696"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2009</w:t>
            </w:r>
          </w:p>
        </w:tc>
        <w:tc>
          <w:tcPr>
            <w:tcW w:w="240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6077               2074</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100,5</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83</w:t>
            </w:r>
          </w:p>
        </w:tc>
        <w:tc>
          <w:tcPr>
            <w:tcW w:w="894"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 xml:space="preserve"> 69</w:t>
            </w:r>
          </w:p>
        </w:tc>
        <w:tc>
          <w:tcPr>
            <w:tcW w:w="107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14</w:t>
            </w:r>
          </w:p>
        </w:tc>
        <w:tc>
          <w:tcPr>
            <w:tcW w:w="905"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88</w:t>
            </w:r>
          </w:p>
        </w:tc>
        <w:tc>
          <w:tcPr>
            <w:tcW w:w="789" w:type="dxa"/>
            <w:tcBorders>
              <w:left w:val="single" w:sz="4" w:space="0" w:color="000000"/>
              <w:bottom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72</w:t>
            </w:r>
          </w:p>
        </w:tc>
        <w:tc>
          <w:tcPr>
            <w:tcW w:w="984"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tabs>
                <w:tab w:val="left" w:pos="360"/>
                <w:tab w:val="left" w:pos="936"/>
              </w:tabs>
              <w:snapToGrid w:val="0"/>
              <w:spacing w:after="0" w:line="240" w:lineRule="atLeast"/>
              <w:ind w:right="-824"/>
              <w:rPr>
                <w:rFonts w:ascii="Times New Roman" w:eastAsia="Calibri" w:hAnsi="Times New Roman" w:cs="Times New Roman"/>
                <w:color w:val="000000"/>
                <w:sz w:val="26"/>
                <w:szCs w:val="26"/>
              </w:rPr>
            </w:pPr>
            <w:r w:rsidRPr="005838DA">
              <w:rPr>
                <w:rFonts w:ascii="Times New Roman" w:eastAsia="Calibri" w:hAnsi="Times New Roman" w:cs="Times New Roman"/>
                <w:color w:val="000000"/>
                <w:sz w:val="26"/>
                <w:szCs w:val="26"/>
              </w:rPr>
              <w:t>16</w:t>
            </w:r>
          </w:p>
        </w:tc>
      </w:tr>
    </w:tbl>
    <w:p w:rsidR="00AE7EAB" w:rsidRPr="005838DA" w:rsidRDefault="00AE7EAB" w:rsidP="00AE7EAB">
      <w:pPr>
        <w:tabs>
          <w:tab w:val="left" w:pos="360"/>
          <w:tab w:val="left" w:pos="936"/>
        </w:tabs>
        <w:ind w:right="-824"/>
        <w:rPr>
          <w:rFonts w:ascii="Times New Roman" w:eastAsia="Calibri" w:hAnsi="Times New Roman" w:cs="Times New Roman"/>
          <w:sz w:val="26"/>
          <w:szCs w:val="26"/>
        </w:rPr>
      </w:pPr>
    </w:p>
    <w:p w:rsidR="00AE7EAB" w:rsidRPr="005838DA" w:rsidRDefault="00AE7EAB" w:rsidP="00AE7EAB">
      <w:pPr>
        <w:ind w:firstLine="709"/>
        <w:jc w:val="both"/>
        <w:rPr>
          <w:rFonts w:ascii="Times New Roman" w:eastAsia="Times New Roman" w:hAnsi="Times New Roman" w:cs="Times New Roman"/>
          <w:sz w:val="26"/>
          <w:szCs w:val="26"/>
          <w:lang w:eastAsia="ru-RU"/>
        </w:rPr>
      </w:pPr>
      <w:r w:rsidRPr="005838DA">
        <w:rPr>
          <w:rFonts w:ascii="Times New Roman" w:eastAsia="Calibri" w:hAnsi="Times New Roman" w:cs="Times New Roman"/>
          <w:sz w:val="26"/>
          <w:szCs w:val="26"/>
        </w:rPr>
        <w:t>По данным «</w:t>
      </w:r>
      <w:r w:rsidRPr="005838DA">
        <w:rPr>
          <w:rFonts w:ascii="Times New Roman" w:eastAsia="Times New Roman" w:hAnsi="Times New Roman" w:cs="Times New Roman"/>
          <w:sz w:val="26"/>
          <w:szCs w:val="26"/>
          <w:lang w:eastAsia="ru-RU"/>
        </w:rPr>
        <w:t xml:space="preserve">Аналитической записки по итогам социально-экономического развития </w:t>
      </w:r>
      <w:proofErr w:type="spellStart"/>
      <w:r w:rsidRPr="005838DA">
        <w:rPr>
          <w:rFonts w:ascii="Times New Roman" w:eastAsia="Times New Roman" w:hAnsi="Times New Roman" w:cs="Times New Roman"/>
          <w:sz w:val="26"/>
          <w:szCs w:val="26"/>
          <w:lang w:eastAsia="ru-RU"/>
        </w:rPr>
        <w:t>Беляевского</w:t>
      </w:r>
      <w:proofErr w:type="spellEnd"/>
      <w:r w:rsidRPr="005838DA">
        <w:rPr>
          <w:rFonts w:ascii="Times New Roman" w:eastAsia="Times New Roman" w:hAnsi="Times New Roman" w:cs="Times New Roman"/>
          <w:sz w:val="26"/>
          <w:szCs w:val="26"/>
          <w:lang w:eastAsia="ru-RU"/>
        </w:rPr>
        <w:t xml:space="preserve"> района за 2019 год» </w:t>
      </w:r>
      <w:r w:rsidRPr="005838DA">
        <w:rPr>
          <w:rFonts w:ascii="Times New Roman" w:eastAsia="Calibri" w:hAnsi="Times New Roman" w:cs="Times New Roman"/>
          <w:sz w:val="26"/>
          <w:szCs w:val="26"/>
        </w:rPr>
        <w:t xml:space="preserve">на 1 января 2019г численность населения в </w:t>
      </w:r>
      <w:proofErr w:type="spellStart"/>
      <w:r w:rsidRPr="005838DA">
        <w:rPr>
          <w:rFonts w:ascii="Times New Roman" w:eastAsia="Calibri" w:hAnsi="Times New Roman" w:cs="Times New Roman"/>
          <w:sz w:val="26"/>
          <w:szCs w:val="26"/>
        </w:rPr>
        <w:t>Беляевском</w:t>
      </w:r>
      <w:proofErr w:type="spellEnd"/>
      <w:r w:rsidRPr="005838DA">
        <w:rPr>
          <w:rFonts w:ascii="Times New Roman" w:eastAsia="Calibri" w:hAnsi="Times New Roman" w:cs="Times New Roman"/>
          <w:sz w:val="26"/>
          <w:szCs w:val="26"/>
        </w:rPr>
        <w:t xml:space="preserve"> районе составила 15389 человек Плотность населения составляет 8,5 чел./ </w:t>
      </w:r>
      <w:proofErr w:type="spellStart"/>
      <w:r w:rsidRPr="005838DA">
        <w:rPr>
          <w:rFonts w:ascii="Times New Roman" w:eastAsia="Calibri" w:hAnsi="Times New Roman" w:cs="Times New Roman"/>
          <w:sz w:val="26"/>
          <w:szCs w:val="26"/>
        </w:rPr>
        <w:t>кв</w:t>
      </w:r>
      <w:proofErr w:type="gramStart"/>
      <w:r w:rsidRPr="005838DA">
        <w:rPr>
          <w:rFonts w:ascii="Times New Roman" w:eastAsia="Calibri" w:hAnsi="Times New Roman" w:cs="Times New Roman"/>
          <w:sz w:val="26"/>
          <w:szCs w:val="26"/>
        </w:rPr>
        <w:t>.к</w:t>
      </w:r>
      <w:proofErr w:type="gramEnd"/>
      <w:r w:rsidRPr="005838DA">
        <w:rPr>
          <w:rFonts w:ascii="Times New Roman" w:eastAsia="Calibri" w:hAnsi="Times New Roman" w:cs="Times New Roman"/>
          <w:sz w:val="26"/>
          <w:szCs w:val="26"/>
        </w:rPr>
        <w:t>м</w:t>
      </w:r>
      <w:proofErr w:type="spellEnd"/>
      <w:r w:rsidRPr="005838DA">
        <w:rPr>
          <w:rFonts w:ascii="Times New Roman" w:eastAsia="Calibri" w:hAnsi="Times New Roman" w:cs="Times New Roman"/>
          <w:sz w:val="26"/>
          <w:szCs w:val="26"/>
        </w:rPr>
        <w:t xml:space="preserve">, что в сравнении со </w:t>
      </w:r>
      <w:proofErr w:type="spellStart"/>
      <w:r w:rsidRPr="005838DA">
        <w:rPr>
          <w:rFonts w:ascii="Times New Roman" w:eastAsia="Calibri" w:hAnsi="Times New Roman" w:cs="Times New Roman"/>
          <w:sz w:val="26"/>
          <w:szCs w:val="26"/>
        </w:rPr>
        <w:t>среднеобластным</w:t>
      </w:r>
      <w:proofErr w:type="spellEnd"/>
      <w:r w:rsidRPr="005838DA">
        <w:rPr>
          <w:rFonts w:ascii="Times New Roman" w:eastAsia="Calibri" w:hAnsi="Times New Roman" w:cs="Times New Roman"/>
          <w:sz w:val="26"/>
          <w:szCs w:val="26"/>
        </w:rPr>
        <w:t xml:space="preserve"> показателем говорит об относительно высокой плотности сельского населения. Демографическое положение по району на протяжении последних лет имеет тенденцию к снижению показателей естественного прироста населения. Тем не менее, численность населения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поселения увеличивается за счет миграционного прироста населения и ведущих тенденций социально-экономического положения. По данным о демографической структуре населения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сельсовета на 01.01.2019г. численность населения составляет 6255 человек.</w:t>
      </w:r>
    </w:p>
    <w:p w:rsidR="00AE7EAB" w:rsidRPr="005838DA" w:rsidRDefault="00AE7EAB" w:rsidP="00AE7EAB">
      <w:pPr>
        <w:spacing w:after="12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Основу градообразующих кадров составляют рабочие и </w:t>
      </w:r>
      <w:proofErr w:type="gramStart"/>
      <w:r w:rsidRPr="005838DA">
        <w:rPr>
          <w:rFonts w:ascii="Times New Roman" w:eastAsia="Times New Roman" w:hAnsi="Times New Roman" w:cs="Times New Roman"/>
          <w:sz w:val="26"/>
          <w:szCs w:val="26"/>
          <w:lang w:eastAsia="ru-RU"/>
        </w:rPr>
        <w:t>служащие</w:t>
      </w:r>
      <w:proofErr w:type="gramEnd"/>
      <w:r w:rsidRPr="005838DA">
        <w:rPr>
          <w:rFonts w:ascii="Times New Roman" w:eastAsia="Times New Roman" w:hAnsi="Times New Roman" w:cs="Times New Roman"/>
          <w:sz w:val="26"/>
          <w:szCs w:val="26"/>
          <w:lang w:eastAsia="ru-RU"/>
        </w:rPr>
        <w:t xml:space="preserve"> занятые в сельскохозяйственном производстве, обслуживающей группе населения. Прогноз численности населения постоянного проживания осуществлен исходя из демографической емкости территории, то есть количества людей, проживающих в жилищном фонде на территории </w:t>
      </w:r>
      <w:proofErr w:type="gramStart"/>
      <w:r w:rsidRPr="005838DA">
        <w:rPr>
          <w:rFonts w:ascii="Times New Roman" w:eastAsia="Times New Roman" w:hAnsi="Times New Roman" w:cs="Times New Roman"/>
          <w:sz w:val="26"/>
          <w:szCs w:val="26"/>
          <w:lang w:eastAsia="ru-RU"/>
        </w:rPr>
        <w:t>с</w:t>
      </w:r>
      <w:proofErr w:type="gramEnd"/>
      <w:r w:rsidRPr="005838DA">
        <w:rPr>
          <w:rFonts w:ascii="Times New Roman" w:eastAsia="Times New Roman" w:hAnsi="Times New Roman" w:cs="Times New Roman"/>
          <w:sz w:val="26"/>
          <w:szCs w:val="26"/>
          <w:lang w:eastAsia="ru-RU"/>
        </w:rPr>
        <w:t xml:space="preserve">. </w:t>
      </w:r>
      <w:proofErr w:type="gramStart"/>
      <w:r w:rsidRPr="005838DA">
        <w:rPr>
          <w:rFonts w:ascii="Times New Roman" w:eastAsia="Times New Roman" w:hAnsi="Times New Roman" w:cs="Times New Roman"/>
          <w:sz w:val="26"/>
          <w:szCs w:val="26"/>
          <w:lang w:eastAsia="ru-RU"/>
        </w:rPr>
        <w:t>Беляевка</w:t>
      </w:r>
      <w:proofErr w:type="gramEnd"/>
      <w:r w:rsidRPr="005838DA">
        <w:rPr>
          <w:rFonts w:ascii="Times New Roman" w:eastAsia="Times New Roman" w:hAnsi="Times New Roman" w:cs="Times New Roman"/>
          <w:sz w:val="26"/>
          <w:szCs w:val="26"/>
          <w:lang w:eastAsia="ru-RU"/>
        </w:rPr>
        <w:t xml:space="preserve"> и пос. </w:t>
      </w:r>
      <w:proofErr w:type="spellStart"/>
      <w:r w:rsidRPr="005838DA">
        <w:rPr>
          <w:rFonts w:ascii="Times New Roman" w:eastAsia="Times New Roman" w:hAnsi="Times New Roman" w:cs="Times New Roman"/>
          <w:sz w:val="26"/>
          <w:szCs w:val="26"/>
          <w:lang w:eastAsia="ru-RU"/>
        </w:rPr>
        <w:t>Жанаталап</w:t>
      </w:r>
      <w:proofErr w:type="spellEnd"/>
      <w:r w:rsidRPr="005838DA">
        <w:rPr>
          <w:rFonts w:ascii="Times New Roman" w:eastAsia="Times New Roman" w:hAnsi="Times New Roman" w:cs="Times New Roman"/>
          <w:sz w:val="26"/>
          <w:szCs w:val="26"/>
          <w:lang w:eastAsia="ru-RU"/>
        </w:rPr>
        <w:t xml:space="preserve"> МО </w:t>
      </w:r>
      <w:proofErr w:type="spellStart"/>
      <w:r w:rsidRPr="005838DA">
        <w:rPr>
          <w:rFonts w:ascii="Times New Roman" w:eastAsia="Times New Roman" w:hAnsi="Times New Roman" w:cs="Times New Roman"/>
          <w:sz w:val="26"/>
          <w:szCs w:val="26"/>
          <w:lang w:eastAsia="ru-RU"/>
        </w:rPr>
        <w:t>Беляевский</w:t>
      </w:r>
      <w:proofErr w:type="spellEnd"/>
      <w:r w:rsidRPr="005838DA">
        <w:rPr>
          <w:rFonts w:ascii="Times New Roman" w:eastAsia="Times New Roman" w:hAnsi="Times New Roman" w:cs="Times New Roman"/>
          <w:sz w:val="26"/>
          <w:szCs w:val="26"/>
          <w:lang w:eastAsia="ru-RU"/>
        </w:rPr>
        <w:t xml:space="preserve"> </w:t>
      </w:r>
      <w:r w:rsidRPr="005838DA">
        <w:rPr>
          <w:rFonts w:ascii="Times New Roman" w:eastAsia="Times New Roman" w:hAnsi="Times New Roman" w:cs="Times New Roman"/>
          <w:sz w:val="26"/>
          <w:szCs w:val="26"/>
          <w:lang w:eastAsia="ru-RU"/>
        </w:rPr>
        <w:lastRenderedPageBreak/>
        <w:t>сельсовет. Демографическая емкость территории сельского поселения определена с учетом функционально-пространственной организации территории:</w:t>
      </w:r>
    </w:p>
    <w:p w:rsidR="00AE7EAB" w:rsidRPr="005838DA" w:rsidRDefault="00AE7EAB" w:rsidP="00AE7EAB">
      <w:pPr>
        <w:spacing w:after="12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 разработан проектный план градостроительного развития территории поселения; </w:t>
      </w:r>
    </w:p>
    <w:p w:rsidR="00AE7EAB" w:rsidRPr="005838DA" w:rsidRDefault="00AE7EAB" w:rsidP="00AE7EAB">
      <w:pPr>
        <w:spacing w:after="12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выявлены потенциальные площадки нового комплексного жилищного строительства;</w:t>
      </w:r>
    </w:p>
    <w:p w:rsidR="00AE7EAB" w:rsidRPr="005838DA" w:rsidRDefault="00AE7EAB" w:rsidP="00AE7EAB">
      <w:pPr>
        <w:spacing w:after="12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 определена типология, структура и объемы новой жилой застройки; </w:t>
      </w:r>
    </w:p>
    <w:p w:rsidR="00AE7EAB" w:rsidRPr="005838DA" w:rsidRDefault="00AE7EAB" w:rsidP="00AE7EAB">
      <w:pPr>
        <w:spacing w:after="12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произведен расчет населения, которое можно расселить в расчетном жилищном фонде</w:t>
      </w:r>
    </w:p>
    <w:p w:rsidR="00AE7EAB" w:rsidRPr="005838DA" w:rsidRDefault="00AE7EAB" w:rsidP="00AE7EAB">
      <w:pPr>
        <w:spacing w:after="12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определен жилищный фонд, размещаемый на территории поселения, с учетом принятых в генеральном плане параметров;</w:t>
      </w:r>
    </w:p>
    <w:p w:rsidR="00AE7EAB" w:rsidRPr="005838DA" w:rsidRDefault="00AE7EAB" w:rsidP="00AE7EAB">
      <w:pPr>
        <w:spacing w:after="120" w:line="276"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Структура населения по возрастному составу соответствует усредненным показателям областного статистического управления и данным сельского Совета, характеризуется в таблице № 2                                                     </w:t>
      </w:r>
    </w:p>
    <w:p w:rsidR="00AE7EAB" w:rsidRPr="005838DA" w:rsidRDefault="00AE7EAB" w:rsidP="00AE7EAB">
      <w:pPr>
        <w:spacing w:after="0" w:line="240" w:lineRule="atLeast"/>
        <w:ind w:right="-720"/>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Таблица №2 </w:t>
      </w:r>
    </w:p>
    <w:tbl>
      <w:tblPr>
        <w:tblW w:w="9533" w:type="dxa"/>
        <w:tblInd w:w="108" w:type="dxa"/>
        <w:tblLayout w:type="fixed"/>
        <w:tblLook w:val="0000" w:firstRow="0" w:lastRow="0" w:firstColumn="0" w:lastColumn="0" w:noHBand="0" w:noVBand="0"/>
      </w:tblPr>
      <w:tblGrid>
        <w:gridCol w:w="993"/>
        <w:gridCol w:w="2440"/>
        <w:gridCol w:w="1600"/>
        <w:gridCol w:w="1872"/>
        <w:gridCol w:w="1232"/>
        <w:gridCol w:w="1396"/>
      </w:tblGrid>
      <w:tr w:rsidR="00AE7EAB" w:rsidRPr="005838DA" w:rsidTr="00C66914">
        <w:trPr>
          <w:cantSplit/>
          <w:trHeight w:hRule="exact" w:val="673"/>
        </w:trPr>
        <w:tc>
          <w:tcPr>
            <w:tcW w:w="993" w:type="dxa"/>
            <w:vMerge w:val="restart"/>
            <w:tcBorders>
              <w:top w:val="single" w:sz="4" w:space="0" w:color="000000"/>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left="34" w:right="-1192"/>
              <w:rPr>
                <w:rFonts w:ascii="Times New Roman" w:eastAsia="Calibri" w:hAnsi="Times New Roman" w:cs="Times New Roman"/>
                <w:sz w:val="26"/>
                <w:szCs w:val="26"/>
                <w:lang w:val="en-US"/>
              </w:rPr>
            </w:pPr>
            <w:r w:rsidRPr="005838DA">
              <w:rPr>
                <w:rFonts w:ascii="Times New Roman" w:eastAsia="Calibri" w:hAnsi="Times New Roman" w:cs="Times New Roman"/>
                <w:sz w:val="26"/>
                <w:szCs w:val="26"/>
                <w:lang w:val="en-US"/>
              </w:rPr>
              <w:t>№№</w:t>
            </w:r>
          </w:p>
          <w:p w:rsidR="00AE7EAB" w:rsidRPr="005838DA" w:rsidRDefault="00AE7EAB" w:rsidP="00AE7EAB">
            <w:pPr>
              <w:snapToGrid w:val="0"/>
              <w:spacing w:after="0" w:line="240" w:lineRule="atLeast"/>
              <w:ind w:left="34" w:right="-1192"/>
              <w:rPr>
                <w:rFonts w:ascii="Times New Roman" w:eastAsia="Calibri" w:hAnsi="Times New Roman" w:cs="Times New Roman"/>
                <w:sz w:val="26"/>
                <w:szCs w:val="26"/>
              </w:rPr>
            </w:pPr>
          </w:p>
          <w:p w:rsidR="00AE7EAB" w:rsidRPr="005838DA" w:rsidRDefault="00AE7EAB" w:rsidP="00AE7EAB">
            <w:pPr>
              <w:spacing w:after="0" w:line="240" w:lineRule="atLeast"/>
              <w:ind w:left="34" w:right="-1192"/>
              <w:rPr>
                <w:rFonts w:ascii="Times New Roman" w:eastAsia="Calibri" w:hAnsi="Times New Roman" w:cs="Times New Roman"/>
                <w:sz w:val="26"/>
                <w:szCs w:val="26"/>
                <w:lang w:val="en-US"/>
              </w:rPr>
            </w:pPr>
          </w:p>
          <w:p w:rsidR="00AE7EAB" w:rsidRPr="005838DA" w:rsidRDefault="00AE7EAB" w:rsidP="00AE7EAB">
            <w:pPr>
              <w:spacing w:after="0" w:line="240" w:lineRule="atLeast"/>
              <w:ind w:left="34" w:right="-1192"/>
              <w:rPr>
                <w:rFonts w:ascii="Times New Roman" w:eastAsia="Calibri" w:hAnsi="Times New Roman" w:cs="Times New Roman"/>
                <w:sz w:val="26"/>
                <w:szCs w:val="26"/>
                <w:lang w:val="en-US"/>
              </w:rPr>
            </w:pPr>
          </w:p>
          <w:p w:rsidR="00AE7EAB" w:rsidRPr="005838DA" w:rsidRDefault="00AE7EAB" w:rsidP="00AE7EAB">
            <w:pPr>
              <w:spacing w:after="0" w:line="240" w:lineRule="atLeast"/>
              <w:ind w:left="34" w:right="-1192"/>
              <w:rPr>
                <w:rFonts w:ascii="Times New Roman" w:eastAsia="Calibri" w:hAnsi="Times New Roman" w:cs="Times New Roman"/>
                <w:sz w:val="26"/>
                <w:szCs w:val="26"/>
                <w:lang w:val="en-US"/>
              </w:rPr>
            </w:pPr>
          </w:p>
        </w:tc>
        <w:tc>
          <w:tcPr>
            <w:tcW w:w="2440" w:type="dxa"/>
            <w:vMerge w:val="restart"/>
            <w:tcBorders>
              <w:top w:val="single" w:sz="4" w:space="0" w:color="000000"/>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lang w:val="en-US"/>
              </w:rPr>
            </w:pPr>
            <w:proofErr w:type="spellStart"/>
            <w:r w:rsidRPr="005838DA">
              <w:rPr>
                <w:rFonts w:ascii="Times New Roman" w:eastAsia="Calibri" w:hAnsi="Times New Roman" w:cs="Times New Roman"/>
                <w:sz w:val="26"/>
                <w:szCs w:val="26"/>
                <w:lang w:val="en-US"/>
              </w:rPr>
              <w:t>Возрастная</w:t>
            </w:r>
            <w:proofErr w:type="spellEnd"/>
            <w:r w:rsidRPr="005838DA">
              <w:rPr>
                <w:rFonts w:ascii="Times New Roman" w:eastAsia="Calibri" w:hAnsi="Times New Roman" w:cs="Times New Roman"/>
                <w:sz w:val="26"/>
                <w:szCs w:val="26"/>
                <w:lang w:val="en-US"/>
              </w:rPr>
              <w:t xml:space="preserve"> </w:t>
            </w:r>
            <w:proofErr w:type="spellStart"/>
            <w:r w:rsidRPr="005838DA">
              <w:rPr>
                <w:rFonts w:ascii="Times New Roman" w:eastAsia="Calibri" w:hAnsi="Times New Roman" w:cs="Times New Roman"/>
                <w:sz w:val="26"/>
                <w:szCs w:val="26"/>
                <w:lang w:val="en-US"/>
              </w:rPr>
              <w:t>группа</w:t>
            </w:r>
            <w:proofErr w:type="spellEnd"/>
          </w:p>
          <w:p w:rsidR="00AE7EAB" w:rsidRPr="005838DA" w:rsidRDefault="00AE7EAB" w:rsidP="00AE7EAB">
            <w:pPr>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на</w:t>
            </w:r>
            <w:proofErr w:type="spellStart"/>
            <w:r w:rsidRPr="005838DA">
              <w:rPr>
                <w:rFonts w:ascii="Times New Roman" w:eastAsia="Calibri" w:hAnsi="Times New Roman" w:cs="Times New Roman"/>
                <w:sz w:val="26"/>
                <w:szCs w:val="26"/>
                <w:lang w:val="en-US"/>
              </w:rPr>
              <w:t>селения</w:t>
            </w:r>
            <w:proofErr w:type="spellEnd"/>
          </w:p>
          <w:p w:rsidR="00AE7EAB" w:rsidRPr="005838DA" w:rsidRDefault="00AE7EAB" w:rsidP="00AE7EAB">
            <w:pPr>
              <w:spacing w:after="0" w:line="240" w:lineRule="atLeast"/>
              <w:ind w:right="-1192"/>
              <w:rPr>
                <w:rFonts w:ascii="Times New Roman" w:eastAsia="Calibri" w:hAnsi="Times New Roman" w:cs="Times New Roman"/>
                <w:sz w:val="26"/>
                <w:szCs w:val="26"/>
                <w:lang w:val="en-US"/>
              </w:rPr>
            </w:pPr>
          </w:p>
          <w:p w:rsidR="00AE7EAB" w:rsidRPr="005838DA" w:rsidRDefault="00AE7EAB" w:rsidP="00AE7EAB">
            <w:pPr>
              <w:spacing w:after="0" w:line="240" w:lineRule="atLeast"/>
              <w:ind w:right="-1192"/>
              <w:rPr>
                <w:rFonts w:ascii="Times New Roman" w:eastAsia="Calibri" w:hAnsi="Times New Roman" w:cs="Times New Roman"/>
                <w:sz w:val="26"/>
                <w:szCs w:val="26"/>
                <w:lang w:val="en-US"/>
              </w:rPr>
            </w:pPr>
          </w:p>
        </w:tc>
        <w:tc>
          <w:tcPr>
            <w:tcW w:w="61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Удельный вес возрастной группы </w:t>
            </w:r>
            <w:proofErr w:type="gramStart"/>
            <w:r w:rsidRPr="005838DA">
              <w:rPr>
                <w:rFonts w:ascii="Times New Roman" w:eastAsia="Calibri" w:hAnsi="Times New Roman" w:cs="Times New Roman"/>
                <w:sz w:val="26"/>
                <w:szCs w:val="26"/>
              </w:rPr>
              <w:t>в</w:t>
            </w:r>
            <w:proofErr w:type="gramEnd"/>
          </w:p>
          <w:p w:rsidR="00AE7EAB" w:rsidRPr="005838DA" w:rsidRDefault="00AE7EAB" w:rsidP="00AE7EAB">
            <w:pPr>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общей численности населения %</w:t>
            </w:r>
          </w:p>
        </w:tc>
      </w:tr>
      <w:tr w:rsidR="00AE7EAB" w:rsidRPr="005838DA" w:rsidTr="00C66914">
        <w:trPr>
          <w:cantSplit/>
          <w:trHeight w:hRule="exact" w:val="307"/>
        </w:trPr>
        <w:tc>
          <w:tcPr>
            <w:tcW w:w="993" w:type="dxa"/>
            <w:vMerge/>
            <w:tcBorders>
              <w:top w:val="single" w:sz="4" w:space="0" w:color="000000"/>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rPr>
                <w:rFonts w:ascii="Times New Roman" w:eastAsia="Calibri" w:hAnsi="Times New Roman" w:cs="Times New Roman"/>
                <w:sz w:val="26"/>
                <w:szCs w:val="26"/>
              </w:rPr>
            </w:pPr>
          </w:p>
        </w:tc>
        <w:tc>
          <w:tcPr>
            <w:tcW w:w="2440" w:type="dxa"/>
            <w:vMerge/>
            <w:tcBorders>
              <w:top w:val="single" w:sz="4" w:space="0" w:color="000000"/>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rPr>
                <w:rFonts w:ascii="Times New Roman" w:eastAsia="Calibri" w:hAnsi="Times New Roman" w:cs="Times New Roman"/>
                <w:sz w:val="26"/>
                <w:szCs w:val="26"/>
              </w:rPr>
            </w:pPr>
          </w:p>
        </w:tc>
        <w:tc>
          <w:tcPr>
            <w:tcW w:w="1600" w:type="dxa"/>
            <w:vMerge w:val="restart"/>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720"/>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По данным</w:t>
            </w:r>
          </w:p>
          <w:p w:rsidR="00AE7EAB" w:rsidRPr="005838DA" w:rsidRDefault="00AE7EAB" w:rsidP="00AE7EAB">
            <w:pPr>
              <w:spacing w:after="0" w:line="240" w:lineRule="atLeast"/>
              <w:ind w:right="-720"/>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w:t>
            </w:r>
            <w:proofErr w:type="spellStart"/>
            <w:r w:rsidRPr="005838DA">
              <w:rPr>
                <w:rFonts w:ascii="Times New Roman" w:eastAsia="Calibri" w:hAnsi="Times New Roman" w:cs="Times New Roman"/>
                <w:sz w:val="26"/>
                <w:szCs w:val="26"/>
              </w:rPr>
              <w:t>Беляевского</w:t>
            </w:r>
            <w:proofErr w:type="spellEnd"/>
            <w:r w:rsidRPr="005838DA">
              <w:rPr>
                <w:rFonts w:ascii="Times New Roman" w:eastAsia="Calibri" w:hAnsi="Times New Roman" w:cs="Times New Roman"/>
                <w:sz w:val="26"/>
                <w:szCs w:val="26"/>
              </w:rPr>
              <w:t xml:space="preserve"> </w:t>
            </w:r>
          </w:p>
          <w:p w:rsidR="00AE7EAB" w:rsidRPr="005838DA" w:rsidRDefault="00AE7EAB" w:rsidP="00AE7EAB">
            <w:pPr>
              <w:spacing w:after="0" w:line="240" w:lineRule="atLeast"/>
              <w:ind w:right="-720"/>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района</w:t>
            </w:r>
          </w:p>
          <w:p w:rsidR="00AE7EAB" w:rsidRPr="005838DA" w:rsidRDefault="00AE7EAB" w:rsidP="00AE7EAB">
            <w:pPr>
              <w:spacing w:after="0" w:line="240" w:lineRule="atLeast"/>
              <w:ind w:right="-1192"/>
              <w:rPr>
                <w:rFonts w:ascii="Times New Roman" w:eastAsia="Calibri" w:hAnsi="Times New Roman" w:cs="Times New Roman"/>
                <w:sz w:val="26"/>
                <w:szCs w:val="26"/>
              </w:rPr>
            </w:pPr>
          </w:p>
        </w:tc>
        <w:tc>
          <w:tcPr>
            <w:tcW w:w="4500" w:type="dxa"/>
            <w:gridSpan w:val="3"/>
            <w:tcBorders>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Всего по </w:t>
            </w:r>
            <w:proofErr w:type="spellStart"/>
            <w:r w:rsidRPr="005838DA">
              <w:rPr>
                <w:rFonts w:ascii="Times New Roman" w:eastAsia="Calibri" w:hAnsi="Times New Roman" w:cs="Times New Roman"/>
                <w:sz w:val="26"/>
                <w:szCs w:val="26"/>
              </w:rPr>
              <w:t>Беляевскому</w:t>
            </w:r>
            <w:proofErr w:type="spellEnd"/>
            <w:r w:rsidRPr="005838DA">
              <w:rPr>
                <w:rFonts w:ascii="Times New Roman" w:eastAsia="Calibri" w:hAnsi="Times New Roman" w:cs="Times New Roman"/>
                <w:sz w:val="26"/>
                <w:szCs w:val="26"/>
              </w:rPr>
              <w:t xml:space="preserve"> </w:t>
            </w:r>
            <w:proofErr w:type="gramStart"/>
            <w:r w:rsidRPr="005838DA">
              <w:rPr>
                <w:rFonts w:ascii="Times New Roman" w:eastAsia="Calibri" w:hAnsi="Times New Roman" w:cs="Times New Roman"/>
                <w:sz w:val="26"/>
                <w:szCs w:val="26"/>
              </w:rPr>
              <w:t>с</w:t>
            </w:r>
            <w:proofErr w:type="gramEnd"/>
            <w:r w:rsidRPr="005838DA">
              <w:rPr>
                <w:rFonts w:ascii="Times New Roman" w:eastAsia="Calibri" w:hAnsi="Times New Roman" w:cs="Times New Roman"/>
                <w:sz w:val="26"/>
                <w:szCs w:val="26"/>
              </w:rPr>
              <w:t>/с</w:t>
            </w:r>
          </w:p>
          <w:p w:rsidR="00AE7EAB" w:rsidRPr="005838DA" w:rsidRDefault="00AE7EAB" w:rsidP="00AE7EAB">
            <w:pPr>
              <w:spacing w:after="0" w:line="240" w:lineRule="atLeast"/>
              <w:ind w:right="-1192"/>
              <w:rPr>
                <w:rFonts w:ascii="Times New Roman" w:eastAsia="Calibri" w:hAnsi="Times New Roman" w:cs="Times New Roman"/>
                <w:sz w:val="26"/>
                <w:szCs w:val="26"/>
              </w:rPr>
            </w:pPr>
          </w:p>
        </w:tc>
      </w:tr>
      <w:tr w:rsidR="00AE7EAB" w:rsidRPr="005838DA" w:rsidTr="00C66914">
        <w:trPr>
          <w:cantSplit/>
          <w:trHeight w:val="988"/>
        </w:trPr>
        <w:tc>
          <w:tcPr>
            <w:tcW w:w="993" w:type="dxa"/>
            <w:vMerge/>
            <w:tcBorders>
              <w:top w:val="single" w:sz="4" w:space="0" w:color="000000"/>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rPr>
                <w:rFonts w:ascii="Times New Roman" w:eastAsia="Calibri" w:hAnsi="Times New Roman" w:cs="Times New Roman"/>
                <w:sz w:val="26"/>
                <w:szCs w:val="26"/>
              </w:rPr>
            </w:pPr>
          </w:p>
        </w:tc>
        <w:tc>
          <w:tcPr>
            <w:tcW w:w="2440" w:type="dxa"/>
            <w:vMerge/>
            <w:tcBorders>
              <w:top w:val="single" w:sz="4" w:space="0" w:color="000000"/>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rPr>
                <w:rFonts w:ascii="Times New Roman" w:eastAsia="Calibri" w:hAnsi="Times New Roman" w:cs="Times New Roman"/>
                <w:sz w:val="26"/>
                <w:szCs w:val="26"/>
              </w:rPr>
            </w:pPr>
          </w:p>
        </w:tc>
        <w:tc>
          <w:tcPr>
            <w:tcW w:w="1600" w:type="dxa"/>
            <w:vMerge/>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rPr>
                <w:rFonts w:ascii="Times New Roman" w:eastAsia="Calibri" w:hAnsi="Times New Roman" w:cs="Times New Roman"/>
                <w:sz w:val="26"/>
                <w:szCs w:val="26"/>
              </w:rPr>
            </w:pPr>
          </w:p>
        </w:tc>
        <w:tc>
          <w:tcPr>
            <w:tcW w:w="187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По данным</w:t>
            </w:r>
          </w:p>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Беляевской</w:t>
            </w:r>
            <w:proofErr w:type="spellEnd"/>
          </w:p>
          <w:p w:rsidR="00AE7EAB" w:rsidRPr="005838DA" w:rsidRDefault="00AE7EAB" w:rsidP="00AE7EAB">
            <w:pPr>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сельской </w:t>
            </w:r>
          </w:p>
          <w:p w:rsidR="00AE7EAB" w:rsidRPr="005838DA" w:rsidRDefault="00AE7EAB" w:rsidP="00AE7EAB">
            <w:pPr>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администрации</w:t>
            </w:r>
          </w:p>
          <w:p w:rsidR="00AE7EAB" w:rsidRPr="005838DA" w:rsidRDefault="00AE7EAB" w:rsidP="00AE7EAB">
            <w:pPr>
              <w:spacing w:after="0" w:line="240" w:lineRule="atLeast"/>
              <w:ind w:right="-1192"/>
              <w:rPr>
                <w:rFonts w:ascii="Times New Roman" w:eastAsia="Calibri" w:hAnsi="Times New Roman" w:cs="Times New Roman"/>
                <w:sz w:val="26"/>
                <w:szCs w:val="26"/>
              </w:rPr>
            </w:pPr>
          </w:p>
        </w:tc>
        <w:tc>
          <w:tcPr>
            <w:tcW w:w="123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lang w:val="en-US"/>
              </w:rPr>
            </w:pPr>
            <w:proofErr w:type="spellStart"/>
            <w:r w:rsidRPr="005838DA">
              <w:rPr>
                <w:rFonts w:ascii="Times New Roman" w:eastAsia="Calibri" w:hAnsi="Times New Roman" w:cs="Times New Roman"/>
                <w:sz w:val="26"/>
                <w:szCs w:val="26"/>
                <w:lang w:val="en-US"/>
              </w:rPr>
              <w:t>Первая</w:t>
            </w:r>
            <w:proofErr w:type="spellEnd"/>
          </w:p>
          <w:p w:rsidR="00AE7EAB" w:rsidRPr="005838DA" w:rsidRDefault="00AE7EAB" w:rsidP="00AE7EAB">
            <w:pPr>
              <w:spacing w:after="0" w:line="240" w:lineRule="atLeast"/>
              <w:ind w:right="-1192"/>
              <w:rPr>
                <w:rFonts w:ascii="Times New Roman" w:eastAsia="Calibri" w:hAnsi="Times New Roman" w:cs="Times New Roman"/>
                <w:sz w:val="26"/>
                <w:szCs w:val="26"/>
                <w:lang w:val="en-US"/>
              </w:rPr>
            </w:pPr>
            <w:proofErr w:type="spellStart"/>
            <w:r w:rsidRPr="005838DA">
              <w:rPr>
                <w:rFonts w:ascii="Times New Roman" w:eastAsia="Calibri" w:hAnsi="Times New Roman" w:cs="Times New Roman"/>
                <w:sz w:val="26"/>
                <w:szCs w:val="26"/>
                <w:lang w:val="en-US"/>
              </w:rPr>
              <w:t>Очередь</w:t>
            </w:r>
            <w:proofErr w:type="spellEnd"/>
          </w:p>
          <w:p w:rsidR="00AE7EAB" w:rsidRPr="005838DA" w:rsidRDefault="00AE7EAB" w:rsidP="00AE7EAB">
            <w:pPr>
              <w:spacing w:after="0" w:line="240" w:lineRule="atLeast"/>
              <w:ind w:right="-1192"/>
              <w:rPr>
                <w:rFonts w:ascii="Times New Roman" w:eastAsia="Calibri" w:hAnsi="Times New Roman" w:cs="Times New Roman"/>
                <w:sz w:val="26"/>
                <w:szCs w:val="26"/>
                <w:lang w:val="en-US"/>
              </w:rPr>
            </w:pPr>
          </w:p>
          <w:p w:rsidR="00AE7EAB" w:rsidRPr="005838DA" w:rsidRDefault="00AE7EAB" w:rsidP="00AE7EAB">
            <w:pPr>
              <w:spacing w:after="0" w:line="240" w:lineRule="atLeast"/>
              <w:ind w:right="-1192"/>
              <w:rPr>
                <w:rFonts w:ascii="Times New Roman" w:eastAsia="Calibri" w:hAnsi="Times New Roman" w:cs="Times New Roman"/>
                <w:sz w:val="26"/>
                <w:szCs w:val="26"/>
                <w:lang w:val="en-US"/>
              </w:rPr>
            </w:pPr>
          </w:p>
        </w:tc>
        <w:tc>
          <w:tcPr>
            <w:tcW w:w="1396" w:type="dxa"/>
            <w:tcBorders>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lang w:val="en-US"/>
              </w:rPr>
            </w:pPr>
            <w:proofErr w:type="spellStart"/>
            <w:r w:rsidRPr="005838DA">
              <w:rPr>
                <w:rFonts w:ascii="Times New Roman" w:eastAsia="Calibri" w:hAnsi="Times New Roman" w:cs="Times New Roman"/>
                <w:sz w:val="26"/>
                <w:szCs w:val="26"/>
                <w:lang w:val="en-US"/>
              </w:rPr>
              <w:t>Расчетный</w:t>
            </w:r>
            <w:proofErr w:type="spellEnd"/>
          </w:p>
          <w:p w:rsidR="00AE7EAB" w:rsidRPr="005838DA" w:rsidRDefault="00AE7EAB" w:rsidP="00AE7EAB">
            <w:pPr>
              <w:spacing w:after="0" w:line="240" w:lineRule="atLeast"/>
              <w:ind w:right="-1192"/>
              <w:rPr>
                <w:rFonts w:ascii="Times New Roman" w:eastAsia="Calibri" w:hAnsi="Times New Roman" w:cs="Times New Roman"/>
                <w:sz w:val="26"/>
                <w:szCs w:val="26"/>
                <w:lang w:val="en-US"/>
              </w:rPr>
            </w:pPr>
            <w:proofErr w:type="spellStart"/>
            <w:r w:rsidRPr="005838DA">
              <w:rPr>
                <w:rFonts w:ascii="Times New Roman" w:eastAsia="Calibri" w:hAnsi="Times New Roman" w:cs="Times New Roman"/>
                <w:sz w:val="26"/>
                <w:szCs w:val="26"/>
                <w:lang w:val="en-US"/>
              </w:rPr>
              <w:t>Срок</w:t>
            </w:r>
            <w:proofErr w:type="spellEnd"/>
          </w:p>
          <w:p w:rsidR="00AE7EAB" w:rsidRPr="005838DA" w:rsidRDefault="00AE7EAB" w:rsidP="00AE7EAB">
            <w:pPr>
              <w:spacing w:after="0" w:line="240" w:lineRule="atLeast"/>
              <w:ind w:right="-1192"/>
              <w:rPr>
                <w:rFonts w:ascii="Times New Roman" w:eastAsia="Calibri" w:hAnsi="Times New Roman" w:cs="Times New Roman"/>
                <w:sz w:val="26"/>
                <w:szCs w:val="26"/>
                <w:lang w:val="en-US"/>
              </w:rPr>
            </w:pPr>
          </w:p>
          <w:p w:rsidR="00AE7EAB" w:rsidRPr="005838DA" w:rsidRDefault="00AE7EAB" w:rsidP="00AE7EAB">
            <w:pPr>
              <w:spacing w:after="0" w:line="240" w:lineRule="atLeast"/>
              <w:ind w:right="-1192"/>
              <w:rPr>
                <w:rFonts w:ascii="Times New Roman" w:eastAsia="Calibri" w:hAnsi="Times New Roman" w:cs="Times New Roman"/>
                <w:sz w:val="26"/>
                <w:szCs w:val="26"/>
                <w:lang w:val="en-US"/>
              </w:rPr>
            </w:pPr>
          </w:p>
        </w:tc>
      </w:tr>
      <w:tr w:rsidR="00AE7EAB" w:rsidRPr="005838DA" w:rsidTr="00C66914">
        <w:trPr>
          <w:cantSplit/>
          <w:trHeight w:val="172"/>
        </w:trPr>
        <w:tc>
          <w:tcPr>
            <w:tcW w:w="993"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lang w:val="en-US"/>
              </w:rPr>
            </w:pPr>
            <w:r w:rsidRPr="005838DA">
              <w:rPr>
                <w:rFonts w:ascii="Times New Roman" w:eastAsia="Calibri" w:hAnsi="Times New Roman" w:cs="Times New Roman"/>
                <w:sz w:val="26"/>
                <w:szCs w:val="26"/>
                <w:lang w:val="en-US"/>
              </w:rPr>
              <w:t xml:space="preserve"> 1 </w:t>
            </w:r>
          </w:p>
        </w:tc>
        <w:tc>
          <w:tcPr>
            <w:tcW w:w="244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lang w:val="en-US"/>
              </w:rPr>
            </w:pPr>
            <w:r w:rsidRPr="005838DA">
              <w:rPr>
                <w:rFonts w:ascii="Times New Roman" w:eastAsia="Calibri" w:hAnsi="Times New Roman" w:cs="Times New Roman"/>
                <w:sz w:val="26"/>
                <w:szCs w:val="26"/>
                <w:lang w:val="en-US"/>
              </w:rPr>
              <w:t xml:space="preserve">               2</w:t>
            </w:r>
          </w:p>
        </w:tc>
        <w:tc>
          <w:tcPr>
            <w:tcW w:w="160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lang w:val="en-US"/>
              </w:rPr>
            </w:pPr>
            <w:r w:rsidRPr="005838DA">
              <w:rPr>
                <w:rFonts w:ascii="Times New Roman" w:eastAsia="Calibri" w:hAnsi="Times New Roman" w:cs="Times New Roman"/>
                <w:sz w:val="26"/>
                <w:szCs w:val="26"/>
                <w:lang w:val="en-US"/>
              </w:rPr>
              <w:t xml:space="preserve">        3</w:t>
            </w:r>
          </w:p>
        </w:tc>
        <w:tc>
          <w:tcPr>
            <w:tcW w:w="187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lang w:val="en-US"/>
              </w:rPr>
            </w:pPr>
            <w:r w:rsidRPr="005838DA">
              <w:rPr>
                <w:rFonts w:ascii="Times New Roman" w:eastAsia="Calibri" w:hAnsi="Times New Roman" w:cs="Times New Roman"/>
                <w:sz w:val="26"/>
                <w:szCs w:val="26"/>
                <w:lang w:val="en-US"/>
              </w:rPr>
              <w:t xml:space="preserve">         4</w:t>
            </w:r>
          </w:p>
        </w:tc>
        <w:tc>
          <w:tcPr>
            <w:tcW w:w="123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lang w:val="en-US"/>
              </w:rPr>
            </w:pPr>
            <w:r w:rsidRPr="005838DA">
              <w:rPr>
                <w:rFonts w:ascii="Times New Roman" w:eastAsia="Calibri" w:hAnsi="Times New Roman" w:cs="Times New Roman"/>
                <w:sz w:val="26"/>
                <w:szCs w:val="26"/>
                <w:lang w:val="en-US"/>
              </w:rPr>
              <w:t xml:space="preserve">      5</w:t>
            </w:r>
          </w:p>
        </w:tc>
        <w:tc>
          <w:tcPr>
            <w:tcW w:w="1396" w:type="dxa"/>
            <w:tcBorders>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lang w:val="en-US"/>
              </w:rPr>
            </w:pPr>
            <w:r w:rsidRPr="005838DA">
              <w:rPr>
                <w:rFonts w:ascii="Times New Roman" w:eastAsia="Calibri" w:hAnsi="Times New Roman" w:cs="Times New Roman"/>
                <w:sz w:val="26"/>
                <w:szCs w:val="26"/>
                <w:lang w:val="en-US"/>
              </w:rPr>
              <w:t xml:space="preserve">          6</w:t>
            </w:r>
          </w:p>
        </w:tc>
      </w:tr>
      <w:tr w:rsidR="00AE7EAB" w:rsidRPr="005838DA" w:rsidTr="00C66914">
        <w:trPr>
          <w:cantSplit/>
          <w:trHeight w:val="172"/>
        </w:trPr>
        <w:tc>
          <w:tcPr>
            <w:tcW w:w="993"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 </w:t>
            </w:r>
          </w:p>
        </w:tc>
        <w:tc>
          <w:tcPr>
            <w:tcW w:w="244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До 6 лет  </w:t>
            </w:r>
          </w:p>
        </w:tc>
        <w:tc>
          <w:tcPr>
            <w:tcW w:w="160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7,4  </w:t>
            </w:r>
          </w:p>
        </w:tc>
        <w:tc>
          <w:tcPr>
            <w:tcW w:w="187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6,2  </w:t>
            </w:r>
          </w:p>
        </w:tc>
        <w:tc>
          <w:tcPr>
            <w:tcW w:w="123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6,5 </w:t>
            </w:r>
          </w:p>
        </w:tc>
        <w:tc>
          <w:tcPr>
            <w:tcW w:w="1396" w:type="dxa"/>
            <w:tcBorders>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6,8</w:t>
            </w:r>
          </w:p>
        </w:tc>
      </w:tr>
      <w:tr w:rsidR="00AE7EAB" w:rsidRPr="005838DA" w:rsidTr="00C66914">
        <w:trPr>
          <w:cantSplit/>
          <w:trHeight w:val="172"/>
        </w:trPr>
        <w:tc>
          <w:tcPr>
            <w:tcW w:w="993"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2</w:t>
            </w:r>
          </w:p>
        </w:tc>
        <w:tc>
          <w:tcPr>
            <w:tcW w:w="244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От 6 до 17 лет    </w:t>
            </w:r>
          </w:p>
        </w:tc>
        <w:tc>
          <w:tcPr>
            <w:tcW w:w="160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19,5 </w:t>
            </w:r>
          </w:p>
        </w:tc>
        <w:tc>
          <w:tcPr>
            <w:tcW w:w="187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10,6   </w:t>
            </w:r>
          </w:p>
        </w:tc>
        <w:tc>
          <w:tcPr>
            <w:tcW w:w="123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12,8     </w:t>
            </w:r>
          </w:p>
        </w:tc>
        <w:tc>
          <w:tcPr>
            <w:tcW w:w="1396" w:type="dxa"/>
            <w:tcBorders>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15.0 </w:t>
            </w:r>
          </w:p>
        </w:tc>
      </w:tr>
      <w:tr w:rsidR="00AE7EAB" w:rsidRPr="005838DA" w:rsidTr="00C66914">
        <w:trPr>
          <w:cantSplit/>
          <w:trHeight w:val="172"/>
        </w:trPr>
        <w:tc>
          <w:tcPr>
            <w:tcW w:w="993"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3.</w:t>
            </w:r>
          </w:p>
        </w:tc>
        <w:tc>
          <w:tcPr>
            <w:tcW w:w="244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Свыше 55/60 лет  </w:t>
            </w:r>
          </w:p>
        </w:tc>
        <w:tc>
          <w:tcPr>
            <w:tcW w:w="160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19,2  </w:t>
            </w:r>
          </w:p>
        </w:tc>
        <w:tc>
          <w:tcPr>
            <w:tcW w:w="187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14,4 </w:t>
            </w:r>
          </w:p>
        </w:tc>
        <w:tc>
          <w:tcPr>
            <w:tcW w:w="123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15,6  </w:t>
            </w:r>
          </w:p>
        </w:tc>
        <w:tc>
          <w:tcPr>
            <w:tcW w:w="1396" w:type="dxa"/>
            <w:tcBorders>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16,8</w:t>
            </w:r>
          </w:p>
        </w:tc>
      </w:tr>
      <w:tr w:rsidR="00AE7EAB" w:rsidRPr="005838DA" w:rsidTr="00C66914">
        <w:trPr>
          <w:cantSplit/>
          <w:trHeight w:val="172"/>
        </w:trPr>
        <w:tc>
          <w:tcPr>
            <w:tcW w:w="993"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p>
        </w:tc>
        <w:tc>
          <w:tcPr>
            <w:tcW w:w="244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Итого несамодеятельное</w:t>
            </w:r>
          </w:p>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население  </w:t>
            </w:r>
          </w:p>
        </w:tc>
        <w:tc>
          <w:tcPr>
            <w:tcW w:w="160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46,1  </w:t>
            </w:r>
          </w:p>
        </w:tc>
        <w:tc>
          <w:tcPr>
            <w:tcW w:w="187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31,2   </w:t>
            </w:r>
          </w:p>
        </w:tc>
        <w:tc>
          <w:tcPr>
            <w:tcW w:w="123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34,9  </w:t>
            </w:r>
          </w:p>
        </w:tc>
        <w:tc>
          <w:tcPr>
            <w:tcW w:w="1396" w:type="dxa"/>
            <w:tcBorders>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38,6</w:t>
            </w:r>
          </w:p>
        </w:tc>
      </w:tr>
      <w:tr w:rsidR="00AE7EAB" w:rsidRPr="005838DA" w:rsidTr="00C66914">
        <w:trPr>
          <w:cantSplit/>
          <w:trHeight w:val="172"/>
        </w:trPr>
        <w:tc>
          <w:tcPr>
            <w:tcW w:w="993"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4</w:t>
            </w:r>
          </w:p>
        </w:tc>
        <w:tc>
          <w:tcPr>
            <w:tcW w:w="244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От 18 до 55/60 лет </w:t>
            </w:r>
          </w:p>
        </w:tc>
        <w:tc>
          <w:tcPr>
            <w:tcW w:w="160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53,9  </w:t>
            </w:r>
          </w:p>
        </w:tc>
        <w:tc>
          <w:tcPr>
            <w:tcW w:w="187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68,8 </w:t>
            </w:r>
          </w:p>
        </w:tc>
        <w:tc>
          <w:tcPr>
            <w:tcW w:w="123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65,1  </w:t>
            </w:r>
          </w:p>
        </w:tc>
        <w:tc>
          <w:tcPr>
            <w:tcW w:w="1396" w:type="dxa"/>
            <w:tcBorders>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61,4</w:t>
            </w:r>
          </w:p>
        </w:tc>
      </w:tr>
      <w:tr w:rsidR="00AE7EAB" w:rsidRPr="005838DA" w:rsidTr="00C66914">
        <w:trPr>
          <w:cantSplit/>
          <w:trHeight w:val="172"/>
        </w:trPr>
        <w:tc>
          <w:tcPr>
            <w:tcW w:w="993" w:type="dxa"/>
            <w:tcBorders>
              <w:left w:val="single" w:sz="4" w:space="0" w:color="000000"/>
              <w:bottom w:val="single" w:sz="4" w:space="0" w:color="auto"/>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p>
        </w:tc>
        <w:tc>
          <w:tcPr>
            <w:tcW w:w="244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left="-142" w:right="-1192" w:firstLine="14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Всего:  </w:t>
            </w:r>
          </w:p>
        </w:tc>
        <w:tc>
          <w:tcPr>
            <w:tcW w:w="1600"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100,0    </w:t>
            </w:r>
          </w:p>
        </w:tc>
        <w:tc>
          <w:tcPr>
            <w:tcW w:w="187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100,0    </w:t>
            </w:r>
          </w:p>
        </w:tc>
        <w:tc>
          <w:tcPr>
            <w:tcW w:w="1232" w:type="dxa"/>
            <w:tcBorders>
              <w:left w:val="single" w:sz="4" w:space="0" w:color="000000"/>
              <w:bottom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100,0    </w:t>
            </w:r>
          </w:p>
        </w:tc>
        <w:tc>
          <w:tcPr>
            <w:tcW w:w="1396" w:type="dxa"/>
            <w:tcBorders>
              <w:left w:val="single" w:sz="4" w:space="0" w:color="000000"/>
              <w:bottom w:val="single" w:sz="4" w:space="0" w:color="000000"/>
              <w:right w:val="single" w:sz="4" w:space="0" w:color="000000"/>
            </w:tcBorders>
            <w:shd w:val="clear" w:color="auto" w:fill="auto"/>
            <w:vAlign w:val="bottom"/>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100,0  </w:t>
            </w:r>
          </w:p>
        </w:tc>
      </w:tr>
    </w:tbl>
    <w:p w:rsidR="00AE7EAB" w:rsidRPr="005838DA" w:rsidRDefault="00AE7EAB" w:rsidP="00AE7EAB">
      <w:pPr>
        <w:spacing w:after="0" w:line="240" w:lineRule="atLeast"/>
        <w:ind w:right="-1192"/>
        <w:rPr>
          <w:rFonts w:ascii="Times New Roman" w:eastAsia="Calibri" w:hAnsi="Times New Roman" w:cs="Times New Roman"/>
          <w:sz w:val="26"/>
          <w:szCs w:val="26"/>
        </w:rPr>
      </w:pPr>
    </w:p>
    <w:p w:rsidR="00AE7EAB" w:rsidRPr="005838DA" w:rsidRDefault="00AE7EAB" w:rsidP="00AE7EAB">
      <w:pPr>
        <w:spacing w:after="0" w:line="240" w:lineRule="atLeast"/>
        <w:rPr>
          <w:rFonts w:ascii="Times New Roman" w:eastAsia="Calibri" w:hAnsi="Times New Roman" w:cs="Times New Roman"/>
          <w:b/>
          <w:bCs/>
          <w:sz w:val="26"/>
          <w:szCs w:val="26"/>
        </w:rPr>
      </w:pPr>
      <w:r w:rsidRPr="005838DA">
        <w:rPr>
          <w:rFonts w:ascii="Times New Roman" w:eastAsia="Calibri" w:hAnsi="Times New Roman" w:cs="Times New Roman"/>
          <w:b/>
          <w:bCs/>
          <w:sz w:val="26"/>
          <w:szCs w:val="26"/>
        </w:rPr>
        <w:t xml:space="preserve">Ожидаемая динамика отдельных групп населения </w:t>
      </w:r>
    </w:p>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Таблица №3 </w:t>
      </w:r>
    </w:p>
    <w:tbl>
      <w:tblPr>
        <w:tblW w:w="951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2996"/>
        <w:gridCol w:w="1712"/>
        <w:gridCol w:w="1600"/>
        <w:gridCol w:w="1280"/>
        <w:gridCol w:w="1220"/>
      </w:tblGrid>
      <w:tr w:rsidR="00AE7EAB" w:rsidRPr="005838DA" w:rsidTr="00C66914">
        <w:trPr>
          <w:trHeight w:val="392"/>
        </w:trPr>
        <w:tc>
          <w:tcPr>
            <w:tcW w:w="709" w:type="dxa"/>
            <w:vMerge w:val="restart"/>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w:t>
            </w:r>
          </w:p>
          <w:p w:rsidR="00AE7EAB" w:rsidRPr="005838DA" w:rsidRDefault="00AE7EAB" w:rsidP="00AE7EAB">
            <w:pPr>
              <w:spacing w:after="0" w:line="240" w:lineRule="atLeast"/>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пп</w:t>
            </w:r>
            <w:proofErr w:type="spellEnd"/>
          </w:p>
        </w:tc>
        <w:tc>
          <w:tcPr>
            <w:tcW w:w="2996" w:type="dxa"/>
            <w:vMerge w:val="restart"/>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Трудовые ресурсы    </w:t>
            </w:r>
          </w:p>
        </w:tc>
        <w:tc>
          <w:tcPr>
            <w:tcW w:w="1712" w:type="dxa"/>
            <w:vMerge w:val="restart"/>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По данным   ТЭО </w:t>
            </w:r>
            <w:proofErr w:type="gramStart"/>
            <w:r w:rsidRPr="005838DA">
              <w:rPr>
                <w:rFonts w:ascii="Times New Roman" w:eastAsia="Calibri" w:hAnsi="Times New Roman" w:cs="Times New Roman"/>
                <w:sz w:val="26"/>
                <w:szCs w:val="26"/>
              </w:rPr>
              <w:t>в</w:t>
            </w:r>
            <w:proofErr w:type="gramEnd"/>
            <w:r w:rsidRPr="005838DA">
              <w:rPr>
                <w:rFonts w:ascii="Times New Roman" w:eastAsia="Calibri" w:hAnsi="Times New Roman" w:cs="Times New Roman"/>
                <w:sz w:val="26"/>
                <w:szCs w:val="26"/>
              </w:rPr>
              <w:t xml:space="preserve"> % </w:t>
            </w:r>
          </w:p>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населению</w:t>
            </w:r>
          </w:p>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района  </w:t>
            </w:r>
          </w:p>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2007 г    </w:t>
            </w:r>
          </w:p>
        </w:tc>
        <w:tc>
          <w:tcPr>
            <w:tcW w:w="1600" w:type="dxa"/>
            <w:vMerge w:val="restart"/>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По данным  к сельской </w:t>
            </w:r>
            <w:proofErr w:type="spellStart"/>
            <w:r w:rsidRPr="005838DA">
              <w:rPr>
                <w:rFonts w:ascii="Times New Roman" w:eastAsia="Calibri" w:hAnsi="Times New Roman" w:cs="Times New Roman"/>
                <w:sz w:val="26"/>
                <w:szCs w:val="26"/>
              </w:rPr>
              <w:t>администр</w:t>
            </w:r>
            <w:proofErr w:type="gramStart"/>
            <w:r w:rsidRPr="005838DA">
              <w:rPr>
                <w:rFonts w:ascii="Times New Roman" w:eastAsia="Calibri" w:hAnsi="Times New Roman" w:cs="Times New Roman"/>
                <w:sz w:val="26"/>
                <w:szCs w:val="26"/>
              </w:rPr>
              <w:t>.в</w:t>
            </w:r>
            <w:proofErr w:type="spellEnd"/>
            <w:proofErr w:type="gramEnd"/>
            <w:r w:rsidRPr="005838DA">
              <w:rPr>
                <w:rFonts w:ascii="Times New Roman" w:eastAsia="Calibri" w:hAnsi="Times New Roman" w:cs="Times New Roman"/>
                <w:sz w:val="26"/>
                <w:szCs w:val="26"/>
              </w:rPr>
              <w:t xml:space="preserve"> % насел.</w:t>
            </w:r>
          </w:p>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2007 г</w:t>
            </w:r>
          </w:p>
        </w:tc>
        <w:tc>
          <w:tcPr>
            <w:tcW w:w="2500" w:type="dxa"/>
            <w:gridSpan w:val="2"/>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село Беляевка и</w:t>
            </w:r>
          </w:p>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пос. </w:t>
            </w:r>
            <w:proofErr w:type="spellStart"/>
            <w:r w:rsidRPr="005838DA">
              <w:rPr>
                <w:rFonts w:ascii="Times New Roman" w:eastAsia="Calibri" w:hAnsi="Times New Roman" w:cs="Times New Roman"/>
                <w:sz w:val="26"/>
                <w:szCs w:val="26"/>
              </w:rPr>
              <w:t>Жанаталап</w:t>
            </w:r>
            <w:proofErr w:type="spellEnd"/>
            <w:r w:rsidRPr="005838DA">
              <w:rPr>
                <w:rFonts w:ascii="Times New Roman" w:eastAsia="Calibri" w:hAnsi="Times New Roman" w:cs="Times New Roman"/>
                <w:sz w:val="26"/>
                <w:szCs w:val="26"/>
              </w:rPr>
              <w:t xml:space="preserve"> </w:t>
            </w:r>
          </w:p>
        </w:tc>
      </w:tr>
      <w:tr w:rsidR="00AE7EAB" w:rsidRPr="005838DA" w:rsidTr="00C66914">
        <w:trPr>
          <w:trHeight w:val="875"/>
        </w:trPr>
        <w:tc>
          <w:tcPr>
            <w:tcW w:w="709" w:type="dxa"/>
            <w:vMerge/>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p>
        </w:tc>
        <w:tc>
          <w:tcPr>
            <w:tcW w:w="2996" w:type="dxa"/>
            <w:vMerge/>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p>
        </w:tc>
        <w:tc>
          <w:tcPr>
            <w:tcW w:w="1712" w:type="dxa"/>
            <w:vMerge/>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p>
        </w:tc>
        <w:tc>
          <w:tcPr>
            <w:tcW w:w="1600" w:type="dxa"/>
            <w:vMerge/>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p>
        </w:tc>
        <w:tc>
          <w:tcPr>
            <w:tcW w:w="1280" w:type="dxa"/>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Первая   очередь   </w:t>
            </w:r>
          </w:p>
        </w:tc>
        <w:tc>
          <w:tcPr>
            <w:tcW w:w="1220" w:type="dxa"/>
            <w:shd w:val="clear" w:color="auto" w:fill="auto"/>
          </w:tcPr>
          <w:p w:rsidR="00AE7EAB" w:rsidRPr="005838DA" w:rsidRDefault="00AE7EAB" w:rsidP="00AE7EAB">
            <w:pPr>
              <w:snapToGrid w:val="0"/>
              <w:spacing w:after="0" w:line="240" w:lineRule="atLeast"/>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Расчетн</w:t>
            </w:r>
            <w:proofErr w:type="spellEnd"/>
            <w:r w:rsidRPr="005838DA">
              <w:rPr>
                <w:rFonts w:ascii="Times New Roman" w:eastAsia="Calibri" w:hAnsi="Times New Roman" w:cs="Times New Roman"/>
                <w:sz w:val="26"/>
                <w:szCs w:val="26"/>
              </w:rPr>
              <w:t>.</w:t>
            </w:r>
          </w:p>
          <w:p w:rsidR="00AE7EAB" w:rsidRPr="005838DA" w:rsidRDefault="00AE7EAB" w:rsidP="00AE7EAB">
            <w:pPr>
              <w:spacing w:after="0" w:line="240" w:lineRule="atLeast"/>
              <w:rPr>
                <w:rFonts w:ascii="Times New Roman" w:eastAsia="Calibri" w:hAnsi="Times New Roman" w:cs="Times New Roman"/>
                <w:sz w:val="26"/>
                <w:szCs w:val="26"/>
              </w:rPr>
            </w:pPr>
            <w:r w:rsidRPr="005838DA">
              <w:rPr>
                <w:rFonts w:ascii="Times New Roman" w:eastAsia="Calibri" w:hAnsi="Times New Roman" w:cs="Times New Roman"/>
                <w:sz w:val="26"/>
                <w:szCs w:val="26"/>
              </w:rPr>
              <w:t>срок</w:t>
            </w:r>
          </w:p>
        </w:tc>
      </w:tr>
      <w:tr w:rsidR="00AE7EAB" w:rsidRPr="005838DA" w:rsidTr="00C66914">
        <w:trPr>
          <w:trHeight w:val="266"/>
        </w:trPr>
        <w:tc>
          <w:tcPr>
            <w:tcW w:w="709" w:type="dxa"/>
            <w:shd w:val="clear" w:color="auto" w:fill="auto"/>
          </w:tcPr>
          <w:p w:rsidR="00AE7EAB" w:rsidRPr="005838DA" w:rsidRDefault="00AE7EAB" w:rsidP="00AE7EAB">
            <w:pPr>
              <w:snapToGrid w:val="0"/>
              <w:spacing w:after="0" w:line="240" w:lineRule="atLeast"/>
              <w:ind w:left="-38"/>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  </w:t>
            </w:r>
          </w:p>
        </w:tc>
        <w:tc>
          <w:tcPr>
            <w:tcW w:w="2996"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 2    </w:t>
            </w:r>
          </w:p>
        </w:tc>
        <w:tc>
          <w:tcPr>
            <w:tcW w:w="1712"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 3     </w:t>
            </w:r>
          </w:p>
        </w:tc>
        <w:tc>
          <w:tcPr>
            <w:tcW w:w="160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4   </w:t>
            </w:r>
          </w:p>
        </w:tc>
        <w:tc>
          <w:tcPr>
            <w:tcW w:w="128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5 </w:t>
            </w:r>
          </w:p>
        </w:tc>
        <w:tc>
          <w:tcPr>
            <w:tcW w:w="122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6    </w:t>
            </w:r>
          </w:p>
        </w:tc>
      </w:tr>
      <w:tr w:rsidR="00AE7EAB" w:rsidRPr="005838DA" w:rsidTr="00C66914">
        <w:tc>
          <w:tcPr>
            <w:tcW w:w="709"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    1.</w:t>
            </w:r>
          </w:p>
        </w:tc>
        <w:tc>
          <w:tcPr>
            <w:tcW w:w="2996" w:type="dxa"/>
            <w:shd w:val="clear" w:color="auto" w:fill="auto"/>
          </w:tcPr>
          <w:p w:rsidR="00AE7EAB" w:rsidRPr="005838DA" w:rsidRDefault="00AE7EAB" w:rsidP="00AE7EAB">
            <w:pPr>
              <w:snapToGrid w:val="0"/>
              <w:spacing w:after="0" w:line="240" w:lineRule="atLeast"/>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Самодеятельное </w:t>
            </w:r>
            <w:r w:rsidRPr="005838DA">
              <w:rPr>
                <w:rFonts w:ascii="Times New Roman" w:eastAsia="Times New Roman" w:hAnsi="Times New Roman" w:cs="Times New Roman"/>
                <w:sz w:val="26"/>
                <w:szCs w:val="26"/>
                <w:lang w:eastAsia="ru-RU"/>
              </w:rPr>
              <w:lastRenderedPageBreak/>
              <w:t xml:space="preserve">население  </w:t>
            </w:r>
          </w:p>
        </w:tc>
        <w:tc>
          <w:tcPr>
            <w:tcW w:w="1712"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lastRenderedPageBreak/>
              <w:t xml:space="preserve">53,9  </w:t>
            </w:r>
          </w:p>
        </w:tc>
        <w:tc>
          <w:tcPr>
            <w:tcW w:w="160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68,8     </w:t>
            </w:r>
          </w:p>
        </w:tc>
        <w:tc>
          <w:tcPr>
            <w:tcW w:w="128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 65,1             </w:t>
            </w:r>
          </w:p>
        </w:tc>
        <w:tc>
          <w:tcPr>
            <w:tcW w:w="122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61,4</w:t>
            </w:r>
          </w:p>
        </w:tc>
      </w:tr>
      <w:tr w:rsidR="00AE7EAB" w:rsidRPr="005838DA" w:rsidTr="00C66914">
        <w:tc>
          <w:tcPr>
            <w:tcW w:w="709"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p>
        </w:tc>
        <w:tc>
          <w:tcPr>
            <w:tcW w:w="2996" w:type="dxa"/>
            <w:shd w:val="clear" w:color="auto" w:fill="auto"/>
          </w:tcPr>
          <w:p w:rsidR="00AE7EAB" w:rsidRPr="005838DA" w:rsidRDefault="00AE7EAB" w:rsidP="00AE7EAB">
            <w:pPr>
              <w:snapToGrid w:val="0"/>
              <w:spacing w:after="0" w:line="240" w:lineRule="atLeast"/>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 в том числе:</w:t>
            </w:r>
          </w:p>
          <w:p w:rsidR="00AE7EAB" w:rsidRPr="005838DA" w:rsidRDefault="00AE7EAB" w:rsidP="00AE7EAB">
            <w:pPr>
              <w:spacing w:after="0" w:line="240" w:lineRule="atLeast"/>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градообразующая  группа</w:t>
            </w:r>
          </w:p>
        </w:tc>
        <w:tc>
          <w:tcPr>
            <w:tcW w:w="1712"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p>
          <w:p w:rsidR="00AE7EAB" w:rsidRPr="005838DA" w:rsidRDefault="00AE7EAB" w:rsidP="00AE7EAB">
            <w:pPr>
              <w:suppressLineNumbers/>
              <w:suppressAutoHyphens/>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 14,76    </w:t>
            </w:r>
          </w:p>
        </w:tc>
        <w:tc>
          <w:tcPr>
            <w:tcW w:w="160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p>
          <w:p w:rsidR="00AE7EAB" w:rsidRPr="005838DA" w:rsidRDefault="00AE7EAB" w:rsidP="00AE7EAB">
            <w:pPr>
              <w:suppressLineNumbers/>
              <w:suppressAutoHyphens/>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15,15   </w:t>
            </w:r>
          </w:p>
        </w:tc>
        <w:tc>
          <w:tcPr>
            <w:tcW w:w="128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p>
          <w:p w:rsidR="00AE7EAB" w:rsidRPr="005838DA" w:rsidRDefault="00AE7EAB" w:rsidP="00AE7EAB">
            <w:pPr>
              <w:spacing w:after="0" w:line="240" w:lineRule="atLeast"/>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 14,1   </w:t>
            </w:r>
          </w:p>
        </w:tc>
        <w:tc>
          <w:tcPr>
            <w:tcW w:w="122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p>
          <w:p w:rsidR="00AE7EAB" w:rsidRPr="005838DA" w:rsidRDefault="00AE7EAB" w:rsidP="00AE7EAB">
            <w:pPr>
              <w:spacing w:after="0" w:line="240" w:lineRule="atLeast"/>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13,1</w:t>
            </w:r>
          </w:p>
        </w:tc>
      </w:tr>
      <w:tr w:rsidR="00AE7EAB" w:rsidRPr="005838DA" w:rsidTr="00C66914">
        <w:tc>
          <w:tcPr>
            <w:tcW w:w="709"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p>
        </w:tc>
        <w:tc>
          <w:tcPr>
            <w:tcW w:w="2996" w:type="dxa"/>
            <w:shd w:val="clear" w:color="auto" w:fill="auto"/>
          </w:tcPr>
          <w:p w:rsidR="00AE7EAB" w:rsidRPr="005838DA" w:rsidRDefault="00AE7EAB" w:rsidP="00AE7EAB">
            <w:pPr>
              <w:snapToGrid w:val="0"/>
              <w:spacing w:after="0" w:line="240" w:lineRule="atLeast"/>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 </w:t>
            </w:r>
            <w:proofErr w:type="gramStart"/>
            <w:r w:rsidRPr="005838DA">
              <w:rPr>
                <w:rFonts w:ascii="Times New Roman" w:eastAsia="Times New Roman" w:hAnsi="Times New Roman" w:cs="Times New Roman"/>
                <w:sz w:val="26"/>
                <w:szCs w:val="26"/>
                <w:lang w:eastAsia="ru-RU"/>
              </w:rPr>
              <w:t>работающая</w:t>
            </w:r>
            <w:proofErr w:type="gramEnd"/>
            <w:r w:rsidRPr="005838DA">
              <w:rPr>
                <w:rFonts w:ascii="Times New Roman" w:eastAsia="Times New Roman" w:hAnsi="Times New Roman" w:cs="Times New Roman"/>
                <w:sz w:val="26"/>
                <w:szCs w:val="26"/>
                <w:lang w:eastAsia="ru-RU"/>
              </w:rPr>
              <w:t xml:space="preserve">  на  выезде</w:t>
            </w:r>
          </w:p>
        </w:tc>
        <w:tc>
          <w:tcPr>
            <w:tcW w:w="1712"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p>
        </w:tc>
        <w:tc>
          <w:tcPr>
            <w:tcW w:w="160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4,0 </w:t>
            </w:r>
          </w:p>
        </w:tc>
        <w:tc>
          <w:tcPr>
            <w:tcW w:w="128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4,0 </w:t>
            </w:r>
          </w:p>
        </w:tc>
        <w:tc>
          <w:tcPr>
            <w:tcW w:w="122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4,0 </w:t>
            </w:r>
          </w:p>
        </w:tc>
      </w:tr>
      <w:tr w:rsidR="00AE7EAB" w:rsidRPr="005838DA" w:rsidTr="00C66914">
        <w:tc>
          <w:tcPr>
            <w:tcW w:w="709"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p>
        </w:tc>
        <w:tc>
          <w:tcPr>
            <w:tcW w:w="2996" w:type="dxa"/>
            <w:shd w:val="clear" w:color="auto" w:fill="auto"/>
          </w:tcPr>
          <w:p w:rsidR="00AE7EAB" w:rsidRPr="005838DA" w:rsidRDefault="00AE7EAB" w:rsidP="00AE7EAB">
            <w:pPr>
              <w:snapToGrid w:val="0"/>
              <w:spacing w:after="0" w:line="240" w:lineRule="atLeast"/>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обслуживающая  группа</w:t>
            </w:r>
          </w:p>
        </w:tc>
        <w:tc>
          <w:tcPr>
            <w:tcW w:w="1712"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 36,68  </w:t>
            </w:r>
          </w:p>
        </w:tc>
        <w:tc>
          <w:tcPr>
            <w:tcW w:w="160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49,65 </w:t>
            </w:r>
          </w:p>
        </w:tc>
        <w:tc>
          <w:tcPr>
            <w:tcW w:w="128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 47,0   </w:t>
            </w:r>
          </w:p>
        </w:tc>
        <w:tc>
          <w:tcPr>
            <w:tcW w:w="122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44,3 </w:t>
            </w:r>
          </w:p>
        </w:tc>
      </w:tr>
      <w:tr w:rsidR="00AE7EAB" w:rsidRPr="005838DA" w:rsidTr="00C66914">
        <w:tc>
          <w:tcPr>
            <w:tcW w:w="709"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    2</w:t>
            </w:r>
          </w:p>
        </w:tc>
        <w:tc>
          <w:tcPr>
            <w:tcW w:w="2996" w:type="dxa"/>
            <w:shd w:val="clear" w:color="auto" w:fill="auto"/>
          </w:tcPr>
          <w:p w:rsidR="00AE7EAB" w:rsidRPr="005838DA" w:rsidRDefault="00AE7EAB" w:rsidP="00AE7EAB">
            <w:pPr>
              <w:snapToGrid w:val="0"/>
              <w:spacing w:after="0" w:line="240" w:lineRule="atLeast"/>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Несамодеятельное население </w:t>
            </w:r>
          </w:p>
        </w:tc>
        <w:tc>
          <w:tcPr>
            <w:tcW w:w="1712"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46,1  </w:t>
            </w:r>
          </w:p>
        </w:tc>
        <w:tc>
          <w:tcPr>
            <w:tcW w:w="160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31,2    </w:t>
            </w:r>
          </w:p>
        </w:tc>
        <w:tc>
          <w:tcPr>
            <w:tcW w:w="128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34,9  </w:t>
            </w:r>
          </w:p>
        </w:tc>
        <w:tc>
          <w:tcPr>
            <w:tcW w:w="122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38,6</w:t>
            </w:r>
          </w:p>
        </w:tc>
      </w:tr>
      <w:tr w:rsidR="00AE7EAB" w:rsidRPr="005838DA" w:rsidTr="00C66914">
        <w:tc>
          <w:tcPr>
            <w:tcW w:w="709"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p>
        </w:tc>
        <w:tc>
          <w:tcPr>
            <w:tcW w:w="2996" w:type="dxa"/>
            <w:shd w:val="clear" w:color="auto" w:fill="auto"/>
          </w:tcPr>
          <w:p w:rsidR="00AE7EAB" w:rsidRPr="005838DA" w:rsidRDefault="00AE7EAB" w:rsidP="00AE7EAB">
            <w:pPr>
              <w:snapToGrid w:val="0"/>
              <w:spacing w:after="0" w:line="240" w:lineRule="atLeast"/>
              <w:ind w:right="-1192"/>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 Всего населения</w:t>
            </w:r>
            <w:proofErr w:type="gramStart"/>
            <w:r w:rsidRPr="005838DA">
              <w:rPr>
                <w:rFonts w:ascii="Times New Roman" w:eastAsia="Times New Roman" w:hAnsi="Times New Roman" w:cs="Times New Roman"/>
                <w:sz w:val="26"/>
                <w:szCs w:val="26"/>
                <w:lang w:eastAsia="ru-RU"/>
              </w:rPr>
              <w:t xml:space="preserve"> :</w:t>
            </w:r>
            <w:proofErr w:type="gramEnd"/>
            <w:r w:rsidRPr="005838DA">
              <w:rPr>
                <w:rFonts w:ascii="Times New Roman" w:eastAsia="Times New Roman" w:hAnsi="Times New Roman" w:cs="Times New Roman"/>
                <w:sz w:val="26"/>
                <w:szCs w:val="26"/>
                <w:lang w:eastAsia="ru-RU"/>
              </w:rPr>
              <w:t xml:space="preserve">  </w:t>
            </w:r>
          </w:p>
        </w:tc>
        <w:tc>
          <w:tcPr>
            <w:tcW w:w="1712"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 100,0     </w:t>
            </w:r>
          </w:p>
        </w:tc>
        <w:tc>
          <w:tcPr>
            <w:tcW w:w="160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100,0   </w:t>
            </w:r>
          </w:p>
        </w:tc>
        <w:tc>
          <w:tcPr>
            <w:tcW w:w="128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 xml:space="preserve">100,0   </w:t>
            </w:r>
          </w:p>
        </w:tc>
        <w:tc>
          <w:tcPr>
            <w:tcW w:w="1220" w:type="dxa"/>
            <w:shd w:val="clear" w:color="auto" w:fill="auto"/>
          </w:tcPr>
          <w:p w:rsidR="00AE7EAB" w:rsidRPr="005838DA" w:rsidRDefault="00AE7EAB" w:rsidP="00AE7EAB">
            <w:pPr>
              <w:suppressLineNumbers/>
              <w:suppressAutoHyphens/>
              <w:snapToGrid w:val="0"/>
              <w:spacing w:after="0" w:line="240" w:lineRule="atLeast"/>
              <w:jc w:val="both"/>
              <w:rPr>
                <w:rFonts w:ascii="Times New Roman" w:eastAsia="Times New Roman" w:hAnsi="Times New Roman" w:cs="Times New Roman"/>
                <w:sz w:val="26"/>
                <w:szCs w:val="26"/>
                <w:lang w:eastAsia="ar-SA"/>
              </w:rPr>
            </w:pPr>
            <w:r w:rsidRPr="005838DA">
              <w:rPr>
                <w:rFonts w:ascii="Times New Roman" w:eastAsia="Times New Roman" w:hAnsi="Times New Roman" w:cs="Times New Roman"/>
                <w:sz w:val="26"/>
                <w:szCs w:val="26"/>
                <w:lang w:eastAsia="ar-SA"/>
              </w:rPr>
              <w:t>100,0</w:t>
            </w:r>
          </w:p>
        </w:tc>
      </w:tr>
    </w:tbl>
    <w:p w:rsidR="00AE7EAB" w:rsidRPr="005838DA" w:rsidRDefault="00AE7EAB" w:rsidP="00AE7EAB">
      <w:pPr>
        <w:spacing w:after="0" w:line="240" w:lineRule="atLeast"/>
        <w:rPr>
          <w:rFonts w:ascii="Times New Roman" w:eastAsia="Calibri" w:hAnsi="Times New Roman" w:cs="Times New Roman"/>
          <w:sz w:val="26"/>
          <w:szCs w:val="26"/>
        </w:rPr>
      </w:pPr>
    </w:p>
    <w:p w:rsidR="00AE7EAB" w:rsidRPr="005838DA" w:rsidRDefault="00AE7EAB" w:rsidP="00AE7EAB">
      <w:pPr>
        <w:ind w:right="-1192"/>
        <w:rPr>
          <w:rFonts w:ascii="Times New Roman" w:eastAsia="Calibri" w:hAnsi="Times New Roman" w:cs="Times New Roman"/>
          <w:b/>
          <w:sz w:val="26"/>
          <w:szCs w:val="26"/>
          <w:u w:val="single"/>
        </w:rPr>
      </w:pPr>
      <w:r w:rsidRPr="005838DA">
        <w:rPr>
          <w:rFonts w:ascii="Times New Roman" w:eastAsia="Calibri" w:hAnsi="Times New Roman" w:cs="Times New Roman"/>
          <w:b/>
          <w:sz w:val="26"/>
          <w:szCs w:val="26"/>
          <w:u w:val="single"/>
        </w:rPr>
        <w:t>Оценка трудовых ресурсов</w:t>
      </w:r>
    </w:p>
    <w:p w:rsidR="00AE7EAB" w:rsidRPr="005838DA" w:rsidRDefault="00AE7EAB" w:rsidP="00AE7EAB">
      <w:pPr>
        <w:ind w:left="-851" w:right="-1192"/>
        <w:rPr>
          <w:rFonts w:ascii="Times New Roman" w:eastAsia="Calibri" w:hAnsi="Times New Roman" w:cs="Times New Roman"/>
          <w:b/>
          <w:sz w:val="26"/>
          <w:szCs w:val="26"/>
          <w:u w:val="single"/>
        </w:rPr>
      </w:pPr>
      <w:r w:rsidRPr="005838DA">
        <w:rPr>
          <w:rFonts w:ascii="Times New Roman" w:eastAsia="Calibri" w:hAnsi="Times New Roman" w:cs="Times New Roman"/>
          <w:sz w:val="26"/>
          <w:szCs w:val="26"/>
        </w:rPr>
        <w:t xml:space="preserve">           Таблица №4</w:t>
      </w:r>
    </w:p>
    <w:tbl>
      <w:tblPr>
        <w:tblW w:w="9606" w:type="dxa"/>
        <w:tblLayout w:type="fixed"/>
        <w:tblLook w:val="0000" w:firstRow="0" w:lastRow="0" w:firstColumn="0" w:lastColumn="0" w:noHBand="0" w:noVBand="0"/>
      </w:tblPr>
      <w:tblGrid>
        <w:gridCol w:w="3462"/>
        <w:gridCol w:w="1842"/>
        <w:gridCol w:w="2006"/>
        <w:gridCol w:w="2296"/>
      </w:tblGrid>
      <w:tr w:rsidR="00AE7EAB" w:rsidRPr="005838DA" w:rsidTr="00C66914">
        <w:trPr>
          <w:trHeight w:val="351"/>
        </w:trPr>
        <w:tc>
          <w:tcPr>
            <w:tcW w:w="3462"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Показатели</w:t>
            </w:r>
          </w:p>
        </w:tc>
        <w:tc>
          <w:tcPr>
            <w:tcW w:w="1842"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proofErr w:type="spellStart"/>
            <w:r w:rsidRPr="005838DA">
              <w:rPr>
                <w:rFonts w:ascii="Times New Roman" w:eastAsia="Calibri" w:hAnsi="Times New Roman" w:cs="Times New Roman"/>
                <w:sz w:val="26"/>
                <w:szCs w:val="26"/>
              </w:rPr>
              <w:t>Соврем</w:t>
            </w:r>
            <w:proofErr w:type="gramStart"/>
            <w:r w:rsidRPr="005838DA">
              <w:rPr>
                <w:rFonts w:ascii="Times New Roman" w:eastAsia="Calibri" w:hAnsi="Times New Roman" w:cs="Times New Roman"/>
                <w:sz w:val="26"/>
                <w:szCs w:val="26"/>
              </w:rPr>
              <w:t>.с</w:t>
            </w:r>
            <w:proofErr w:type="gramEnd"/>
            <w:r w:rsidRPr="005838DA">
              <w:rPr>
                <w:rFonts w:ascii="Times New Roman" w:eastAsia="Calibri" w:hAnsi="Times New Roman" w:cs="Times New Roman"/>
                <w:sz w:val="26"/>
                <w:szCs w:val="26"/>
              </w:rPr>
              <w:t>остоян</w:t>
            </w:r>
            <w:proofErr w:type="spellEnd"/>
            <w:r w:rsidRPr="005838DA">
              <w:rPr>
                <w:rFonts w:ascii="Times New Roman" w:eastAsia="Calibri" w:hAnsi="Times New Roman" w:cs="Times New Roman"/>
                <w:sz w:val="26"/>
                <w:szCs w:val="26"/>
              </w:rPr>
              <w:t>.</w:t>
            </w:r>
          </w:p>
        </w:tc>
        <w:tc>
          <w:tcPr>
            <w:tcW w:w="2006"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Первая очередь</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Расчетный срок</w:t>
            </w:r>
          </w:p>
        </w:tc>
      </w:tr>
    </w:tbl>
    <w:p w:rsidR="00AE7EAB" w:rsidRPr="005838DA" w:rsidRDefault="00AE7EAB" w:rsidP="00AE7EAB">
      <w:pPr>
        <w:ind w:left="-851"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Человек    %          человек       %          </w:t>
      </w:r>
      <w:proofErr w:type="gramStart"/>
      <w:r w:rsidRPr="005838DA">
        <w:rPr>
          <w:rFonts w:ascii="Times New Roman" w:eastAsia="Calibri" w:hAnsi="Times New Roman" w:cs="Times New Roman"/>
          <w:sz w:val="26"/>
          <w:szCs w:val="26"/>
        </w:rPr>
        <w:t>человек</w:t>
      </w:r>
      <w:proofErr w:type="gramEnd"/>
      <w:r w:rsidRPr="005838DA">
        <w:rPr>
          <w:rFonts w:ascii="Times New Roman" w:eastAsia="Calibri" w:hAnsi="Times New Roman" w:cs="Times New Roman"/>
          <w:sz w:val="26"/>
          <w:szCs w:val="26"/>
        </w:rPr>
        <w:t xml:space="preserve">     %</w:t>
      </w:r>
    </w:p>
    <w:tbl>
      <w:tblPr>
        <w:tblW w:w="9605" w:type="dxa"/>
        <w:tblLayout w:type="fixed"/>
        <w:tblLook w:val="0000" w:firstRow="0" w:lastRow="0" w:firstColumn="0" w:lastColumn="0" w:noHBand="0" w:noVBand="0"/>
      </w:tblPr>
      <w:tblGrid>
        <w:gridCol w:w="3478"/>
        <w:gridCol w:w="836"/>
        <w:gridCol w:w="1000"/>
        <w:gridCol w:w="1015"/>
        <w:gridCol w:w="1000"/>
        <w:gridCol w:w="1015"/>
        <w:gridCol w:w="1261"/>
      </w:tblGrid>
      <w:tr w:rsidR="00AE7EAB" w:rsidRPr="005838DA" w:rsidTr="00C66914">
        <w:trPr>
          <w:trHeight w:val="390"/>
        </w:trPr>
        <w:tc>
          <w:tcPr>
            <w:tcW w:w="3478"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Численность населения</w:t>
            </w:r>
          </w:p>
        </w:tc>
        <w:tc>
          <w:tcPr>
            <w:tcW w:w="836"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5987</w:t>
            </w:r>
          </w:p>
        </w:tc>
        <w:tc>
          <w:tcPr>
            <w:tcW w:w="1000"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100</w:t>
            </w:r>
          </w:p>
        </w:tc>
        <w:tc>
          <w:tcPr>
            <w:tcW w:w="1015"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7000</w:t>
            </w:r>
          </w:p>
        </w:tc>
        <w:tc>
          <w:tcPr>
            <w:tcW w:w="1000"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100</w:t>
            </w:r>
          </w:p>
        </w:tc>
        <w:tc>
          <w:tcPr>
            <w:tcW w:w="1015" w:type="dxa"/>
            <w:tcBorders>
              <w:top w:val="single" w:sz="4" w:space="0" w:color="000000"/>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9000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100</w:t>
            </w:r>
          </w:p>
        </w:tc>
      </w:tr>
      <w:tr w:rsidR="00AE7EAB" w:rsidRPr="005838DA" w:rsidTr="00C66914">
        <w:trPr>
          <w:trHeight w:val="812"/>
        </w:trPr>
        <w:tc>
          <w:tcPr>
            <w:tcW w:w="3478"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Население в </w:t>
            </w:r>
            <w:proofErr w:type="gramStart"/>
            <w:r w:rsidRPr="005838DA">
              <w:rPr>
                <w:rFonts w:ascii="Times New Roman" w:eastAsia="Calibri" w:hAnsi="Times New Roman" w:cs="Times New Roman"/>
                <w:sz w:val="26"/>
                <w:szCs w:val="26"/>
              </w:rPr>
              <w:t>трудоспособном</w:t>
            </w:r>
            <w:proofErr w:type="gramEnd"/>
          </w:p>
          <w:p w:rsidR="00AE7EAB" w:rsidRPr="005838DA" w:rsidRDefault="00AE7EAB" w:rsidP="00AE7EAB">
            <w:pPr>
              <w:ind w:right="-1192"/>
              <w:rPr>
                <w:rFonts w:ascii="Times New Roman" w:eastAsia="Calibri" w:hAnsi="Times New Roman" w:cs="Times New Roman"/>
                <w:sz w:val="26"/>
                <w:szCs w:val="26"/>
              </w:rPr>
            </w:pPr>
            <w:proofErr w:type="gramStart"/>
            <w:r w:rsidRPr="005838DA">
              <w:rPr>
                <w:rFonts w:ascii="Times New Roman" w:eastAsia="Calibri" w:hAnsi="Times New Roman" w:cs="Times New Roman"/>
                <w:sz w:val="26"/>
                <w:szCs w:val="26"/>
              </w:rPr>
              <w:t>возрасте</w:t>
            </w:r>
            <w:proofErr w:type="gramEnd"/>
            <w:r w:rsidRPr="005838DA">
              <w:rPr>
                <w:rFonts w:ascii="Times New Roman" w:eastAsia="Calibri" w:hAnsi="Times New Roman" w:cs="Times New Roman"/>
                <w:sz w:val="26"/>
                <w:szCs w:val="26"/>
              </w:rPr>
              <w:t>, из них</w:t>
            </w:r>
          </w:p>
        </w:tc>
        <w:tc>
          <w:tcPr>
            <w:tcW w:w="836"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4121</w:t>
            </w: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68,8</w:t>
            </w: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4557</w:t>
            </w: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65,1</w:t>
            </w: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5526</w:t>
            </w:r>
          </w:p>
        </w:tc>
        <w:tc>
          <w:tcPr>
            <w:tcW w:w="1261"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61,4</w:t>
            </w:r>
          </w:p>
        </w:tc>
      </w:tr>
      <w:tr w:rsidR="00AE7EAB" w:rsidRPr="005838DA" w:rsidTr="00C66914">
        <w:trPr>
          <w:trHeight w:val="2052"/>
        </w:trPr>
        <w:tc>
          <w:tcPr>
            <w:tcW w:w="3478"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Занятые в домашнем и личном</w:t>
            </w: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подсобном </w:t>
            </w:r>
            <w:proofErr w:type="gramStart"/>
            <w:r w:rsidRPr="005838DA">
              <w:rPr>
                <w:rFonts w:ascii="Times New Roman" w:eastAsia="Calibri" w:hAnsi="Times New Roman" w:cs="Times New Roman"/>
                <w:sz w:val="26"/>
                <w:szCs w:val="26"/>
              </w:rPr>
              <w:t>хозяйстве</w:t>
            </w:r>
            <w:proofErr w:type="gramEnd"/>
          </w:p>
          <w:p w:rsidR="00AE7EAB" w:rsidRPr="005838DA" w:rsidRDefault="00AE7EAB" w:rsidP="00AE7EAB">
            <w:pPr>
              <w:ind w:right="-1192"/>
              <w:rPr>
                <w:rFonts w:ascii="Times New Roman" w:eastAsia="Calibri" w:hAnsi="Times New Roman" w:cs="Times New Roman"/>
                <w:sz w:val="26"/>
                <w:szCs w:val="26"/>
              </w:rPr>
            </w:pPr>
            <w:proofErr w:type="gramStart"/>
            <w:r w:rsidRPr="005838DA">
              <w:rPr>
                <w:rFonts w:ascii="Times New Roman" w:eastAsia="Calibri" w:hAnsi="Times New Roman" w:cs="Times New Roman"/>
                <w:sz w:val="26"/>
                <w:szCs w:val="26"/>
              </w:rPr>
              <w:t>обучающиеся</w:t>
            </w:r>
            <w:proofErr w:type="gramEnd"/>
            <w:r w:rsidRPr="005838DA">
              <w:rPr>
                <w:rFonts w:ascii="Times New Roman" w:eastAsia="Calibri" w:hAnsi="Times New Roman" w:cs="Times New Roman"/>
                <w:sz w:val="26"/>
                <w:szCs w:val="26"/>
              </w:rPr>
              <w:t xml:space="preserve"> с отрывом произв.</w:t>
            </w: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-неработающие инвалиды и</w:t>
            </w: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льготные пенсионеры</w:t>
            </w:r>
          </w:p>
        </w:tc>
        <w:tc>
          <w:tcPr>
            <w:tcW w:w="836"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- 616</w:t>
            </w:r>
          </w:p>
          <w:p w:rsidR="00AE7EAB" w:rsidRPr="005838DA" w:rsidRDefault="00AE7EAB" w:rsidP="00AE7EAB">
            <w:pPr>
              <w:ind w:right="-1192"/>
              <w:rPr>
                <w:rFonts w:ascii="Times New Roman" w:eastAsia="Calibri" w:hAnsi="Times New Roman" w:cs="Times New Roman"/>
                <w:sz w:val="26"/>
                <w:szCs w:val="26"/>
              </w:rPr>
            </w:pP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-253</w:t>
            </w: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-110</w:t>
            </w: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-10,28</w:t>
            </w:r>
          </w:p>
          <w:p w:rsidR="00AE7EAB" w:rsidRPr="005838DA" w:rsidRDefault="00AE7EAB" w:rsidP="00AE7EAB">
            <w:pPr>
              <w:ind w:right="-1192"/>
              <w:rPr>
                <w:rFonts w:ascii="Times New Roman" w:eastAsia="Calibri" w:hAnsi="Times New Roman" w:cs="Times New Roman"/>
                <w:sz w:val="26"/>
                <w:szCs w:val="26"/>
              </w:rPr>
            </w:pP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-4,22</w:t>
            </w: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- 1,84</w:t>
            </w: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-719</w:t>
            </w:r>
          </w:p>
          <w:p w:rsidR="00AE7EAB" w:rsidRPr="005838DA" w:rsidRDefault="00AE7EAB" w:rsidP="00AE7EAB">
            <w:pPr>
              <w:ind w:right="-1192"/>
              <w:rPr>
                <w:rFonts w:ascii="Times New Roman" w:eastAsia="Calibri" w:hAnsi="Times New Roman" w:cs="Times New Roman"/>
                <w:sz w:val="26"/>
                <w:szCs w:val="26"/>
              </w:rPr>
            </w:pP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- 295</w:t>
            </w: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-129</w:t>
            </w: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-10,28</w:t>
            </w:r>
          </w:p>
          <w:p w:rsidR="00AE7EAB" w:rsidRPr="005838DA" w:rsidRDefault="00AE7EAB" w:rsidP="00AE7EAB">
            <w:pPr>
              <w:ind w:right="-1192"/>
              <w:rPr>
                <w:rFonts w:ascii="Times New Roman" w:eastAsia="Calibri" w:hAnsi="Times New Roman" w:cs="Times New Roman"/>
                <w:sz w:val="26"/>
                <w:szCs w:val="26"/>
              </w:rPr>
            </w:pP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- 4,22</w:t>
            </w: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- 1,84</w:t>
            </w: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-925</w:t>
            </w:r>
          </w:p>
          <w:p w:rsidR="00AE7EAB" w:rsidRPr="005838DA" w:rsidRDefault="00AE7EAB" w:rsidP="00AE7EAB">
            <w:pPr>
              <w:ind w:right="-1192"/>
              <w:rPr>
                <w:rFonts w:ascii="Times New Roman" w:eastAsia="Calibri" w:hAnsi="Times New Roman" w:cs="Times New Roman"/>
                <w:sz w:val="26"/>
                <w:szCs w:val="26"/>
              </w:rPr>
            </w:pP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-380</w:t>
            </w: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-165</w:t>
            </w:r>
          </w:p>
        </w:tc>
        <w:tc>
          <w:tcPr>
            <w:tcW w:w="1261"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-10,28</w:t>
            </w:r>
          </w:p>
          <w:p w:rsidR="00AE7EAB" w:rsidRPr="005838DA" w:rsidRDefault="00AE7EAB" w:rsidP="00AE7EAB">
            <w:pPr>
              <w:ind w:right="-1192"/>
              <w:rPr>
                <w:rFonts w:ascii="Times New Roman" w:eastAsia="Calibri" w:hAnsi="Times New Roman" w:cs="Times New Roman"/>
                <w:sz w:val="26"/>
                <w:szCs w:val="26"/>
              </w:rPr>
            </w:pP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- 4,22</w:t>
            </w:r>
          </w:p>
          <w:p w:rsidR="00AE7EAB" w:rsidRPr="005838DA" w:rsidRDefault="00AE7EAB" w:rsidP="00AE7EAB">
            <w:pPr>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-1,84</w:t>
            </w:r>
          </w:p>
        </w:tc>
      </w:tr>
      <w:tr w:rsidR="00AE7EAB" w:rsidRPr="005838DA" w:rsidTr="00C66914">
        <w:trPr>
          <w:trHeight w:val="413"/>
        </w:trPr>
        <w:tc>
          <w:tcPr>
            <w:tcW w:w="3478"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работающие пенсионеры </w:t>
            </w:r>
          </w:p>
        </w:tc>
        <w:tc>
          <w:tcPr>
            <w:tcW w:w="836"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28</w:t>
            </w: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0,47</w:t>
            </w: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33</w:t>
            </w: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0,47</w:t>
            </w: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42</w:t>
            </w:r>
          </w:p>
        </w:tc>
        <w:tc>
          <w:tcPr>
            <w:tcW w:w="1261"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0,47</w:t>
            </w:r>
          </w:p>
        </w:tc>
      </w:tr>
      <w:tr w:rsidR="00AE7EAB" w:rsidRPr="005838DA" w:rsidTr="00C66914">
        <w:trPr>
          <w:trHeight w:val="399"/>
        </w:trPr>
        <w:tc>
          <w:tcPr>
            <w:tcW w:w="3478"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Всего трудовые ресурсы</w:t>
            </w:r>
          </w:p>
        </w:tc>
        <w:tc>
          <w:tcPr>
            <w:tcW w:w="836"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3170</w:t>
            </w: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52,9</w:t>
            </w: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3447</w:t>
            </w: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49,24</w:t>
            </w: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4098</w:t>
            </w:r>
          </w:p>
        </w:tc>
        <w:tc>
          <w:tcPr>
            <w:tcW w:w="1261"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sz w:val="26"/>
                <w:szCs w:val="26"/>
              </w:rPr>
            </w:pPr>
            <w:r w:rsidRPr="005838DA">
              <w:rPr>
                <w:rFonts w:ascii="Times New Roman" w:eastAsia="Calibri" w:hAnsi="Times New Roman" w:cs="Times New Roman"/>
                <w:sz w:val="26"/>
                <w:szCs w:val="26"/>
              </w:rPr>
              <w:t>45,53</w:t>
            </w:r>
          </w:p>
        </w:tc>
      </w:tr>
      <w:tr w:rsidR="00AE7EAB" w:rsidRPr="005838DA" w:rsidTr="00C66914">
        <w:trPr>
          <w:trHeight w:val="413"/>
        </w:trPr>
        <w:tc>
          <w:tcPr>
            <w:tcW w:w="3478"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b/>
                <w:sz w:val="26"/>
                <w:szCs w:val="26"/>
                <w:u w:val="single"/>
              </w:rPr>
            </w:pPr>
          </w:p>
        </w:tc>
        <w:tc>
          <w:tcPr>
            <w:tcW w:w="836"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b/>
                <w:sz w:val="26"/>
                <w:szCs w:val="26"/>
                <w:u w:val="single"/>
              </w:rPr>
            </w:pP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b/>
                <w:sz w:val="26"/>
                <w:szCs w:val="26"/>
                <w:u w:val="single"/>
              </w:rPr>
            </w:pP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b/>
                <w:sz w:val="26"/>
                <w:szCs w:val="26"/>
                <w:u w:val="single"/>
              </w:rPr>
            </w:pPr>
          </w:p>
        </w:tc>
        <w:tc>
          <w:tcPr>
            <w:tcW w:w="1000"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b/>
                <w:sz w:val="26"/>
                <w:szCs w:val="26"/>
                <w:u w:val="single"/>
              </w:rPr>
            </w:pPr>
          </w:p>
        </w:tc>
        <w:tc>
          <w:tcPr>
            <w:tcW w:w="1015" w:type="dxa"/>
            <w:tcBorders>
              <w:left w:val="single" w:sz="4" w:space="0" w:color="000000"/>
              <w:bottom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b/>
                <w:sz w:val="26"/>
                <w:szCs w:val="26"/>
                <w:u w:val="single"/>
              </w:rPr>
            </w:pPr>
          </w:p>
        </w:tc>
        <w:tc>
          <w:tcPr>
            <w:tcW w:w="1261" w:type="dxa"/>
            <w:tcBorders>
              <w:left w:val="single" w:sz="4" w:space="0" w:color="000000"/>
              <w:bottom w:val="single" w:sz="4" w:space="0" w:color="000000"/>
              <w:right w:val="single" w:sz="4" w:space="0" w:color="000000"/>
            </w:tcBorders>
            <w:shd w:val="clear" w:color="auto" w:fill="auto"/>
          </w:tcPr>
          <w:p w:rsidR="00AE7EAB" w:rsidRPr="005838DA" w:rsidRDefault="00AE7EAB" w:rsidP="00AE7EAB">
            <w:pPr>
              <w:snapToGrid w:val="0"/>
              <w:ind w:right="-1192"/>
              <w:rPr>
                <w:rFonts w:ascii="Times New Roman" w:eastAsia="Calibri" w:hAnsi="Times New Roman" w:cs="Times New Roman"/>
                <w:b/>
                <w:sz w:val="26"/>
                <w:szCs w:val="26"/>
                <w:u w:val="single"/>
              </w:rPr>
            </w:pPr>
          </w:p>
        </w:tc>
      </w:tr>
    </w:tbl>
    <w:p w:rsidR="00AE7EAB" w:rsidRPr="005838DA" w:rsidRDefault="00AE7EAB" w:rsidP="00AE7EAB">
      <w:pPr>
        <w:tabs>
          <w:tab w:val="left" w:pos="360"/>
          <w:tab w:val="left" w:pos="936"/>
        </w:tabs>
        <w:spacing w:line="276" w:lineRule="auto"/>
        <w:ind w:firstLine="709"/>
        <w:jc w:val="both"/>
        <w:rPr>
          <w:rFonts w:ascii="Times New Roman" w:eastAsia="Calibri" w:hAnsi="Times New Roman" w:cs="Times New Roman"/>
          <w:sz w:val="26"/>
          <w:szCs w:val="26"/>
        </w:rPr>
      </w:pPr>
      <w:proofErr w:type="gramStart"/>
      <w:r w:rsidRPr="005838DA">
        <w:rPr>
          <w:rFonts w:ascii="Times New Roman" w:eastAsia="Calibri" w:hAnsi="Times New Roman" w:cs="Times New Roman"/>
          <w:sz w:val="26"/>
          <w:szCs w:val="26"/>
        </w:rPr>
        <w:t>Из общей численности трудовых ресурсов исключается часть трудоспособного населения, не участвующего в хозяйственной деятельности (учащиеся с отрывом от производства, занятые домашним хозяйством.</w:t>
      </w:r>
      <w:proofErr w:type="gramEnd"/>
      <w:r w:rsidRPr="005838DA">
        <w:rPr>
          <w:rFonts w:ascii="Times New Roman" w:eastAsia="Calibri" w:hAnsi="Times New Roman" w:cs="Times New Roman"/>
          <w:sz w:val="26"/>
          <w:szCs w:val="26"/>
        </w:rPr>
        <w:t xml:space="preserve"> Величина трудовых ресурсов, за вычетом не занятых в экономике, представляет собой количество рабочих мест, на которые должна ориентироваться администрация сельского поселения.</w:t>
      </w:r>
    </w:p>
    <w:p w:rsidR="00AE7EAB" w:rsidRPr="005838DA" w:rsidRDefault="00AE7EAB" w:rsidP="00AE7EAB">
      <w:pPr>
        <w:tabs>
          <w:tab w:val="left" w:pos="360"/>
          <w:tab w:val="left" w:pos="936"/>
        </w:tabs>
        <w:spacing w:line="276"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При условии сохранения существующих 1868 рабочих мест, потребность в создании дополнительных оценивается:</w:t>
      </w:r>
    </w:p>
    <w:p w:rsidR="00AE7EAB" w:rsidRPr="005838DA" w:rsidRDefault="00AE7EAB" w:rsidP="00AE7EAB">
      <w:pPr>
        <w:tabs>
          <w:tab w:val="left" w:pos="360"/>
          <w:tab w:val="left" w:pos="936"/>
        </w:tabs>
        <w:spacing w:line="276"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на первую очередь </w:t>
      </w:r>
      <w:r w:rsidR="000855A3">
        <w:rPr>
          <w:rFonts w:ascii="Times New Roman" w:eastAsia="Calibri" w:hAnsi="Times New Roman" w:cs="Times New Roman"/>
          <w:sz w:val="26"/>
          <w:szCs w:val="26"/>
        </w:rPr>
        <w:t xml:space="preserve">(2025 г.) </w:t>
      </w:r>
      <w:r w:rsidRPr="005838DA">
        <w:rPr>
          <w:rFonts w:ascii="Times New Roman" w:eastAsia="Calibri" w:hAnsi="Times New Roman" w:cs="Times New Roman"/>
          <w:sz w:val="26"/>
          <w:szCs w:val="26"/>
        </w:rPr>
        <w:t>- 1579 чел.</w:t>
      </w:r>
      <w:proofErr w:type="gramStart"/>
      <w:r w:rsidRPr="005838DA">
        <w:rPr>
          <w:rFonts w:ascii="Times New Roman" w:eastAsia="Calibri" w:hAnsi="Times New Roman" w:cs="Times New Roman"/>
          <w:sz w:val="26"/>
          <w:szCs w:val="26"/>
        </w:rPr>
        <w:t xml:space="preserve"> ;</w:t>
      </w:r>
      <w:proofErr w:type="gramEnd"/>
      <w:r w:rsidRPr="005838DA">
        <w:rPr>
          <w:rFonts w:ascii="Times New Roman" w:eastAsia="Calibri" w:hAnsi="Times New Roman" w:cs="Times New Roman"/>
          <w:sz w:val="26"/>
          <w:szCs w:val="26"/>
        </w:rPr>
        <w:t xml:space="preserve"> </w:t>
      </w:r>
    </w:p>
    <w:p w:rsidR="00AE7EAB" w:rsidRPr="005838DA" w:rsidRDefault="00AE7EAB" w:rsidP="00AE7EAB">
      <w:pPr>
        <w:tabs>
          <w:tab w:val="left" w:pos="360"/>
          <w:tab w:val="left" w:pos="936"/>
        </w:tabs>
        <w:spacing w:line="276"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t xml:space="preserve"> - на расчетный срок</w:t>
      </w:r>
      <w:r w:rsidR="000855A3">
        <w:rPr>
          <w:rFonts w:ascii="Times New Roman" w:eastAsia="Calibri" w:hAnsi="Times New Roman" w:cs="Times New Roman"/>
          <w:sz w:val="26"/>
          <w:szCs w:val="26"/>
        </w:rPr>
        <w:t xml:space="preserve"> (2040 г.)</w:t>
      </w:r>
      <w:r w:rsidRPr="005838DA">
        <w:rPr>
          <w:rFonts w:ascii="Times New Roman" w:eastAsia="Calibri" w:hAnsi="Times New Roman" w:cs="Times New Roman"/>
          <w:sz w:val="26"/>
          <w:szCs w:val="26"/>
        </w:rPr>
        <w:t xml:space="preserve"> - 2231 чел.</w:t>
      </w:r>
    </w:p>
    <w:p w:rsidR="00AE7EAB" w:rsidRPr="005838DA" w:rsidRDefault="00AE7EAB" w:rsidP="00AE7EAB">
      <w:pPr>
        <w:spacing w:line="276" w:lineRule="auto"/>
        <w:ind w:firstLine="709"/>
        <w:jc w:val="both"/>
        <w:rPr>
          <w:rFonts w:ascii="Times New Roman" w:eastAsia="Calibri" w:hAnsi="Times New Roman" w:cs="Times New Roman"/>
          <w:sz w:val="26"/>
          <w:szCs w:val="26"/>
        </w:rPr>
      </w:pPr>
      <w:r w:rsidRPr="005838DA">
        <w:rPr>
          <w:rFonts w:ascii="Times New Roman" w:eastAsia="Calibri" w:hAnsi="Times New Roman" w:cs="Times New Roman"/>
          <w:sz w:val="26"/>
          <w:szCs w:val="26"/>
        </w:rPr>
        <w:lastRenderedPageBreak/>
        <w:t xml:space="preserve">Генеральным планом предлагается </w:t>
      </w:r>
      <w:r w:rsidRPr="005838DA">
        <w:rPr>
          <w:rFonts w:ascii="Times New Roman" w:eastAsia="Calibri" w:hAnsi="Times New Roman" w:cs="Times New Roman"/>
          <w:color w:val="000000"/>
          <w:sz w:val="26"/>
          <w:szCs w:val="26"/>
        </w:rPr>
        <w:t>400</w:t>
      </w:r>
      <w:r w:rsidRPr="005838DA">
        <w:rPr>
          <w:rFonts w:ascii="Times New Roman" w:eastAsia="Calibri" w:hAnsi="Times New Roman" w:cs="Times New Roman"/>
          <w:sz w:val="26"/>
          <w:szCs w:val="26"/>
        </w:rPr>
        <w:t xml:space="preserve"> га под размещение площадок объектов хозяйственной и производственной деятельности на территории сельского поселения, которые позволят организовать -1148 рабочих мест, в сфере обслуживания 2950 </w:t>
      </w:r>
      <w:proofErr w:type="spellStart"/>
      <w:r w:rsidRPr="005838DA">
        <w:rPr>
          <w:rFonts w:ascii="Times New Roman" w:eastAsia="Calibri" w:hAnsi="Times New Roman" w:cs="Times New Roman"/>
          <w:sz w:val="26"/>
          <w:szCs w:val="26"/>
        </w:rPr>
        <w:t>раб</w:t>
      </w:r>
      <w:proofErr w:type="gramStart"/>
      <w:r w:rsidRPr="005838DA">
        <w:rPr>
          <w:rFonts w:ascii="Times New Roman" w:eastAsia="Calibri" w:hAnsi="Times New Roman" w:cs="Times New Roman"/>
          <w:sz w:val="26"/>
          <w:szCs w:val="26"/>
        </w:rPr>
        <w:t>.м</w:t>
      </w:r>
      <w:proofErr w:type="gramEnd"/>
      <w:r w:rsidRPr="005838DA">
        <w:rPr>
          <w:rFonts w:ascii="Times New Roman" w:eastAsia="Calibri" w:hAnsi="Times New Roman" w:cs="Times New Roman"/>
          <w:sz w:val="26"/>
          <w:szCs w:val="26"/>
        </w:rPr>
        <w:t>есто</w:t>
      </w:r>
      <w:proofErr w:type="spellEnd"/>
      <w:r w:rsidRPr="005838DA">
        <w:rPr>
          <w:rFonts w:ascii="Times New Roman" w:eastAsia="Calibri" w:hAnsi="Times New Roman" w:cs="Times New Roman"/>
          <w:sz w:val="26"/>
          <w:szCs w:val="26"/>
        </w:rPr>
        <w:t xml:space="preserve">. </w:t>
      </w:r>
      <w:proofErr w:type="gramStart"/>
      <w:r w:rsidRPr="005838DA">
        <w:rPr>
          <w:rFonts w:ascii="Times New Roman" w:eastAsia="Calibri" w:hAnsi="Times New Roman" w:cs="Times New Roman"/>
          <w:sz w:val="26"/>
          <w:szCs w:val="26"/>
        </w:rPr>
        <w:t xml:space="preserve">Таким образом, при освоении территориальных ресурсов, планируемых под жилые функции в намеченном объеме в с. Беляевка и пос. </w:t>
      </w:r>
      <w:proofErr w:type="spellStart"/>
      <w:r w:rsidRPr="005838DA">
        <w:rPr>
          <w:rFonts w:ascii="Times New Roman" w:eastAsia="Calibri" w:hAnsi="Times New Roman" w:cs="Times New Roman"/>
          <w:sz w:val="26"/>
          <w:szCs w:val="26"/>
        </w:rPr>
        <w:t>Жанаталап</w:t>
      </w:r>
      <w:proofErr w:type="spellEnd"/>
      <w:r w:rsidRPr="005838DA">
        <w:rPr>
          <w:rFonts w:ascii="Times New Roman" w:eastAsia="Calibri" w:hAnsi="Times New Roman" w:cs="Times New Roman"/>
          <w:sz w:val="26"/>
          <w:szCs w:val="26"/>
        </w:rPr>
        <w:t xml:space="preserve">, производственно-хозяйственный комплекс позволит обеспечить </w:t>
      </w:r>
      <w:proofErr w:type="spellStart"/>
      <w:r w:rsidRPr="005838DA">
        <w:rPr>
          <w:rFonts w:ascii="Times New Roman" w:eastAsia="Calibri" w:hAnsi="Times New Roman" w:cs="Times New Roman"/>
          <w:sz w:val="26"/>
          <w:szCs w:val="26"/>
        </w:rPr>
        <w:t>трудозанятость</w:t>
      </w:r>
      <w:proofErr w:type="spellEnd"/>
      <w:r w:rsidRPr="005838DA">
        <w:rPr>
          <w:rFonts w:ascii="Times New Roman" w:eastAsia="Calibri" w:hAnsi="Times New Roman" w:cs="Times New Roman"/>
          <w:sz w:val="26"/>
          <w:szCs w:val="26"/>
        </w:rPr>
        <w:t xml:space="preserve"> собственного населения. </w:t>
      </w:r>
      <w:proofErr w:type="gramEnd"/>
    </w:p>
    <w:p w:rsidR="00666033" w:rsidRPr="005838DA" w:rsidRDefault="00666033" w:rsidP="00996DEA">
      <w:pPr>
        <w:spacing w:after="0" w:line="240" w:lineRule="auto"/>
        <w:ind w:firstLine="709"/>
        <w:jc w:val="both"/>
        <w:rPr>
          <w:rFonts w:ascii="Times New Roman" w:eastAsia="Times New Roman" w:hAnsi="Times New Roman" w:cs="Times New Roman"/>
          <w:sz w:val="26"/>
          <w:szCs w:val="26"/>
        </w:rPr>
      </w:pPr>
    </w:p>
    <w:p w:rsidR="001E15EB" w:rsidRDefault="001E15EB" w:rsidP="00503894">
      <w:pPr>
        <w:tabs>
          <w:tab w:val="left" w:pos="851"/>
        </w:tabs>
        <w:spacing w:after="0" w:line="240" w:lineRule="auto"/>
        <w:ind w:firstLine="709"/>
        <w:jc w:val="both"/>
        <w:rPr>
          <w:rFonts w:ascii="Times New Roman" w:eastAsia="Times New Roman" w:hAnsi="Times New Roman" w:cs="Times New Roman"/>
          <w:bCs/>
          <w:sz w:val="26"/>
          <w:szCs w:val="26"/>
          <w:lang w:eastAsia="ru-RU"/>
        </w:rPr>
      </w:pPr>
    </w:p>
    <w:p w:rsidR="00666033" w:rsidRPr="005838DA" w:rsidRDefault="009B2C2E" w:rsidP="009B2C2E">
      <w:pPr>
        <w:spacing w:after="0" w:line="240" w:lineRule="auto"/>
        <w:ind w:firstLine="709"/>
        <w:jc w:val="both"/>
        <w:rPr>
          <w:rFonts w:ascii="Times New Roman" w:eastAsia="Times New Roman" w:hAnsi="Times New Roman" w:cs="Times New Roman"/>
          <w:b/>
          <w:sz w:val="26"/>
          <w:szCs w:val="26"/>
        </w:rPr>
      </w:pPr>
      <w:r w:rsidRPr="005838DA">
        <w:rPr>
          <w:rFonts w:ascii="Times New Roman" w:eastAsia="Times New Roman" w:hAnsi="Times New Roman" w:cs="Times New Roman"/>
          <w:b/>
          <w:sz w:val="26"/>
          <w:szCs w:val="26"/>
        </w:rPr>
        <w:t xml:space="preserve">Демографическая ситуация (прогноз численности населения) </w:t>
      </w:r>
    </w:p>
    <w:p w:rsidR="009B2C2E" w:rsidRPr="005838DA" w:rsidRDefault="009B2C2E" w:rsidP="009B2C2E">
      <w:pPr>
        <w:spacing w:after="0" w:line="240" w:lineRule="auto"/>
        <w:ind w:firstLine="709"/>
        <w:jc w:val="both"/>
        <w:rPr>
          <w:rFonts w:ascii="Times New Roman" w:eastAsia="Times New Roman" w:hAnsi="Times New Roman" w:cs="Times New Roman"/>
          <w:b/>
          <w:sz w:val="26"/>
          <w:szCs w:val="26"/>
        </w:rPr>
      </w:pPr>
      <w:r w:rsidRPr="005838DA">
        <w:rPr>
          <w:rFonts w:ascii="Times New Roman" w:eastAsia="Times New Roman" w:hAnsi="Times New Roman" w:cs="Times New Roman"/>
          <w:b/>
          <w:sz w:val="26"/>
          <w:szCs w:val="26"/>
        </w:rPr>
        <w:t>(</w:t>
      </w:r>
      <w:r w:rsidR="00666033" w:rsidRPr="005838DA">
        <w:rPr>
          <w:rFonts w:ascii="Times New Roman" w:eastAsia="Times New Roman" w:hAnsi="Times New Roman" w:cs="Times New Roman"/>
          <w:b/>
          <w:sz w:val="26"/>
          <w:szCs w:val="26"/>
        </w:rPr>
        <w:t xml:space="preserve">новая редакция </w:t>
      </w:r>
      <w:r w:rsidRPr="005838DA">
        <w:rPr>
          <w:rFonts w:ascii="Times New Roman" w:eastAsia="Times New Roman" w:hAnsi="Times New Roman" w:cs="Times New Roman"/>
          <w:b/>
          <w:sz w:val="26"/>
          <w:szCs w:val="26"/>
        </w:rPr>
        <w:t>202</w:t>
      </w:r>
      <w:r w:rsidR="000855A3">
        <w:rPr>
          <w:rFonts w:ascii="Times New Roman" w:eastAsia="Times New Roman" w:hAnsi="Times New Roman" w:cs="Times New Roman"/>
          <w:b/>
          <w:sz w:val="26"/>
          <w:szCs w:val="26"/>
        </w:rPr>
        <w:t>5</w:t>
      </w:r>
      <w:r w:rsidRPr="005838DA">
        <w:rPr>
          <w:rFonts w:ascii="Times New Roman" w:eastAsia="Times New Roman" w:hAnsi="Times New Roman" w:cs="Times New Roman"/>
          <w:b/>
          <w:sz w:val="26"/>
          <w:szCs w:val="26"/>
        </w:rPr>
        <w:t xml:space="preserve"> г.)</w:t>
      </w:r>
    </w:p>
    <w:p w:rsidR="009B2C2E" w:rsidRPr="005838DA" w:rsidRDefault="009B2C2E" w:rsidP="009B2C2E">
      <w:pPr>
        <w:spacing w:after="0" w:line="240" w:lineRule="auto"/>
        <w:jc w:val="both"/>
        <w:rPr>
          <w:rFonts w:ascii="Times New Roman" w:eastAsia="Times New Roman" w:hAnsi="Times New Roman" w:cs="Times New Roman"/>
          <w:i/>
          <w:sz w:val="26"/>
          <w:szCs w:val="26"/>
        </w:rPr>
      </w:pPr>
      <w:r w:rsidRPr="005838DA">
        <w:rPr>
          <w:rFonts w:ascii="Times New Roman" w:eastAsia="Times New Roman" w:hAnsi="Times New Roman" w:cs="Times New Roman"/>
          <w:i/>
          <w:sz w:val="26"/>
          <w:szCs w:val="26"/>
        </w:rPr>
        <w:t xml:space="preserve">Таблица 2.2-1 - Численность населения сельских населенных пунктов, входящих в состав муниципального образования </w:t>
      </w:r>
      <w:proofErr w:type="spellStart"/>
      <w:r w:rsidR="00152E37" w:rsidRPr="005838DA">
        <w:rPr>
          <w:rFonts w:ascii="Times New Roman" w:eastAsia="Times New Roman" w:hAnsi="Times New Roman" w:cs="Times New Roman"/>
          <w:i/>
          <w:sz w:val="26"/>
          <w:szCs w:val="26"/>
        </w:rPr>
        <w:t>Беляевс</w:t>
      </w:r>
      <w:r w:rsidRPr="005838DA">
        <w:rPr>
          <w:rFonts w:ascii="Times New Roman" w:eastAsia="Times New Roman" w:hAnsi="Times New Roman" w:cs="Times New Roman"/>
          <w:i/>
          <w:sz w:val="26"/>
          <w:szCs w:val="26"/>
        </w:rPr>
        <w:t>кий</w:t>
      </w:r>
      <w:proofErr w:type="spellEnd"/>
      <w:r w:rsidRPr="005838DA">
        <w:rPr>
          <w:rFonts w:ascii="Times New Roman" w:eastAsia="Times New Roman" w:hAnsi="Times New Roman" w:cs="Times New Roman"/>
          <w:i/>
          <w:sz w:val="26"/>
          <w:szCs w:val="26"/>
        </w:rPr>
        <w:t xml:space="preserve"> сельсовет, чел.</w:t>
      </w:r>
    </w:p>
    <w:tbl>
      <w:tblPr>
        <w:tblW w:w="9455" w:type="dxa"/>
        <w:tblInd w:w="98" w:type="dxa"/>
        <w:tblLayout w:type="fixed"/>
        <w:tblLook w:val="04A0" w:firstRow="1" w:lastRow="0" w:firstColumn="1" w:lastColumn="0" w:noHBand="0" w:noVBand="1"/>
      </w:tblPr>
      <w:tblGrid>
        <w:gridCol w:w="1428"/>
        <w:gridCol w:w="4011"/>
        <w:gridCol w:w="4016"/>
      </w:tblGrid>
      <w:tr w:rsidR="009B2C2E" w:rsidRPr="005838DA" w:rsidTr="00AE7EAB">
        <w:trPr>
          <w:trHeight w:val="312"/>
        </w:trPr>
        <w:tc>
          <w:tcPr>
            <w:tcW w:w="1428" w:type="dxa"/>
            <w:vMerge w:val="restart"/>
            <w:tcBorders>
              <w:top w:val="single" w:sz="4" w:space="0" w:color="000000"/>
              <w:left w:val="single" w:sz="4" w:space="0" w:color="000000"/>
              <w:bottom w:val="nil"/>
              <w:right w:val="nil"/>
            </w:tcBorders>
            <w:vAlign w:val="center"/>
            <w:hideMark/>
          </w:tcPr>
          <w:p w:rsidR="009B2C2E" w:rsidRPr="005838DA" w:rsidRDefault="009B2C2E">
            <w:pPr>
              <w:snapToGrid w:val="0"/>
              <w:spacing w:after="0" w:line="240" w:lineRule="auto"/>
              <w:jc w:val="center"/>
              <w:rPr>
                <w:rFonts w:ascii="Times New Roman" w:eastAsia="Times New Roman" w:hAnsi="Times New Roman" w:cs="Times New Roman"/>
                <w:bCs/>
                <w:color w:val="000000"/>
                <w:sz w:val="26"/>
                <w:szCs w:val="26"/>
              </w:rPr>
            </w:pPr>
            <w:r w:rsidRPr="005838DA">
              <w:rPr>
                <w:rFonts w:ascii="Times New Roman" w:eastAsia="Times New Roman" w:hAnsi="Times New Roman" w:cs="Times New Roman"/>
                <w:bCs/>
                <w:color w:val="000000"/>
                <w:sz w:val="26"/>
                <w:szCs w:val="26"/>
              </w:rPr>
              <w:t>на 1 января</w:t>
            </w:r>
          </w:p>
          <w:p w:rsidR="009B2C2E" w:rsidRPr="005838DA" w:rsidRDefault="009B2C2E">
            <w:pPr>
              <w:snapToGrid w:val="0"/>
              <w:spacing w:after="0" w:line="240" w:lineRule="auto"/>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Годы</w:t>
            </w:r>
          </w:p>
        </w:tc>
        <w:tc>
          <w:tcPr>
            <w:tcW w:w="4011" w:type="dxa"/>
            <w:tcBorders>
              <w:top w:val="single" w:sz="4" w:space="0" w:color="000000"/>
              <w:left w:val="single" w:sz="4" w:space="0" w:color="000000"/>
              <w:bottom w:val="single" w:sz="4" w:space="0" w:color="auto"/>
              <w:right w:val="single" w:sz="4" w:space="0" w:color="000000"/>
            </w:tcBorders>
            <w:vAlign w:val="center"/>
            <w:hideMark/>
          </w:tcPr>
          <w:p w:rsidR="009B2C2E" w:rsidRPr="005838DA" w:rsidRDefault="009B2C2E">
            <w:pPr>
              <w:snapToGrid w:val="0"/>
              <w:spacing w:after="0" w:line="240" w:lineRule="auto"/>
              <w:ind w:left="-43" w:right="-53"/>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Численность населения</w:t>
            </w:r>
          </w:p>
        </w:tc>
        <w:tc>
          <w:tcPr>
            <w:tcW w:w="4016" w:type="dxa"/>
            <w:vMerge w:val="restart"/>
            <w:tcBorders>
              <w:top w:val="single" w:sz="4" w:space="0" w:color="000000"/>
              <w:left w:val="single" w:sz="4" w:space="0" w:color="000000"/>
              <w:bottom w:val="nil"/>
              <w:right w:val="single" w:sz="4" w:space="0" w:color="auto"/>
            </w:tcBorders>
            <w:vAlign w:val="center"/>
          </w:tcPr>
          <w:p w:rsidR="009B2C2E" w:rsidRPr="005838DA" w:rsidRDefault="009B2C2E">
            <w:pPr>
              <w:snapToGrid w:val="0"/>
              <w:spacing w:after="0" w:line="240" w:lineRule="auto"/>
              <w:ind w:left="-43" w:right="-53"/>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Прирост, убыль</w:t>
            </w:r>
          </w:p>
          <w:p w:rsidR="009B2C2E" w:rsidRPr="005838DA" w:rsidRDefault="009B2C2E">
            <w:pPr>
              <w:snapToGrid w:val="0"/>
              <w:spacing w:after="0" w:line="240" w:lineRule="auto"/>
              <w:ind w:left="-43" w:right="-53"/>
              <w:jc w:val="center"/>
              <w:rPr>
                <w:rFonts w:ascii="Times New Roman" w:eastAsia="Times New Roman" w:hAnsi="Times New Roman" w:cs="Times New Roman"/>
                <w:b/>
                <w:bCs/>
                <w:color w:val="000000"/>
                <w:sz w:val="26"/>
                <w:szCs w:val="26"/>
              </w:rPr>
            </w:pPr>
          </w:p>
        </w:tc>
      </w:tr>
      <w:tr w:rsidR="009B2C2E" w:rsidRPr="005838DA" w:rsidTr="00AE7EAB">
        <w:trPr>
          <w:trHeight w:val="522"/>
        </w:trPr>
        <w:tc>
          <w:tcPr>
            <w:tcW w:w="1428" w:type="dxa"/>
            <w:vMerge/>
            <w:tcBorders>
              <w:top w:val="single" w:sz="4" w:space="0" w:color="000000"/>
              <w:left w:val="single" w:sz="4" w:space="0" w:color="000000"/>
              <w:bottom w:val="nil"/>
              <w:right w:val="nil"/>
            </w:tcBorders>
            <w:vAlign w:val="center"/>
            <w:hideMark/>
          </w:tcPr>
          <w:p w:rsidR="009B2C2E" w:rsidRPr="005838DA" w:rsidRDefault="009B2C2E">
            <w:pPr>
              <w:spacing w:after="0" w:line="240" w:lineRule="auto"/>
              <w:rPr>
                <w:rFonts w:ascii="Times New Roman" w:eastAsia="Times New Roman" w:hAnsi="Times New Roman" w:cs="Times New Roman"/>
                <w:b/>
                <w:bCs/>
                <w:color w:val="000000"/>
                <w:sz w:val="26"/>
                <w:szCs w:val="26"/>
              </w:rPr>
            </w:pPr>
          </w:p>
        </w:tc>
        <w:tc>
          <w:tcPr>
            <w:tcW w:w="4011" w:type="dxa"/>
            <w:tcBorders>
              <w:top w:val="single" w:sz="4" w:space="0" w:color="auto"/>
              <w:left w:val="single" w:sz="4" w:space="0" w:color="000000"/>
              <w:bottom w:val="nil"/>
              <w:right w:val="single" w:sz="4" w:space="0" w:color="000000"/>
            </w:tcBorders>
            <w:vAlign w:val="center"/>
            <w:hideMark/>
          </w:tcPr>
          <w:p w:rsidR="009B2C2E" w:rsidRPr="005838DA" w:rsidRDefault="009B2C2E">
            <w:pPr>
              <w:snapToGrid w:val="0"/>
              <w:spacing w:after="0" w:line="240" w:lineRule="auto"/>
              <w:ind w:left="-43" w:right="-53"/>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МО*</w:t>
            </w:r>
          </w:p>
        </w:tc>
        <w:tc>
          <w:tcPr>
            <w:tcW w:w="4016" w:type="dxa"/>
            <w:vMerge/>
            <w:tcBorders>
              <w:top w:val="single" w:sz="4" w:space="0" w:color="000000"/>
              <w:left w:val="single" w:sz="4" w:space="0" w:color="000000"/>
              <w:bottom w:val="nil"/>
              <w:right w:val="single" w:sz="4" w:space="0" w:color="auto"/>
            </w:tcBorders>
            <w:vAlign w:val="center"/>
            <w:hideMark/>
          </w:tcPr>
          <w:p w:rsidR="009B2C2E" w:rsidRPr="005838DA" w:rsidRDefault="009B2C2E">
            <w:pPr>
              <w:spacing w:after="0" w:line="240" w:lineRule="auto"/>
              <w:rPr>
                <w:rFonts w:ascii="Times New Roman" w:eastAsia="Times New Roman" w:hAnsi="Times New Roman" w:cs="Times New Roman"/>
                <w:b/>
                <w:bCs/>
                <w:color w:val="000000"/>
                <w:sz w:val="26"/>
                <w:szCs w:val="26"/>
              </w:rPr>
            </w:pPr>
          </w:p>
        </w:tc>
      </w:tr>
      <w:tr w:rsidR="007240CB"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tcPr>
          <w:p w:rsidR="007240CB" w:rsidRPr="005838DA" w:rsidRDefault="007240CB">
            <w:pPr>
              <w:snapToGrid w:val="0"/>
              <w:spacing w:after="0" w:line="240" w:lineRule="auto"/>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2013 г.</w:t>
            </w:r>
          </w:p>
        </w:tc>
        <w:tc>
          <w:tcPr>
            <w:tcW w:w="4011" w:type="dxa"/>
            <w:tcBorders>
              <w:top w:val="single" w:sz="4" w:space="0" w:color="000000"/>
              <w:left w:val="single" w:sz="4" w:space="0" w:color="000000"/>
              <w:bottom w:val="single" w:sz="4" w:space="0" w:color="000000"/>
              <w:right w:val="single" w:sz="4" w:space="0" w:color="000000"/>
            </w:tcBorders>
            <w:vAlign w:val="center"/>
          </w:tcPr>
          <w:p w:rsidR="007240CB"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5167</w:t>
            </w:r>
          </w:p>
        </w:tc>
        <w:tc>
          <w:tcPr>
            <w:tcW w:w="4016" w:type="dxa"/>
            <w:tcBorders>
              <w:top w:val="single" w:sz="4" w:space="0" w:color="000000"/>
              <w:left w:val="single" w:sz="4" w:space="0" w:color="000000"/>
              <w:bottom w:val="single" w:sz="4" w:space="0" w:color="000000"/>
              <w:right w:val="single" w:sz="4" w:space="0" w:color="auto"/>
            </w:tcBorders>
            <w:vAlign w:val="center"/>
          </w:tcPr>
          <w:p w:rsidR="007240CB"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2014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5149</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9B2C2E">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w:t>
            </w:r>
            <w:r w:rsidR="007240CB" w:rsidRPr="005838DA">
              <w:rPr>
                <w:rFonts w:ascii="Times New Roman" w:eastAsia="Times New Roman" w:hAnsi="Times New Roman" w:cs="Times New Roman"/>
                <w:color w:val="000000"/>
                <w:sz w:val="26"/>
                <w:szCs w:val="26"/>
              </w:rPr>
              <w:t>18</w:t>
            </w:r>
          </w:p>
        </w:tc>
      </w:tr>
      <w:tr w:rsidR="009B2C2E" w:rsidRPr="005838DA" w:rsidTr="00AE7EAB">
        <w:trPr>
          <w:trHeight w:val="283"/>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2015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rsidP="00B974F0">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5094</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-55</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contextualSpacing/>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2016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rsidP="00B974F0">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5038</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9B2C2E" w:rsidP="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w:t>
            </w:r>
            <w:r w:rsidR="007240CB" w:rsidRPr="005838DA">
              <w:rPr>
                <w:rFonts w:ascii="Times New Roman" w:eastAsia="Times New Roman" w:hAnsi="Times New Roman" w:cs="Times New Roman"/>
                <w:color w:val="000000"/>
                <w:sz w:val="26"/>
                <w:szCs w:val="26"/>
              </w:rPr>
              <w:t>56</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contextualSpacing/>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2017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rsidP="00B974F0">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5077</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+39</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2018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rsidP="00B974F0">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5005</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9B2C2E" w:rsidP="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w:t>
            </w:r>
            <w:r w:rsidR="007240CB" w:rsidRPr="005838DA">
              <w:rPr>
                <w:rFonts w:ascii="Times New Roman" w:eastAsia="Times New Roman" w:hAnsi="Times New Roman" w:cs="Times New Roman"/>
                <w:color w:val="000000"/>
                <w:sz w:val="26"/>
                <w:szCs w:val="26"/>
              </w:rPr>
              <w:t>72</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2019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rsidP="009B2C2E">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4898</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9B2C2E" w:rsidP="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w:t>
            </w:r>
            <w:r w:rsidR="007240CB" w:rsidRPr="005838DA">
              <w:rPr>
                <w:rFonts w:ascii="Times New Roman" w:eastAsia="Times New Roman" w:hAnsi="Times New Roman" w:cs="Times New Roman"/>
                <w:color w:val="000000"/>
                <w:sz w:val="26"/>
                <w:szCs w:val="26"/>
              </w:rPr>
              <w:t>107</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contextualSpacing/>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2020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4777</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-121</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contextualSpacing/>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2021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4707</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9B2C2E" w:rsidP="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w:t>
            </w:r>
            <w:r w:rsidR="007240CB" w:rsidRPr="005838DA">
              <w:rPr>
                <w:rFonts w:ascii="Times New Roman" w:eastAsia="Times New Roman" w:hAnsi="Times New Roman" w:cs="Times New Roman"/>
                <w:color w:val="000000"/>
                <w:sz w:val="26"/>
                <w:szCs w:val="26"/>
              </w:rPr>
              <w:t>70</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contextualSpacing/>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2022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4530</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9B2C2E" w:rsidP="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w:t>
            </w:r>
            <w:r w:rsidR="007240CB" w:rsidRPr="005838DA">
              <w:rPr>
                <w:rFonts w:ascii="Times New Roman" w:eastAsia="Times New Roman" w:hAnsi="Times New Roman" w:cs="Times New Roman"/>
                <w:color w:val="000000"/>
                <w:sz w:val="26"/>
                <w:szCs w:val="26"/>
              </w:rPr>
              <w:t>177</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hideMark/>
          </w:tcPr>
          <w:p w:rsidR="009B2C2E" w:rsidRPr="005838DA" w:rsidRDefault="009B2C2E">
            <w:pPr>
              <w:snapToGrid w:val="0"/>
              <w:spacing w:after="0" w:line="240" w:lineRule="auto"/>
              <w:contextualSpacing/>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2023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4570</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+40</w:t>
            </w:r>
          </w:p>
        </w:tc>
      </w:tr>
      <w:tr w:rsidR="009B2C2E" w:rsidRPr="005838DA" w:rsidTr="00AE7EAB">
        <w:trPr>
          <w:trHeight w:val="239"/>
        </w:trPr>
        <w:tc>
          <w:tcPr>
            <w:tcW w:w="1428" w:type="dxa"/>
            <w:tcBorders>
              <w:top w:val="single" w:sz="4" w:space="0" w:color="000000"/>
              <w:left w:val="single" w:sz="4" w:space="0" w:color="000000"/>
              <w:bottom w:val="single" w:sz="4" w:space="0" w:color="000000"/>
              <w:right w:val="nil"/>
            </w:tcBorders>
            <w:vAlign w:val="center"/>
          </w:tcPr>
          <w:p w:rsidR="009B2C2E" w:rsidRPr="005838DA" w:rsidRDefault="009B2C2E">
            <w:pPr>
              <w:snapToGrid w:val="0"/>
              <w:spacing w:after="0" w:line="240" w:lineRule="auto"/>
              <w:contextualSpacing/>
              <w:jc w:val="center"/>
              <w:rPr>
                <w:rFonts w:ascii="Times New Roman" w:eastAsia="Times New Roman" w:hAnsi="Times New Roman" w:cs="Times New Roman"/>
                <w:b/>
                <w:bCs/>
                <w:color w:val="000000"/>
                <w:sz w:val="26"/>
                <w:szCs w:val="26"/>
              </w:rPr>
            </w:pPr>
            <w:r w:rsidRPr="005838DA">
              <w:rPr>
                <w:rFonts w:ascii="Times New Roman" w:eastAsia="Times New Roman" w:hAnsi="Times New Roman" w:cs="Times New Roman"/>
                <w:b/>
                <w:bCs/>
                <w:color w:val="000000"/>
                <w:sz w:val="26"/>
                <w:szCs w:val="26"/>
              </w:rPr>
              <w:t>2024 г.</w:t>
            </w:r>
          </w:p>
        </w:tc>
        <w:tc>
          <w:tcPr>
            <w:tcW w:w="4011"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4506</w:t>
            </w:r>
          </w:p>
        </w:tc>
        <w:tc>
          <w:tcPr>
            <w:tcW w:w="4016" w:type="dxa"/>
            <w:tcBorders>
              <w:top w:val="single" w:sz="4" w:space="0" w:color="000000"/>
              <w:left w:val="single" w:sz="4" w:space="0" w:color="000000"/>
              <w:bottom w:val="single" w:sz="4" w:space="0" w:color="000000"/>
              <w:right w:val="single" w:sz="4" w:space="0" w:color="auto"/>
            </w:tcBorders>
            <w:vAlign w:val="center"/>
          </w:tcPr>
          <w:p w:rsidR="009B2C2E" w:rsidRPr="005838DA" w:rsidRDefault="009B2C2E" w:rsidP="007240CB">
            <w:pPr>
              <w:snapToGrid w:val="0"/>
              <w:spacing w:after="0" w:line="240" w:lineRule="auto"/>
              <w:ind w:left="-43" w:right="-53"/>
              <w:contextualSpacing/>
              <w:jc w:val="center"/>
              <w:rPr>
                <w:rFonts w:ascii="Times New Roman" w:eastAsia="Times New Roman" w:hAnsi="Times New Roman" w:cs="Times New Roman"/>
                <w:color w:val="000000"/>
                <w:sz w:val="26"/>
                <w:szCs w:val="26"/>
              </w:rPr>
            </w:pPr>
            <w:r w:rsidRPr="005838DA">
              <w:rPr>
                <w:rFonts w:ascii="Times New Roman" w:eastAsia="Times New Roman" w:hAnsi="Times New Roman" w:cs="Times New Roman"/>
                <w:color w:val="000000"/>
                <w:sz w:val="26"/>
                <w:szCs w:val="26"/>
              </w:rPr>
              <w:t>-</w:t>
            </w:r>
            <w:r w:rsidR="007240CB" w:rsidRPr="005838DA">
              <w:rPr>
                <w:rFonts w:ascii="Times New Roman" w:eastAsia="Times New Roman" w:hAnsi="Times New Roman" w:cs="Times New Roman"/>
                <w:color w:val="000000"/>
                <w:sz w:val="26"/>
                <w:szCs w:val="26"/>
              </w:rPr>
              <w:t>64</w:t>
            </w:r>
          </w:p>
        </w:tc>
      </w:tr>
    </w:tbl>
    <w:p w:rsidR="009B2C2E" w:rsidRPr="005838DA" w:rsidRDefault="009B2C2E" w:rsidP="009B2C2E">
      <w:pPr>
        <w:spacing w:after="0" w:line="240" w:lineRule="auto"/>
        <w:jc w:val="both"/>
        <w:rPr>
          <w:rFonts w:ascii="Times New Roman" w:eastAsia="Times New Roman" w:hAnsi="Times New Roman" w:cs="Times New Roman"/>
          <w:bCs/>
          <w:i/>
          <w:color w:val="000000"/>
          <w:sz w:val="26"/>
          <w:szCs w:val="26"/>
        </w:rPr>
      </w:pPr>
      <w:r w:rsidRPr="005838DA">
        <w:rPr>
          <w:rFonts w:ascii="Times New Roman" w:eastAsia="Times New Roman" w:hAnsi="Times New Roman" w:cs="Times New Roman"/>
          <w:bCs/>
          <w:i/>
          <w:color w:val="000000"/>
          <w:sz w:val="26"/>
          <w:szCs w:val="26"/>
        </w:rPr>
        <w:t xml:space="preserve">*- сведения из </w:t>
      </w:r>
      <w:proofErr w:type="spellStart"/>
      <w:r w:rsidRPr="005838DA">
        <w:rPr>
          <w:rFonts w:ascii="Times New Roman" w:eastAsia="Times New Roman" w:hAnsi="Times New Roman" w:cs="Times New Roman"/>
          <w:bCs/>
          <w:i/>
          <w:color w:val="000000"/>
          <w:sz w:val="26"/>
          <w:szCs w:val="26"/>
        </w:rPr>
        <w:t>Оренстата</w:t>
      </w:r>
      <w:proofErr w:type="spellEnd"/>
    </w:p>
    <w:p w:rsidR="009B2C2E" w:rsidRPr="005838DA" w:rsidRDefault="009B2C2E" w:rsidP="009B2C2E">
      <w:pPr>
        <w:spacing w:after="0" w:line="240" w:lineRule="auto"/>
        <w:jc w:val="both"/>
        <w:rPr>
          <w:rFonts w:ascii="Times New Roman" w:eastAsia="Times New Roman" w:hAnsi="Times New Roman" w:cs="Times New Roman"/>
          <w:bCs/>
          <w:i/>
          <w:color w:val="000000"/>
          <w:sz w:val="26"/>
          <w:szCs w:val="26"/>
        </w:rPr>
      </w:pPr>
      <w:r w:rsidRPr="005838DA">
        <w:rPr>
          <w:rFonts w:ascii="Times New Roman" w:eastAsia="Times New Roman" w:hAnsi="Times New Roman" w:cs="Times New Roman"/>
          <w:bCs/>
          <w:color w:val="000000"/>
          <w:sz w:val="26"/>
          <w:szCs w:val="26"/>
        </w:rPr>
        <w:t>х</w:t>
      </w:r>
      <w:r w:rsidRPr="005838DA">
        <w:rPr>
          <w:rFonts w:ascii="Times New Roman" w:eastAsia="Times New Roman" w:hAnsi="Times New Roman" w:cs="Times New Roman"/>
          <w:bCs/>
          <w:i/>
          <w:color w:val="000000"/>
          <w:sz w:val="26"/>
          <w:szCs w:val="26"/>
        </w:rPr>
        <w:t xml:space="preserve"> – нет сведений</w:t>
      </w:r>
    </w:p>
    <w:p w:rsidR="009B2C2E" w:rsidRPr="005838DA" w:rsidRDefault="009B2C2E" w:rsidP="009B2C2E">
      <w:pPr>
        <w:spacing w:after="0" w:line="240" w:lineRule="auto"/>
        <w:jc w:val="both"/>
        <w:rPr>
          <w:rFonts w:ascii="Times New Roman" w:eastAsia="Times New Roman" w:hAnsi="Times New Roman" w:cs="Times New Roman"/>
          <w:bCs/>
          <w:i/>
          <w:color w:val="000000"/>
          <w:sz w:val="26"/>
          <w:szCs w:val="26"/>
        </w:rPr>
      </w:pPr>
    </w:p>
    <w:p w:rsidR="009B2C2E" w:rsidRPr="005838DA" w:rsidRDefault="009B2C2E" w:rsidP="009B2C2E">
      <w:pPr>
        <w:spacing w:after="0" w:line="20" w:lineRule="atLeast"/>
        <w:jc w:val="both"/>
        <w:rPr>
          <w:rFonts w:ascii="Times New Roman" w:hAnsi="Times New Roman" w:cs="Times New Roman"/>
          <w:i/>
          <w:sz w:val="26"/>
          <w:szCs w:val="26"/>
        </w:rPr>
      </w:pPr>
      <w:r w:rsidRPr="005838DA">
        <w:rPr>
          <w:rFonts w:ascii="Times New Roman" w:hAnsi="Times New Roman" w:cs="Times New Roman"/>
          <w:i/>
          <w:sz w:val="26"/>
          <w:szCs w:val="26"/>
        </w:rPr>
        <w:t xml:space="preserve">Таблица 2.2-2 - Показатели естественного и механического движения населения муниципального образования </w:t>
      </w:r>
      <w:proofErr w:type="spellStart"/>
      <w:r w:rsidR="00152E37" w:rsidRPr="005838DA">
        <w:rPr>
          <w:rFonts w:ascii="Times New Roman" w:hAnsi="Times New Roman" w:cs="Times New Roman"/>
          <w:i/>
          <w:sz w:val="26"/>
          <w:szCs w:val="26"/>
        </w:rPr>
        <w:t>Беляевс</w:t>
      </w:r>
      <w:r w:rsidR="00DF63BC" w:rsidRPr="005838DA">
        <w:rPr>
          <w:rFonts w:ascii="Times New Roman" w:hAnsi="Times New Roman" w:cs="Times New Roman"/>
          <w:i/>
          <w:sz w:val="26"/>
          <w:szCs w:val="26"/>
        </w:rPr>
        <w:t>кий</w:t>
      </w:r>
      <w:proofErr w:type="spellEnd"/>
      <w:r w:rsidRPr="005838DA">
        <w:rPr>
          <w:rFonts w:ascii="Times New Roman" w:hAnsi="Times New Roman" w:cs="Times New Roman"/>
          <w:i/>
          <w:sz w:val="26"/>
          <w:szCs w:val="26"/>
        </w:rPr>
        <w:t xml:space="preserve"> сельсовет</w:t>
      </w:r>
    </w:p>
    <w:tbl>
      <w:tblPr>
        <w:tblW w:w="10075" w:type="dxa"/>
        <w:tblInd w:w="-5" w:type="dxa"/>
        <w:tblLayout w:type="fixed"/>
        <w:tblCellMar>
          <w:left w:w="0" w:type="dxa"/>
          <w:right w:w="0" w:type="dxa"/>
        </w:tblCellMar>
        <w:tblLook w:val="04A0" w:firstRow="1" w:lastRow="0" w:firstColumn="1" w:lastColumn="0" w:noHBand="0" w:noVBand="1"/>
      </w:tblPr>
      <w:tblGrid>
        <w:gridCol w:w="2640"/>
        <w:gridCol w:w="631"/>
        <w:gridCol w:w="708"/>
        <w:gridCol w:w="709"/>
        <w:gridCol w:w="662"/>
        <w:gridCol w:w="644"/>
        <w:gridCol w:w="644"/>
        <w:gridCol w:w="602"/>
        <w:gridCol w:w="708"/>
        <w:gridCol w:w="709"/>
        <w:gridCol w:w="709"/>
        <w:gridCol w:w="709"/>
      </w:tblGrid>
      <w:tr w:rsidR="00953250" w:rsidRPr="005838DA" w:rsidTr="00953250">
        <w:trPr>
          <w:trHeight w:val="521"/>
        </w:trPr>
        <w:tc>
          <w:tcPr>
            <w:tcW w:w="2640" w:type="dxa"/>
            <w:tcBorders>
              <w:top w:val="single" w:sz="4" w:space="0" w:color="auto"/>
              <w:left w:val="single" w:sz="4" w:space="0" w:color="000000"/>
              <w:bottom w:val="single" w:sz="4" w:space="0" w:color="auto"/>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i/>
                <w:iCs/>
                <w:sz w:val="26"/>
                <w:szCs w:val="26"/>
                <w:lang w:eastAsia="ar-SA"/>
              </w:rPr>
            </w:pPr>
            <w:r w:rsidRPr="005838DA">
              <w:rPr>
                <w:rFonts w:ascii="Times New Roman" w:hAnsi="Times New Roman" w:cs="Times New Roman"/>
                <w:b/>
                <w:i/>
                <w:iCs/>
                <w:sz w:val="26"/>
                <w:szCs w:val="26"/>
                <w:lang w:eastAsia="ar-SA"/>
              </w:rPr>
              <w:t>Естественное движение населения</w:t>
            </w:r>
          </w:p>
        </w:tc>
        <w:tc>
          <w:tcPr>
            <w:tcW w:w="631" w:type="dxa"/>
            <w:tcBorders>
              <w:top w:val="single" w:sz="4" w:space="0" w:color="auto"/>
              <w:left w:val="single" w:sz="4" w:space="0" w:color="000000"/>
              <w:bottom w:val="single" w:sz="4" w:space="0" w:color="auto"/>
              <w:right w:val="nil"/>
            </w:tcBorders>
            <w:vAlign w:val="center"/>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p>
        </w:tc>
        <w:tc>
          <w:tcPr>
            <w:tcW w:w="708"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2014</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2015</w:t>
            </w:r>
          </w:p>
        </w:tc>
        <w:tc>
          <w:tcPr>
            <w:tcW w:w="662"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2016</w:t>
            </w:r>
          </w:p>
        </w:tc>
        <w:tc>
          <w:tcPr>
            <w:tcW w:w="644"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2017</w:t>
            </w:r>
          </w:p>
        </w:tc>
        <w:tc>
          <w:tcPr>
            <w:tcW w:w="644"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2018</w:t>
            </w:r>
          </w:p>
        </w:tc>
        <w:tc>
          <w:tcPr>
            <w:tcW w:w="602"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2019</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2020</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2021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2022</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2023</w:t>
            </w:r>
          </w:p>
        </w:tc>
      </w:tr>
      <w:tr w:rsidR="00953250" w:rsidRPr="005838DA" w:rsidTr="00953250">
        <w:trPr>
          <w:trHeight w:val="324"/>
        </w:trPr>
        <w:tc>
          <w:tcPr>
            <w:tcW w:w="2640" w:type="dxa"/>
            <w:tcBorders>
              <w:top w:val="single" w:sz="4" w:space="0" w:color="auto"/>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 xml:space="preserve">число </w:t>
            </w:r>
            <w:proofErr w:type="gramStart"/>
            <w:r w:rsidRPr="005838DA">
              <w:rPr>
                <w:rFonts w:ascii="Times New Roman" w:hAnsi="Times New Roman" w:cs="Times New Roman"/>
                <w:sz w:val="26"/>
                <w:szCs w:val="26"/>
                <w:lang w:eastAsia="ar-SA"/>
              </w:rPr>
              <w:t>родившихся</w:t>
            </w:r>
            <w:proofErr w:type="gramEnd"/>
          </w:p>
        </w:tc>
        <w:tc>
          <w:tcPr>
            <w:tcW w:w="631" w:type="dxa"/>
            <w:tcBorders>
              <w:top w:val="single" w:sz="4" w:space="0" w:color="auto"/>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чел.</w:t>
            </w:r>
          </w:p>
        </w:tc>
        <w:tc>
          <w:tcPr>
            <w:tcW w:w="708" w:type="dxa"/>
            <w:tcBorders>
              <w:top w:val="single" w:sz="4" w:space="0" w:color="auto"/>
              <w:left w:val="single" w:sz="4" w:space="0" w:color="000000"/>
              <w:bottom w:val="single" w:sz="4" w:space="0" w:color="000000"/>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х</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х</w:t>
            </w:r>
          </w:p>
        </w:tc>
        <w:tc>
          <w:tcPr>
            <w:tcW w:w="662" w:type="dxa"/>
            <w:tcBorders>
              <w:top w:val="single" w:sz="4" w:space="0" w:color="auto"/>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94</w:t>
            </w:r>
          </w:p>
        </w:tc>
        <w:tc>
          <w:tcPr>
            <w:tcW w:w="644" w:type="dxa"/>
            <w:tcBorders>
              <w:top w:val="single" w:sz="4" w:space="0" w:color="auto"/>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67</w:t>
            </w:r>
          </w:p>
        </w:tc>
        <w:tc>
          <w:tcPr>
            <w:tcW w:w="644" w:type="dxa"/>
            <w:tcBorders>
              <w:top w:val="single" w:sz="4" w:space="0" w:color="auto"/>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64</w:t>
            </w:r>
          </w:p>
        </w:tc>
        <w:tc>
          <w:tcPr>
            <w:tcW w:w="602" w:type="dxa"/>
            <w:tcBorders>
              <w:top w:val="single" w:sz="4" w:space="0" w:color="auto"/>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46</w:t>
            </w:r>
          </w:p>
        </w:tc>
        <w:tc>
          <w:tcPr>
            <w:tcW w:w="708" w:type="dxa"/>
            <w:tcBorders>
              <w:top w:val="single" w:sz="4" w:space="0" w:color="auto"/>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52</w:t>
            </w:r>
          </w:p>
        </w:tc>
        <w:tc>
          <w:tcPr>
            <w:tcW w:w="709" w:type="dxa"/>
            <w:tcBorders>
              <w:top w:val="single" w:sz="4" w:space="0" w:color="auto"/>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46</w:t>
            </w:r>
          </w:p>
        </w:tc>
        <w:tc>
          <w:tcPr>
            <w:tcW w:w="709" w:type="dxa"/>
            <w:tcBorders>
              <w:top w:val="single" w:sz="4" w:space="0" w:color="auto"/>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50</w:t>
            </w:r>
          </w:p>
        </w:tc>
        <w:tc>
          <w:tcPr>
            <w:tcW w:w="709" w:type="dxa"/>
            <w:tcBorders>
              <w:top w:val="single" w:sz="4" w:space="0" w:color="auto"/>
              <w:left w:val="single" w:sz="4" w:space="0" w:color="000000"/>
              <w:bottom w:val="single" w:sz="4" w:space="0" w:color="000000"/>
              <w:right w:val="single" w:sz="4" w:space="0" w:color="000000"/>
            </w:tcBorders>
            <w:vAlign w:val="center"/>
          </w:tcPr>
          <w:p w:rsidR="009B2C2E" w:rsidRPr="005838DA" w:rsidRDefault="00777B9F">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41</w:t>
            </w:r>
          </w:p>
        </w:tc>
      </w:tr>
      <w:tr w:rsidR="00953250" w:rsidRPr="005838DA" w:rsidTr="00953250">
        <w:trPr>
          <w:trHeight w:val="362"/>
        </w:trPr>
        <w:tc>
          <w:tcPr>
            <w:tcW w:w="2640" w:type="dxa"/>
            <w:tcBorders>
              <w:top w:val="nil"/>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 xml:space="preserve">число </w:t>
            </w:r>
            <w:proofErr w:type="gramStart"/>
            <w:r w:rsidRPr="005838DA">
              <w:rPr>
                <w:rFonts w:ascii="Times New Roman" w:hAnsi="Times New Roman" w:cs="Times New Roman"/>
                <w:sz w:val="26"/>
                <w:szCs w:val="26"/>
                <w:lang w:eastAsia="ar-SA"/>
              </w:rPr>
              <w:t>умерших</w:t>
            </w:r>
            <w:proofErr w:type="gramEnd"/>
          </w:p>
        </w:tc>
        <w:tc>
          <w:tcPr>
            <w:tcW w:w="631" w:type="dxa"/>
            <w:tcBorders>
              <w:top w:val="nil"/>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чел.</w:t>
            </w:r>
          </w:p>
        </w:tc>
        <w:tc>
          <w:tcPr>
            <w:tcW w:w="708" w:type="dxa"/>
            <w:tcBorders>
              <w:top w:val="nil"/>
              <w:left w:val="single" w:sz="4" w:space="0" w:color="000000"/>
              <w:bottom w:val="single" w:sz="4" w:space="0" w:color="000000"/>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х</w:t>
            </w:r>
          </w:p>
        </w:tc>
        <w:tc>
          <w:tcPr>
            <w:tcW w:w="709" w:type="dxa"/>
            <w:tcBorders>
              <w:top w:val="nil"/>
              <w:left w:val="single" w:sz="4" w:space="0" w:color="000000"/>
              <w:bottom w:val="single" w:sz="4" w:space="0" w:color="000000"/>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х</w:t>
            </w:r>
          </w:p>
        </w:tc>
        <w:tc>
          <w:tcPr>
            <w:tcW w:w="662"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54</w:t>
            </w:r>
          </w:p>
        </w:tc>
        <w:tc>
          <w:tcPr>
            <w:tcW w:w="644"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71</w:t>
            </w:r>
          </w:p>
        </w:tc>
        <w:tc>
          <w:tcPr>
            <w:tcW w:w="644"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83</w:t>
            </w:r>
          </w:p>
        </w:tc>
        <w:tc>
          <w:tcPr>
            <w:tcW w:w="602"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62</w:t>
            </w:r>
          </w:p>
        </w:tc>
        <w:tc>
          <w:tcPr>
            <w:tcW w:w="708"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86</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106</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68</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777B9F">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59</w:t>
            </w:r>
          </w:p>
        </w:tc>
      </w:tr>
      <w:tr w:rsidR="00953250" w:rsidRPr="005838DA" w:rsidTr="00953250">
        <w:trPr>
          <w:trHeight w:val="534"/>
        </w:trPr>
        <w:tc>
          <w:tcPr>
            <w:tcW w:w="2640" w:type="dxa"/>
            <w:tcBorders>
              <w:top w:val="nil"/>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естественный прирост (убыль) населения</w:t>
            </w:r>
            <w:proofErr w:type="gramStart"/>
            <w:r w:rsidRPr="005838DA">
              <w:rPr>
                <w:rFonts w:ascii="Times New Roman" w:hAnsi="Times New Roman" w:cs="Times New Roman"/>
                <w:sz w:val="26"/>
                <w:szCs w:val="26"/>
                <w:lang w:eastAsia="ar-SA"/>
              </w:rPr>
              <w:t xml:space="preserve"> (+,-)</w:t>
            </w:r>
            <w:proofErr w:type="gramEnd"/>
          </w:p>
        </w:tc>
        <w:tc>
          <w:tcPr>
            <w:tcW w:w="631" w:type="dxa"/>
            <w:tcBorders>
              <w:top w:val="nil"/>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чел.</w:t>
            </w:r>
          </w:p>
        </w:tc>
        <w:tc>
          <w:tcPr>
            <w:tcW w:w="708" w:type="dxa"/>
            <w:tcBorders>
              <w:top w:val="nil"/>
              <w:left w:val="single" w:sz="4" w:space="0" w:color="000000"/>
              <w:bottom w:val="single" w:sz="4" w:space="0" w:color="000000"/>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х</w:t>
            </w:r>
          </w:p>
        </w:tc>
        <w:tc>
          <w:tcPr>
            <w:tcW w:w="709" w:type="dxa"/>
            <w:tcBorders>
              <w:top w:val="nil"/>
              <w:left w:val="single" w:sz="4" w:space="0" w:color="000000"/>
              <w:bottom w:val="single" w:sz="4" w:space="0" w:color="000000"/>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х</w:t>
            </w:r>
          </w:p>
        </w:tc>
        <w:tc>
          <w:tcPr>
            <w:tcW w:w="662"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+40</w:t>
            </w:r>
          </w:p>
        </w:tc>
        <w:tc>
          <w:tcPr>
            <w:tcW w:w="644"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-4</w:t>
            </w:r>
          </w:p>
        </w:tc>
        <w:tc>
          <w:tcPr>
            <w:tcW w:w="644"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-16</w:t>
            </w:r>
          </w:p>
        </w:tc>
        <w:tc>
          <w:tcPr>
            <w:tcW w:w="602"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-16</w:t>
            </w:r>
          </w:p>
        </w:tc>
        <w:tc>
          <w:tcPr>
            <w:tcW w:w="708"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-34</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-60</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-18</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777B9F">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-18</w:t>
            </w:r>
          </w:p>
        </w:tc>
      </w:tr>
      <w:tr w:rsidR="00953250" w:rsidRPr="005838DA" w:rsidTr="00953250">
        <w:trPr>
          <w:trHeight w:val="406"/>
        </w:trPr>
        <w:tc>
          <w:tcPr>
            <w:tcW w:w="2640" w:type="dxa"/>
            <w:tcBorders>
              <w:top w:val="nil"/>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i/>
                <w:iCs/>
                <w:sz w:val="26"/>
                <w:szCs w:val="26"/>
                <w:lang w:eastAsia="ar-SA"/>
              </w:rPr>
            </w:pPr>
            <w:r w:rsidRPr="005838DA">
              <w:rPr>
                <w:rFonts w:ascii="Times New Roman" w:hAnsi="Times New Roman" w:cs="Times New Roman"/>
                <w:b/>
                <w:i/>
                <w:iCs/>
                <w:sz w:val="26"/>
                <w:szCs w:val="26"/>
                <w:lang w:eastAsia="ar-SA"/>
              </w:rPr>
              <w:t>Миграция:</w:t>
            </w:r>
          </w:p>
        </w:tc>
        <w:tc>
          <w:tcPr>
            <w:tcW w:w="631" w:type="dxa"/>
            <w:tcBorders>
              <w:top w:val="nil"/>
              <w:left w:val="single" w:sz="4" w:space="0" w:color="000000"/>
              <w:bottom w:val="single" w:sz="4" w:space="0" w:color="000000"/>
              <w:right w:val="nil"/>
            </w:tcBorders>
            <w:vAlign w:val="center"/>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p>
        </w:tc>
        <w:tc>
          <w:tcPr>
            <w:tcW w:w="708"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2014</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2015</w:t>
            </w:r>
          </w:p>
        </w:tc>
        <w:tc>
          <w:tcPr>
            <w:tcW w:w="662"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2016</w:t>
            </w:r>
          </w:p>
        </w:tc>
        <w:tc>
          <w:tcPr>
            <w:tcW w:w="644"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2017</w:t>
            </w:r>
          </w:p>
        </w:tc>
        <w:tc>
          <w:tcPr>
            <w:tcW w:w="644"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2018</w:t>
            </w:r>
          </w:p>
        </w:tc>
        <w:tc>
          <w:tcPr>
            <w:tcW w:w="602"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2019</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2020</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2021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2022</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sz w:val="26"/>
                <w:szCs w:val="26"/>
                <w:lang w:eastAsia="ar-SA"/>
              </w:rPr>
            </w:pPr>
            <w:r w:rsidRPr="005838DA">
              <w:rPr>
                <w:rFonts w:ascii="Times New Roman" w:hAnsi="Times New Roman" w:cs="Times New Roman"/>
                <w:b/>
                <w:sz w:val="26"/>
                <w:szCs w:val="26"/>
                <w:lang w:eastAsia="ar-SA"/>
              </w:rPr>
              <w:t>2023</w:t>
            </w:r>
          </w:p>
        </w:tc>
      </w:tr>
      <w:tr w:rsidR="00953250" w:rsidRPr="005838DA" w:rsidTr="00953250">
        <w:trPr>
          <w:trHeight w:val="282"/>
        </w:trPr>
        <w:tc>
          <w:tcPr>
            <w:tcW w:w="2640" w:type="dxa"/>
            <w:tcBorders>
              <w:top w:val="nil"/>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 xml:space="preserve">число </w:t>
            </w:r>
            <w:proofErr w:type="gramStart"/>
            <w:r w:rsidRPr="005838DA">
              <w:rPr>
                <w:rFonts w:ascii="Times New Roman" w:hAnsi="Times New Roman" w:cs="Times New Roman"/>
                <w:sz w:val="26"/>
                <w:szCs w:val="26"/>
                <w:lang w:eastAsia="ar-SA"/>
              </w:rPr>
              <w:t>прибывших</w:t>
            </w:r>
            <w:proofErr w:type="gramEnd"/>
          </w:p>
        </w:tc>
        <w:tc>
          <w:tcPr>
            <w:tcW w:w="631" w:type="dxa"/>
            <w:tcBorders>
              <w:top w:val="nil"/>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чел.</w:t>
            </w:r>
          </w:p>
        </w:tc>
        <w:tc>
          <w:tcPr>
            <w:tcW w:w="708" w:type="dxa"/>
            <w:tcBorders>
              <w:top w:val="nil"/>
              <w:left w:val="single" w:sz="4" w:space="0" w:color="000000"/>
              <w:bottom w:val="single" w:sz="4" w:space="0" w:color="000000"/>
              <w:right w:val="single" w:sz="4" w:space="0" w:color="000000"/>
            </w:tcBorders>
            <w:vAlign w:val="center"/>
          </w:tcPr>
          <w:p w:rsidR="009B2C2E" w:rsidRPr="005838DA" w:rsidRDefault="00E57691">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132</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E57691">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124</w:t>
            </w:r>
          </w:p>
        </w:tc>
        <w:tc>
          <w:tcPr>
            <w:tcW w:w="662"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128</w:t>
            </w:r>
          </w:p>
        </w:tc>
        <w:tc>
          <w:tcPr>
            <w:tcW w:w="644"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96</w:t>
            </w:r>
          </w:p>
        </w:tc>
        <w:tc>
          <w:tcPr>
            <w:tcW w:w="644"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60</w:t>
            </w:r>
          </w:p>
        </w:tc>
        <w:tc>
          <w:tcPr>
            <w:tcW w:w="602"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79</w:t>
            </w:r>
          </w:p>
        </w:tc>
        <w:tc>
          <w:tcPr>
            <w:tcW w:w="708"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89</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67</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48</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777B9F">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54</w:t>
            </w:r>
          </w:p>
        </w:tc>
      </w:tr>
      <w:tr w:rsidR="00953250" w:rsidRPr="005838DA" w:rsidTr="00953250">
        <w:trPr>
          <w:trHeight w:val="196"/>
        </w:trPr>
        <w:tc>
          <w:tcPr>
            <w:tcW w:w="2640" w:type="dxa"/>
            <w:tcBorders>
              <w:top w:val="nil"/>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 xml:space="preserve">число </w:t>
            </w:r>
            <w:proofErr w:type="gramStart"/>
            <w:r w:rsidRPr="005838DA">
              <w:rPr>
                <w:rFonts w:ascii="Times New Roman" w:hAnsi="Times New Roman" w:cs="Times New Roman"/>
                <w:sz w:val="26"/>
                <w:szCs w:val="26"/>
                <w:lang w:eastAsia="ar-SA"/>
              </w:rPr>
              <w:t>выбывших</w:t>
            </w:r>
            <w:proofErr w:type="gramEnd"/>
          </w:p>
        </w:tc>
        <w:tc>
          <w:tcPr>
            <w:tcW w:w="631" w:type="dxa"/>
            <w:tcBorders>
              <w:top w:val="nil"/>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чел.</w:t>
            </w:r>
          </w:p>
        </w:tc>
        <w:tc>
          <w:tcPr>
            <w:tcW w:w="708" w:type="dxa"/>
            <w:tcBorders>
              <w:top w:val="nil"/>
              <w:left w:val="single" w:sz="4" w:space="0" w:color="000000"/>
              <w:bottom w:val="single" w:sz="4" w:space="0" w:color="000000"/>
              <w:right w:val="single" w:sz="4" w:space="0" w:color="000000"/>
            </w:tcBorders>
            <w:vAlign w:val="center"/>
          </w:tcPr>
          <w:p w:rsidR="009B2C2E" w:rsidRPr="005838DA" w:rsidRDefault="00E57691">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176</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E57691">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194</w:t>
            </w:r>
          </w:p>
        </w:tc>
        <w:tc>
          <w:tcPr>
            <w:tcW w:w="662"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129</w:t>
            </w:r>
          </w:p>
        </w:tc>
        <w:tc>
          <w:tcPr>
            <w:tcW w:w="644"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164</w:t>
            </w:r>
          </w:p>
        </w:tc>
        <w:tc>
          <w:tcPr>
            <w:tcW w:w="644"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148</w:t>
            </w:r>
          </w:p>
        </w:tc>
        <w:tc>
          <w:tcPr>
            <w:tcW w:w="602"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184</w:t>
            </w:r>
          </w:p>
        </w:tc>
        <w:tc>
          <w:tcPr>
            <w:tcW w:w="708" w:type="dxa"/>
            <w:tcBorders>
              <w:top w:val="nil"/>
              <w:left w:val="single" w:sz="4" w:space="0" w:color="000000"/>
              <w:bottom w:val="single" w:sz="4" w:space="0" w:color="000000"/>
              <w:right w:val="single" w:sz="4" w:space="0" w:color="000000"/>
            </w:tcBorders>
            <w:vAlign w:val="center"/>
          </w:tcPr>
          <w:p w:rsidR="009B2C2E" w:rsidRPr="005838DA" w:rsidRDefault="00C65123">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124</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184</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953250">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116</w:t>
            </w:r>
          </w:p>
        </w:tc>
        <w:tc>
          <w:tcPr>
            <w:tcW w:w="709" w:type="dxa"/>
            <w:tcBorders>
              <w:top w:val="nil"/>
              <w:left w:val="single" w:sz="4" w:space="0" w:color="000000"/>
              <w:bottom w:val="single" w:sz="4" w:space="0" w:color="000000"/>
              <w:right w:val="single" w:sz="4" w:space="0" w:color="000000"/>
            </w:tcBorders>
            <w:vAlign w:val="center"/>
          </w:tcPr>
          <w:p w:rsidR="009B2C2E" w:rsidRPr="005838DA" w:rsidRDefault="00777B9F">
            <w:pPr>
              <w:spacing w:line="256" w:lineRule="auto"/>
              <w:jc w:val="center"/>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100</w:t>
            </w:r>
          </w:p>
        </w:tc>
      </w:tr>
      <w:tr w:rsidR="00953250" w:rsidRPr="005838DA" w:rsidTr="00953250">
        <w:trPr>
          <w:trHeight w:val="448"/>
        </w:trPr>
        <w:tc>
          <w:tcPr>
            <w:tcW w:w="2640" w:type="dxa"/>
            <w:tcBorders>
              <w:top w:val="single" w:sz="4" w:space="0" w:color="000000"/>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t xml:space="preserve">миграционный прирост </w:t>
            </w:r>
            <w:r w:rsidRPr="005838DA">
              <w:rPr>
                <w:rFonts w:ascii="Times New Roman" w:hAnsi="Times New Roman" w:cs="Times New Roman"/>
                <w:sz w:val="26"/>
                <w:szCs w:val="26"/>
                <w:lang w:eastAsia="ar-SA"/>
              </w:rPr>
              <w:lastRenderedPageBreak/>
              <w:t>(убыль) населения</w:t>
            </w:r>
            <w:proofErr w:type="gramStart"/>
            <w:r w:rsidRPr="005838DA">
              <w:rPr>
                <w:rFonts w:ascii="Times New Roman" w:hAnsi="Times New Roman" w:cs="Times New Roman"/>
                <w:sz w:val="26"/>
                <w:szCs w:val="26"/>
                <w:lang w:eastAsia="ar-SA"/>
              </w:rPr>
              <w:t xml:space="preserve"> (+,-)</w:t>
            </w:r>
            <w:proofErr w:type="gramEnd"/>
          </w:p>
        </w:tc>
        <w:tc>
          <w:tcPr>
            <w:tcW w:w="631" w:type="dxa"/>
            <w:tcBorders>
              <w:top w:val="single" w:sz="4" w:space="0" w:color="000000"/>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sz w:val="26"/>
                <w:szCs w:val="26"/>
                <w:lang w:eastAsia="ar-SA"/>
              </w:rPr>
            </w:pPr>
            <w:r w:rsidRPr="005838DA">
              <w:rPr>
                <w:rFonts w:ascii="Times New Roman" w:hAnsi="Times New Roman" w:cs="Times New Roman"/>
                <w:sz w:val="26"/>
                <w:szCs w:val="26"/>
                <w:lang w:eastAsia="ar-SA"/>
              </w:rPr>
              <w:lastRenderedPageBreak/>
              <w:t>чел.</w:t>
            </w:r>
          </w:p>
        </w:tc>
        <w:tc>
          <w:tcPr>
            <w:tcW w:w="708"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E57691">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E57691">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-70</w:t>
            </w:r>
          </w:p>
        </w:tc>
        <w:tc>
          <w:tcPr>
            <w:tcW w:w="662"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C65123">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C65123">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-68</w:t>
            </w:r>
          </w:p>
        </w:tc>
        <w:tc>
          <w:tcPr>
            <w:tcW w:w="644"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C65123">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-88</w:t>
            </w:r>
          </w:p>
        </w:tc>
        <w:tc>
          <w:tcPr>
            <w:tcW w:w="602"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C65123">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-105</w:t>
            </w:r>
          </w:p>
        </w:tc>
        <w:tc>
          <w:tcPr>
            <w:tcW w:w="708"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C65123">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-35</w:t>
            </w:r>
          </w:p>
        </w:tc>
        <w:tc>
          <w:tcPr>
            <w:tcW w:w="709"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953250">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-117</w:t>
            </w:r>
          </w:p>
        </w:tc>
        <w:tc>
          <w:tcPr>
            <w:tcW w:w="709"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953250">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777B9F">
            <w:pPr>
              <w:spacing w:after="0" w:line="20" w:lineRule="atLeast"/>
              <w:jc w:val="center"/>
              <w:rPr>
                <w:rFonts w:ascii="Times New Roman" w:hAnsi="Times New Roman" w:cs="Times New Roman"/>
                <w:sz w:val="26"/>
                <w:szCs w:val="26"/>
              </w:rPr>
            </w:pPr>
            <w:r w:rsidRPr="005838DA">
              <w:rPr>
                <w:rFonts w:ascii="Times New Roman" w:hAnsi="Times New Roman" w:cs="Times New Roman"/>
                <w:sz w:val="26"/>
                <w:szCs w:val="26"/>
              </w:rPr>
              <w:t>-46</w:t>
            </w:r>
          </w:p>
        </w:tc>
      </w:tr>
      <w:tr w:rsidR="00953250" w:rsidRPr="005838DA" w:rsidTr="00953250">
        <w:trPr>
          <w:trHeight w:val="308"/>
        </w:trPr>
        <w:tc>
          <w:tcPr>
            <w:tcW w:w="2640" w:type="dxa"/>
            <w:tcBorders>
              <w:top w:val="single" w:sz="4" w:space="0" w:color="000000"/>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i/>
                <w:sz w:val="26"/>
                <w:szCs w:val="26"/>
                <w:lang w:eastAsia="ar-SA"/>
              </w:rPr>
            </w:pPr>
            <w:r w:rsidRPr="005838DA">
              <w:rPr>
                <w:rFonts w:ascii="Times New Roman" w:hAnsi="Times New Roman" w:cs="Times New Roman"/>
                <w:b/>
                <w:i/>
                <w:sz w:val="26"/>
                <w:szCs w:val="26"/>
                <w:lang w:eastAsia="ar-SA"/>
              </w:rPr>
              <w:lastRenderedPageBreak/>
              <w:t>Всего убыль населения, чел.</w:t>
            </w:r>
          </w:p>
        </w:tc>
        <w:tc>
          <w:tcPr>
            <w:tcW w:w="631" w:type="dxa"/>
            <w:tcBorders>
              <w:top w:val="single" w:sz="4" w:space="0" w:color="000000"/>
              <w:left w:val="single" w:sz="4" w:space="0" w:color="000000"/>
              <w:bottom w:val="single" w:sz="4" w:space="0" w:color="000000"/>
              <w:right w:val="nil"/>
            </w:tcBorders>
            <w:vAlign w:val="center"/>
            <w:hideMark/>
          </w:tcPr>
          <w:p w:rsidR="009B2C2E" w:rsidRPr="005838DA" w:rsidRDefault="009B2C2E">
            <w:pPr>
              <w:suppressAutoHyphens/>
              <w:snapToGrid w:val="0"/>
              <w:spacing w:after="0" w:line="20" w:lineRule="atLeast"/>
              <w:jc w:val="center"/>
              <w:rPr>
                <w:rFonts w:ascii="Times New Roman" w:hAnsi="Times New Roman" w:cs="Times New Roman"/>
                <w:b/>
                <w:i/>
                <w:sz w:val="26"/>
                <w:szCs w:val="26"/>
                <w:lang w:eastAsia="ar-SA"/>
              </w:rPr>
            </w:pPr>
            <w:r w:rsidRPr="005838DA">
              <w:rPr>
                <w:rFonts w:ascii="Times New Roman" w:hAnsi="Times New Roman" w:cs="Times New Roman"/>
                <w:b/>
                <w:i/>
                <w:sz w:val="26"/>
                <w:szCs w:val="26"/>
                <w:lang w:eastAsia="ar-SA"/>
              </w:rPr>
              <w:t>чел.</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B2C2E" w:rsidRPr="005838DA" w:rsidRDefault="009B2C2E">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B2C2E" w:rsidRPr="005838DA" w:rsidRDefault="009B2C2E">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х</w:t>
            </w:r>
          </w:p>
        </w:tc>
        <w:tc>
          <w:tcPr>
            <w:tcW w:w="662"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C65123">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+39</w:t>
            </w:r>
          </w:p>
        </w:tc>
        <w:tc>
          <w:tcPr>
            <w:tcW w:w="644"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260CF6" w:rsidP="00C65123">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w:t>
            </w:r>
            <w:r w:rsidR="00C65123" w:rsidRPr="005838DA">
              <w:rPr>
                <w:rFonts w:ascii="Times New Roman" w:hAnsi="Times New Roman" w:cs="Times New Roman"/>
                <w:b/>
                <w:i/>
                <w:sz w:val="26"/>
                <w:szCs w:val="26"/>
              </w:rPr>
              <w:t>72</w:t>
            </w:r>
          </w:p>
        </w:tc>
        <w:tc>
          <w:tcPr>
            <w:tcW w:w="644"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260CF6" w:rsidP="00C65123">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w:t>
            </w:r>
            <w:r w:rsidR="00C65123" w:rsidRPr="005838DA">
              <w:rPr>
                <w:rFonts w:ascii="Times New Roman" w:hAnsi="Times New Roman" w:cs="Times New Roman"/>
                <w:b/>
                <w:i/>
                <w:sz w:val="26"/>
                <w:szCs w:val="26"/>
              </w:rPr>
              <w:t>104</w:t>
            </w:r>
          </w:p>
        </w:tc>
        <w:tc>
          <w:tcPr>
            <w:tcW w:w="602"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C65123">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-121</w:t>
            </w:r>
          </w:p>
        </w:tc>
        <w:tc>
          <w:tcPr>
            <w:tcW w:w="708"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260CF6" w:rsidP="00C65123">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w:t>
            </w:r>
            <w:r w:rsidR="00C65123" w:rsidRPr="005838DA">
              <w:rPr>
                <w:rFonts w:ascii="Times New Roman" w:hAnsi="Times New Roman" w:cs="Times New Roman"/>
                <w:b/>
                <w:i/>
                <w:sz w:val="26"/>
                <w:szCs w:val="26"/>
              </w:rPr>
              <w:t>69</w:t>
            </w:r>
          </w:p>
        </w:tc>
        <w:tc>
          <w:tcPr>
            <w:tcW w:w="709"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260CF6" w:rsidP="00953250">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w:t>
            </w:r>
            <w:r w:rsidR="00953250" w:rsidRPr="005838DA">
              <w:rPr>
                <w:rFonts w:ascii="Times New Roman" w:hAnsi="Times New Roman" w:cs="Times New Roman"/>
                <w:b/>
                <w:i/>
                <w:sz w:val="26"/>
                <w:szCs w:val="26"/>
              </w:rPr>
              <w:t>177</w:t>
            </w:r>
          </w:p>
        </w:tc>
        <w:tc>
          <w:tcPr>
            <w:tcW w:w="709"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260CF6" w:rsidP="00953250">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w:t>
            </w:r>
            <w:r w:rsidR="00953250" w:rsidRPr="005838DA">
              <w:rPr>
                <w:rFonts w:ascii="Times New Roman" w:hAnsi="Times New Roman" w:cs="Times New Roman"/>
                <w:b/>
                <w:i/>
                <w:sz w:val="26"/>
                <w:szCs w:val="26"/>
              </w:rPr>
              <w:t>86</w:t>
            </w:r>
          </w:p>
        </w:tc>
        <w:tc>
          <w:tcPr>
            <w:tcW w:w="709" w:type="dxa"/>
            <w:tcBorders>
              <w:top w:val="single" w:sz="4" w:space="0" w:color="000000"/>
              <w:left w:val="single" w:sz="4" w:space="0" w:color="000000"/>
              <w:bottom w:val="single" w:sz="4" w:space="0" w:color="000000"/>
              <w:right w:val="single" w:sz="4" w:space="0" w:color="000000"/>
            </w:tcBorders>
            <w:vAlign w:val="center"/>
          </w:tcPr>
          <w:p w:rsidR="009B2C2E" w:rsidRPr="005838DA" w:rsidRDefault="00260CF6" w:rsidP="00777B9F">
            <w:pPr>
              <w:spacing w:after="0" w:line="20" w:lineRule="atLeast"/>
              <w:jc w:val="center"/>
              <w:rPr>
                <w:rFonts w:ascii="Times New Roman" w:hAnsi="Times New Roman" w:cs="Times New Roman"/>
                <w:b/>
                <w:i/>
                <w:sz w:val="26"/>
                <w:szCs w:val="26"/>
              </w:rPr>
            </w:pPr>
            <w:r w:rsidRPr="005838DA">
              <w:rPr>
                <w:rFonts w:ascii="Times New Roman" w:hAnsi="Times New Roman" w:cs="Times New Roman"/>
                <w:b/>
                <w:i/>
                <w:sz w:val="26"/>
                <w:szCs w:val="26"/>
              </w:rPr>
              <w:t>-</w:t>
            </w:r>
            <w:r w:rsidR="00777B9F" w:rsidRPr="005838DA">
              <w:rPr>
                <w:rFonts w:ascii="Times New Roman" w:hAnsi="Times New Roman" w:cs="Times New Roman"/>
                <w:b/>
                <w:i/>
                <w:sz w:val="26"/>
                <w:szCs w:val="26"/>
              </w:rPr>
              <w:t>64</w:t>
            </w:r>
          </w:p>
        </w:tc>
      </w:tr>
    </w:tbl>
    <w:p w:rsidR="009B2C2E" w:rsidRPr="005838DA" w:rsidRDefault="009B2C2E" w:rsidP="009B2C2E">
      <w:pPr>
        <w:widowControl w:val="0"/>
        <w:spacing w:after="0" w:line="20" w:lineRule="atLeast"/>
        <w:jc w:val="both"/>
        <w:rPr>
          <w:rFonts w:ascii="Times New Roman" w:eastAsia="Times New Roman" w:hAnsi="Times New Roman" w:cs="Times New Roman"/>
          <w:bCs/>
          <w:sz w:val="26"/>
          <w:szCs w:val="26"/>
        </w:rPr>
      </w:pPr>
      <w:r w:rsidRPr="005838DA">
        <w:rPr>
          <w:rFonts w:ascii="Times New Roman" w:eastAsia="Times New Roman" w:hAnsi="Times New Roman" w:cs="Times New Roman"/>
          <w:bCs/>
          <w:sz w:val="26"/>
          <w:szCs w:val="26"/>
        </w:rPr>
        <w:t xml:space="preserve">х – </w:t>
      </w:r>
      <w:r w:rsidRPr="005838DA">
        <w:rPr>
          <w:rFonts w:ascii="Times New Roman" w:eastAsia="Times New Roman" w:hAnsi="Times New Roman" w:cs="Times New Roman"/>
          <w:bCs/>
          <w:i/>
          <w:sz w:val="26"/>
          <w:szCs w:val="26"/>
        </w:rPr>
        <w:t>нет сведений</w:t>
      </w:r>
    </w:p>
    <w:p w:rsidR="009B2C2E" w:rsidRPr="005838DA" w:rsidRDefault="009B2C2E" w:rsidP="009B2C2E">
      <w:pPr>
        <w:widowControl w:val="0"/>
        <w:spacing w:before="120" w:after="0" w:line="240" w:lineRule="auto"/>
        <w:ind w:firstLine="709"/>
        <w:jc w:val="both"/>
        <w:rPr>
          <w:rFonts w:ascii="Times New Roman" w:eastAsia="Times New Roman" w:hAnsi="Times New Roman" w:cs="Times New Roman"/>
          <w:sz w:val="26"/>
          <w:szCs w:val="26"/>
        </w:rPr>
      </w:pPr>
      <w:r w:rsidRPr="005838DA">
        <w:rPr>
          <w:rFonts w:ascii="Times New Roman" w:eastAsia="Times New Roman" w:hAnsi="Times New Roman" w:cs="Times New Roman"/>
          <w:bCs/>
          <w:sz w:val="26"/>
          <w:szCs w:val="26"/>
        </w:rPr>
        <w:t xml:space="preserve">Из представленных материалов видно, что в муниципальном образовании </w:t>
      </w:r>
      <w:proofErr w:type="spellStart"/>
      <w:r w:rsidR="00152E37" w:rsidRPr="005838DA">
        <w:rPr>
          <w:rFonts w:ascii="Times New Roman" w:eastAsia="Times New Roman" w:hAnsi="Times New Roman" w:cs="Times New Roman"/>
          <w:sz w:val="26"/>
          <w:szCs w:val="26"/>
        </w:rPr>
        <w:t>Беляевс</w:t>
      </w:r>
      <w:r w:rsidR="00260CF6" w:rsidRPr="005838DA">
        <w:rPr>
          <w:rFonts w:ascii="Times New Roman" w:eastAsia="Times New Roman" w:hAnsi="Times New Roman" w:cs="Times New Roman"/>
          <w:sz w:val="26"/>
          <w:szCs w:val="26"/>
        </w:rPr>
        <w:t>кий</w:t>
      </w:r>
      <w:proofErr w:type="spellEnd"/>
      <w:r w:rsidRPr="005838DA">
        <w:rPr>
          <w:rFonts w:ascii="Times New Roman" w:eastAsia="Times New Roman" w:hAnsi="Times New Roman" w:cs="Times New Roman"/>
          <w:sz w:val="26"/>
          <w:szCs w:val="26"/>
        </w:rPr>
        <w:t xml:space="preserve"> сельсовет</w:t>
      </w:r>
      <w:r w:rsidRPr="005838DA">
        <w:rPr>
          <w:rFonts w:ascii="Times New Roman" w:eastAsia="Times New Roman" w:hAnsi="Times New Roman" w:cs="Times New Roman"/>
          <w:bCs/>
          <w:sz w:val="26"/>
          <w:szCs w:val="26"/>
        </w:rPr>
        <w:t xml:space="preserve"> складывается следующая демографическая ситуация: в течение последних лет численность постоянно проживающего населения ежегодно сокращается.</w:t>
      </w:r>
      <w:r w:rsidRPr="005838DA">
        <w:rPr>
          <w:rFonts w:ascii="Times New Roman" w:eastAsia="Times New Roman" w:hAnsi="Times New Roman" w:cs="Times New Roman"/>
          <w:sz w:val="26"/>
          <w:szCs w:val="26"/>
        </w:rPr>
        <w:t xml:space="preserve"> В целом численность населения сельсовета за период с 1 января 2014 г. по 1 января 2024 г. сократилась на </w:t>
      </w:r>
      <w:r w:rsidR="00E57691" w:rsidRPr="005838DA">
        <w:rPr>
          <w:rFonts w:ascii="Times New Roman" w:eastAsia="Times New Roman" w:hAnsi="Times New Roman" w:cs="Times New Roman"/>
          <w:sz w:val="26"/>
          <w:szCs w:val="26"/>
        </w:rPr>
        <w:t>661</w:t>
      </w:r>
      <w:r w:rsidRPr="005838DA">
        <w:rPr>
          <w:rFonts w:ascii="Times New Roman" w:eastAsia="Times New Roman" w:hAnsi="Times New Roman" w:cs="Times New Roman"/>
          <w:sz w:val="26"/>
          <w:szCs w:val="26"/>
        </w:rPr>
        <w:t xml:space="preserve"> чел. Снижение численности населения связано с миграционной и естественной убылью. </w:t>
      </w:r>
    </w:p>
    <w:p w:rsidR="009B2C2E" w:rsidRPr="005838DA" w:rsidRDefault="009B2C2E" w:rsidP="009B2C2E">
      <w:pPr>
        <w:spacing w:after="0" w:line="240"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Используя имеющиеся сведения о численности населения муниципального образования </w:t>
      </w:r>
      <w:proofErr w:type="spellStart"/>
      <w:r w:rsidR="00152E37" w:rsidRPr="005838DA">
        <w:rPr>
          <w:rFonts w:ascii="Times New Roman" w:eastAsia="Times New Roman" w:hAnsi="Times New Roman" w:cs="Times New Roman"/>
          <w:sz w:val="26"/>
          <w:szCs w:val="26"/>
          <w:lang w:eastAsia="ru-RU"/>
        </w:rPr>
        <w:t>Беляевс</w:t>
      </w:r>
      <w:r w:rsidR="00260CF6" w:rsidRPr="005838DA">
        <w:rPr>
          <w:rFonts w:ascii="Times New Roman" w:eastAsia="Times New Roman" w:hAnsi="Times New Roman" w:cs="Times New Roman"/>
          <w:sz w:val="26"/>
          <w:szCs w:val="26"/>
          <w:lang w:eastAsia="ru-RU"/>
        </w:rPr>
        <w:t>кий</w:t>
      </w:r>
      <w:proofErr w:type="spellEnd"/>
      <w:r w:rsidRPr="005838DA">
        <w:rPr>
          <w:rFonts w:ascii="Times New Roman" w:eastAsia="Times New Roman" w:hAnsi="Times New Roman" w:cs="Times New Roman"/>
          <w:sz w:val="26"/>
          <w:szCs w:val="26"/>
          <w:lang w:eastAsia="ru-RU"/>
        </w:rPr>
        <w:t xml:space="preserve"> сельсовет, о ее динамике произведем расчет прогнозируемой численности населения, представленный ниже. </w:t>
      </w:r>
    </w:p>
    <w:p w:rsidR="009B2C2E" w:rsidRPr="005838DA" w:rsidRDefault="009B2C2E" w:rsidP="009B2C2E">
      <w:pPr>
        <w:spacing w:after="0" w:line="240" w:lineRule="auto"/>
        <w:ind w:firstLine="709"/>
        <w:jc w:val="both"/>
        <w:rPr>
          <w:rFonts w:ascii="Times New Roman" w:eastAsia="Times New Roman" w:hAnsi="Times New Roman" w:cs="Times New Roman"/>
          <w:sz w:val="26"/>
          <w:szCs w:val="26"/>
          <w:lang w:eastAsia="ru-RU"/>
        </w:rPr>
      </w:pPr>
    </w:p>
    <w:p w:rsidR="009B2C2E" w:rsidRPr="005838DA" w:rsidRDefault="009B2C2E" w:rsidP="009B2C2E">
      <w:pPr>
        <w:pStyle w:val="afffe"/>
        <w:spacing w:line="140" w:lineRule="atLeast"/>
        <w:rPr>
          <w:sz w:val="26"/>
          <w:szCs w:val="26"/>
        </w:rPr>
      </w:pPr>
      <w:bookmarkStart w:id="21" w:name="_Toc38490756"/>
    </w:p>
    <w:p w:rsidR="009B2C2E" w:rsidRPr="005838DA" w:rsidRDefault="009B2C2E" w:rsidP="009B2C2E">
      <w:pPr>
        <w:pStyle w:val="afffe"/>
        <w:spacing w:line="140" w:lineRule="atLeast"/>
        <w:rPr>
          <w:b/>
          <w:sz w:val="26"/>
          <w:szCs w:val="26"/>
        </w:rPr>
      </w:pPr>
      <w:r w:rsidRPr="005838DA">
        <w:rPr>
          <w:b/>
          <w:sz w:val="26"/>
          <w:szCs w:val="26"/>
        </w:rPr>
        <w:t>Прогноз численности населения к 20</w:t>
      </w:r>
      <w:r w:rsidR="000855A3">
        <w:rPr>
          <w:b/>
          <w:sz w:val="26"/>
          <w:szCs w:val="26"/>
        </w:rPr>
        <w:t>40</w:t>
      </w:r>
      <w:r w:rsidRPr="005838DA">
        <w:rPr>
          <w:b/>
          <w:sz w:val="26"/>
          <w:szCs w:val="26"/>
        </w:rPr>
        <w:t xml:space="preserve"> г. (новая редакция 202</w:t>
      </w:r>
      <w:r w:rsidR="00C66914" w:rsidRPr="005838DA">
        <w:rPr>
          <w:b/>
          <w:sz w:val="26"/>
          <w:szCs w:val="26"/>
        </w:rPr>
        <w:t>5</w:t>
      </w:r>
      <w:r w:rsidRPr="005838DA">
        <w:rPr>
          <w:b/>
          <w:sz w:val="26"/>
          <w:szCs w:val="26"/>
        </w:rPr>
        <w:t xml:space="preserve"> г.)</w:t>
      </w:r>
      <w:bookmarkEnd w:id="21"/>
    </w:p>
    <w:p w:rsidR="009B2C2E" w:rsidRPr="005838DA" w:rsidRDefault="009B2C2E" w:rsidP="009B2C2E">
      <w:pPr>
        <w:spacing w:after="0" w:line="140" w:lineRule="atLeast"/>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Выбор направлений дальнейшего территориального развития муниципального образования </w:t>
      </w:r>
      <w:proofErr w:type="spellStart"/>
      <w:r w:rsidR="00152E37" w:rsidRPr="005838DA">
        <w:rPr>
          <w:rFonts w:ascii="Times New Roman" w:eastAsia="Times New Roman" w:hAnsi="Times New Roman" w:cs="Times New Roman"/>
          <w:sz w:val="26"/>
          <w:szCs w:val="26"/>
          <w:lang w:eastAsia="ru-RU"/>
        </w:rPr>
        <w:t>Беляевс</w:t>
      </w:r>
      <w:r w:rsidR="00260CF6" w:rsidRPr="005838DA">
        <w:rPr>
          <w:rFonts w:ascii="Times New Roman" w:eastAsia="Times New Roman" w:hAnsi="Times New Roman" w:cs="Times New Roman"/>
          <w:sz w:val="26"/>
          <w:szCs w:val="26"/>
          <w:lang w:eastAsia="ru-RU"/>
        </w:rPr>
        <w:t>кий</w:t>
      </w:r>
      <w:proofErr w:type="spellEnd"/>
      <w:r w:rsidRPr="005838DA">
        <w:rPr>
          <w:rFonts w:ascii="Times New Roman" w:eastAsia="Times New Roman" w:hAnsi="Times New Roman" w:cs="Times New Roman"/>
          <w:sz w:val="26"/>
          <w:szCs w:val="26"/>
          <w:lang w:eastAsia="ru-RU"/>
        </w:rPr>
        <w:t xml:space="preserve"> сельсовет, зависит от прогнозируемой численности населения, которые строятся на основе гипотез относительно будущей динамики рождаемости, смертности и миграции. Расчет перспективной численности населения произведен </w:t>
      </w:r>
      <w:r w:rsidRPr="005838DA">
        <w:rPr>
          <w:rFonts w:ascii="Times New Roman" w:eastAsia="Times New Roman" w:hAnsi="Times New Roman" w:cs="Times New Roman"/>
          <w:b/>
          <w:sz w:val="26"/>
          <w:szCs w:val="26"/>
          <w:lang w:eastAsia="ru-RU"/>
        </w:rPr>
        <w:t>методом экстраполяции</w:t>
      </w:r>
      <w:r w:rsidRPr="005838DA">
        <w:rPr>
          <w:rFonts w:ascii="Times New Roman" w:eastAsia="Times New Roman" w:hAnsi="Times New Roman" w:cs="Times New Roman"/>
          <w:sz w:val="26"/>
          <w:szCs w:val="26"/>
          <w:lang w:eastAsia="ru-RU"/>
        </w:rPr>
        <w:t>, который основывается на использовании данных об общем приросте населения (естественном и механическом), рассчитывается по формуле:</w:t>
      </w:r>
    </w:p>
    <w:p w:rsidR="009B2C2E" w:rsidRPr="005838DA" w:rsidRDefault="009B2C2E" w:rsidP="009B2C2E">
      <w:pPr>
        <w:spacing w:after="0" w:line="240" w:lineRule="auto"/>
        <w:ind w:firstLine="851"/>
        <w:jc w:val="both"/>
        <w:rPr>
          <w:rFonts w:ascii="Times New Roman" w:eastAsia="Times New Roman" w:hAnsi="Times New Roman" w:cs="Times New Roman"/>
          <w:sz w:val="26"/>
          <w:szCs w:val="26"/>
          <w:lang w:eastAsia="ru-RU"/>
        </w:rPr>
      </w:pPr>
    </w:p>
    <w:p w:rsidR="009B2C2E" w:rsidRPr="005838DA" w:rsidRDefault="00066D53" w:rsidP="009B2C2E">
      <w:pPr>
        <w:spacing w:after="0" w:line="240" w:lineRule="auto"/>
        <w:ind w:firstLine="709"/>
        <w:jc w:val="center"/>
        <w:rPr>
          <w:rFonts w:ascii="Times New Roman" w:eastAsia="Times New Roman" w:hAnsi="Times New Roman" w:cs="Times New Roman"/>
          <w:sz w:val="26"/>
          <w:szCs w:val="26"/>
          <w:lang w:eastAsia="ru-RU"/>
        </w:rPr>
      </w:pP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lang w:val="en-US" w:eastAsia="ru-RU"/>
              </w:rPr>
              <m:t>S</m:t>
            </m:r>
          </m:e>
          <m:sub>
            <m:r>
              <w:rPr>
                <w:rFonts w:ascii="Cambria Math" w:eastAsia="Times New Roman" w:hAnsi="Cambria Math" w:cs="Times New Roman"/>
                <w:sz w:val="26"/>
                <w:szCs w:val="26"/>
                <w:lang w:eastAsia="ru-RU"/>
              </w:rPr>
              <m:t>h+</m:t>
            </m:r>
            <m:r>
              <w:rPr>
                <w:rFonts w:ascii="Cambria Math" w:eastAsia="Times New Roman" w:hAnsi="Cambria Math" w:cs="Times New Roman"/>
                <w:sz w:val="26"/>
                <w:szCs w:val="26"/>
                <w:lang w:val="en-US" w:eastAsia="ru-RU"/>
              </w:rPr>
              <m:t>t</m:t>
            </m:r>
          </m:sub>
        </m:sSub>
        <m:r>
          <w:rPr>
            <w:rFonts w:ascii="Cambria Math" w:eastAsia="Times New Roman" w:hAnsi="Cambria Math" w:cs="Times New Roman"/>
            <w:sz w:val="26"/>
            <w:szCs w:val="26"/>
            <w:lang w:eastAsia="ru-RU"/>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lang w:eastAsia="ru-RU"/>
              </w:rPr>
              <m:t>S</m:t>
            </m:r>
          </m:e>
          <m:sub>
            <m:r>
              <w:rPr>
                <w:rFonts w:ascii="Cambria Math" w:eastAsia="Times New Roman" w:hAnsi="Cambria Math" w:cs="Times New Roman"/>
                <w:sz w:val="26"/>
                <w:szCs w:val="26"/>
                <w:lang w:eastAsia="ru-RU"/>
              </w:rPr>
              <m:t>h</m:t>
            </m:r>
          </m:sub>
        </m:sSub>
        <m:r>
          <w:rPr>
            <w:rFonts w:ascii="Cambria Math" w:eastAsia="Times New Roman" w:hAnsi="Cambria Math" w:cs="Times New Roman"/>
            <w:sz w:val="26"/>
            <w:szCs w:val="26"/>
            <w:lang w:eastAsia="ru-RU"/>
          </w:rPr>
          <m:t>×</m:t>
        </m:r>
        <m:rad>
          <m:radPr>
            <m:degHide m:val="1"/>
            <m:ctrlPr>
              <w:rPr>
                <w:rFonts w:ascii="Cambria Math" w:eastAsia="Times New Roman" w:hAnsi="Cambria Math" w:cs="Times New Roman"/>
                <w:i/>
                <w:sz w:val="26"/>
                <w:szCs w:val="26"/>
              </w:rPr>
            </m:ctrlPr>
          </m:radPr>
          <m:deg/>
          <m:e>
            <m:sSup>
              <m:sSupPr>
                <m:ctrlPr>
                  <w:rPr>
                    <w:rFonts w:ascii="Cambria Math" w:eastAsia="Times New Roman" w:hAnsi="Cambria Math" w:cs="Times New Roman"/>
                    <w:i/>
                    <w:sz w:val="26"/>
                    <w:szCs w:val="26"/>
                  </w:rPr>
                </m:ctrlPr>
              </m:sSupPr>
              <m:e>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lang w:eastAsia="ru-RU"/>
                      </w:rPr>
                      <m:t>1+</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lang w:eastAsia="ru-RU"/>
                              </w:rPr>
                              <m:t>K</m:t>
                            </m:r>
                          </m:e>
                          <m:sub>
                            <m:r>
                              <w:rPr>
                                <w:rFonts w:ascii="Cambria Math" w:eastAsia="Times New Roman" w:hAnsi="Cambria Math" w:cs="Times New Roman"/>
                                <w:sz w:val="26"/>
                                <w:szCs w:val="26"/>
                                <w:lang w:eastAsia="ru-RU"/>
                              </w:rPr>
                              <m:t>общ.пр.</m:t>
                            </m:r>
                          </m:sub>
                        </m:sSub>
                      </m:num>
                      <m:den>
                        <m:r>
                          <w:rPr>
                            <w:rFonts w:ascii="Cambria Math" w:eastAsia="Times New Roman" w:hAnsi="Cambria Math" w:cs="Times New Roman"/>
                            <w:sz w:val="26"/>
                            <w:szCs w:val="26"/>
                            <w:lang w:eastAsia="ru-RU"/>
                          </w:rPr>
                          <m:t>1000</m:t>
                        </m:r>
                      </m:den>
                    </m:f>
                  </m:e>
                </m:d>
              </m:e>
              <m:sup>
                <m:r>
                  <w:rPr>
                    <w:rFonts w:ascii="Cambria Math" w:eastAsia="Times New Roman" w:hAnsi="Cambria Math" w:cs="Times New Roman"/>
                    <w:sz w:val="26"/>
                    <w:szCs w:val="26"/>
                    <w:lang w:val="en-US" w:eastAsia="ru-RU"/>
                  </w:rPr>
                  <m:t>t</m:t>
                </m:r>
              </m:sup>
            </m:sSup>
          </m:e>
        </m:rad>
      </m:oMath>
      <w:r w:rsidR="009B2C2E" w:rsidRPr="005838DA">
        <w:rPr>
          <w:rFonts w:ascii="Times New Roman" w:eastAsia="Times New Roman" w:hAnsi="Times New Roman" w:cs="Times New Roman"/>
          <w:sz w:val="26"/>
          <w:szCs w:val="26"/>
          <w:lang w:eastAsia="ru-RU"/>
        </w:rPr>
        <w:tab/>
      </w:r>
      <w:r w:rsidR="009B2C2E" w:rsidRPr="005838DA">
        <w:rPr>
          <w:rFonts w:ascii="Times New Roman" w:eastAsia="Times New Roman" w:hAnsi="Times New Roman" w:cs="Times New Roman"/>
          <w:sz w:val="26"/>
          <w:szCs w:val="26"/>
          <w:lang w:eastAsia="ru-RU"/>
        </w:rPr>
        <w:tab/>
      </w:r>
      <w:r w:rsidR="009B2C2E" w:rsidRPr="005838DA">
        <w:rPr>
          <w:rFonts w:ascii="Times New Roman" w:eastAsia="Times New Roman" w:hAnsi="Times New Roman" w:cs="Times New Roman"/>
          <w:sz w:val="26"/>
          <w:szCs w:val="26"/>
          <w:lang w:eastAsia="ru-RU"/>
        </w:rPr>
        <w:tab/>
        <w:t>(1)</w:t>
      </w:r>
    </w:p>
    <w:p w:rsidR="009B2C2E" w:rsidRPr="005838DA" w:rsidRDefault="009B2C2E" w:rsidP="009B2C2E">
      <w:pPr>
        <w:spacing w:after="0" w:line="240" w:lineRule="auto"/>
        <w:ind w:firstLine="709"/>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где </w:t>
      </w:r>
      <w:proofErr w:type="spellStart"/>
      <w:r w:rsidRPr="005838DA">
        <w:rPr>
          <w:rFonts w:ascii="Times New Roman" w:eastAsia="Times New Roman" w:hAnsi="Times New Roman" w:cs="Times New Roman"/>
          <w:i/>
          <w:sz w:val="26"/>
          <w:szCs w:val="26"/>
          <w:lang w:val="en-US" w:eastAsia="ru-RU"/>
        </w:rPr>
        <w:t>S</w:t>
      </w:r>
      <w:r w:rsidRPr="005838DA">
        <w:rPr>
          <w:rFonts w:ascii="Times New Roman" w:eastAsia="Times New Roman" w:hAnsi="Times New Roman" w:cs="Times New Roman"/>
          <w:i/>
          <w:sz w:val="26"/>
          <w:szCs w:val="26"/>
          <w:vertAlign w:val="subscript"/>
          <w:lang w:val="en-US" w:eastAsia="ru-RU"/>
        </w:rPr>
        <w:t>h</w:t>
      </w:r>
      <w:proofErr w:type="spellEnd"/>
      <w:r w:rsidRPr="005838DA">
        <w:rPr>
          <w:rFonts w:ascii="Times New Roman" w:eastAsia="Times New Roman" w:hAnsi="Times New Roman" w:cs="Times New Roman"/>
          <w:sz w:val="26"/>
          <w:szCs w:val="26"/>
          <w:lang w:eastAsia="ru-RU"/>
        </w:rPr>
        <w:t xml:space="preserve"> – численность населения на начало планируемого периода, чел.;  </w:t>
      </w:r>
    </w:p>
    <w:p w:rsidR="009B2C2E" w:rsidRPr="005838DA" w:rsidRDefault="009B2C2E" w:rsidP="009B2C2E">
      <w:pPr>
        <w:spacing w:after="0" w:line="240" w:lineRule="auto"/>
        <w:ind w:firstLine="709"/>
        <w:rPr>
          <w:rFonts w:ascii="Times New Roman" w:eastAsia="Times New Roman" w:hAnsi="Times New Roman" w:cs="Times New Roman"/>
          <w:sz w:val="26"/>
          <w:szCs w:val="26"/>
          <w:lang w:eastAsia="ru-RU"/>
        </w:rPr>
      </w:pPr>
      <w:r w:rsidRPr="005838DA">
        <w:rPr>
          <w:rFonts w:ascii="Times New Roman" w:eastAsia="Times New Roman" w:hAnsi="Times New Roman" w:cs="Times New Roman"/>
          <w:i/>
          <w:sz w:val="26"/>
          <w:szCs w:val="26"/>
          <w:lang w:val="en-US" w:eastAsia="ru-RU"/>
        </w:rPr>
        <w:t>t</w:t>
      </w:r>
      <w:r w:rsidRPr="005838DA">
        <w:rPr>
          <w:rFonts w:ascii="Times New Roman" w:eastAsia="Times New Roman" w:hAnsi="Times New Roman" w:cs="Times New Roman"/>
          <w:sz w:val="26"/>
          <w:szCs w:val="26"/>
          <w:lang w:eastAsia="ru-RU"/>
        </w:rPr>
        <w:t xml:space="preserve"> – </w:t>
      </w:r>
      <w:proofErr w:type="gramStart"/>
      <w:r w:rsidRPr="005838DA">
        <w:rPr>
          <w:rFonts w:ascii="Times New Roman" w:eastAsia="Times New Roman" w:hAnsi="Times New Roman" w:cs="Times New Roman"/>
          <w:sz w:val="26"/>
          <w:szCs w:val="26"/>
          <w:lang w:eastAsia="ru-RU"/>
        </w:rPr>
        <w:t>число</w:t>
      </w:r>
      <w:proofErr w:type="gramEnd"/>
      <w:r w:rsidRPr="005838DA">
        <w:rPr>
          <w:rFonts w:ascii="Times New Roman" w:eastAsia="Times New Roman" w:hAnsi="Times New Roman" w:cs="Times New Roman"/>
          <w:sz w:val="26"/>
          <w:szCs w:val="26"/>
          <w:lang w:eastAsia="ru-RU"/>
        </w:rPr>
        <w:t xml:space="preserve"> лет, на которое производится расчет;</w:t>
      </w:r>
    </w:p>
    <w:p w:rsidR="009B2C2E" w:rsidRPr="005838DA" w:rsidRDefault="009B2C2E" w:rsidP="009B2C2E">
      <w:pPr>
        <w:spacing w:after="0" w:line="240" w:lineRule="auto"/>
        <w:ind w:firstLine="709"/>
        <w:jc w:val="both"/>
        <w:rPr>
          <w:rFonts w:ascii="Times New Roman" w:eastAsia="Times New Roman" w:hAnsi="Times New Roman" w:cs="Times New Roman"/>
          <w:sz w:val="26"/>
          <w:szCs w:val="26"/>
          <w:lang w:eastAsia="ru-RU"/>
        </w:rPr>
      </w:pPr>
      <w:proofErr w:type="spellStart"/>
      <w:r w:rsidRPr="005838DA">
        <w:rPr>
          <w:rFonts w:ascii="Times New Roman" w:eastAsia="Times New Roman" w:hAnsi="Times New Roman" w:cs="Times New Roman"/>
          <w:sz w:val="26"/>
          <w:szCs w:val="26"/>
          <w:lang w:eastAsia="ru-RU"/>
        </w:rPr>
        <w:t>К</w:t>
      </w:r>
      <w:r w:rsidRPr="005838DA">
        <w:rPr>
          <w:rFonts w:ascii="Times New Roman" w:eastAsia="Times New Roman" w:hAnsi="Times New Roman" w:cs="Times New Roman"/>
          <w:sz w:val="26"/>
          <w:szCs w:val="26"/>
          <w:vertAlign w:val="subscript"/>
          <w:lang w:eastAsia="ru-RU"/>
        </w:rPr>
        <w:t>общ.пр</w:t>
      </w:r>
      <w:proofErr w:type="spellEnd"/>
      <w:r w:rsidRPr="005838DA">
        <w:rPr>
          <w:rFonts w:ascii="Times New Roman" w:eastAsia="Times New Roman" w:hAnsi="Times New Roman" w:cs="Times New Roman"/>
          <w:sz w:val="26"/>
          <w:szCs w:val="26"/>
          <w:lang w:eastAsia="ru-RU"/>
        </w:rPr>
        <w:t xml:space="preserve">. – коэффициент общего прироста населения за период, предшествующий </w:t>
      </w:r>
      <w:proofErr w:type="gramStart"/>
      <w:r w:rsidRPr="005838DA">
        <w:rPr>
          <w:rFonts w:ascii="Times New Roman" w:eastAsia="Times New Roman" w:hAnsi="Times New Roman" w:cs="Times New Roman"/>
          <w:sz w:val="26"/>
          <w:szCs w:val="26"/>
          <w:lang w:eastAsia="ru-RU"/>
        </w:rPr>
        <w:t>плановому</w:t>
      </w:r>
      <w:proofErr w:type="gramEnd"/>
      <w:r w:rsidRPr="005838DA">
        <w:rPr>
          <w:rFonts w:ascii="Times New Roman" w:eastAsia="Times New Roman" w:hAnsi="Times New Roman" w:cs="Times New Roman"/>
          <w:sz w:val="26"/>
          <w:szCs w:val="26"/>
          <w:lang w:eastAsia="ru-RU"/>
        </w:rPr>
        <w:t>, определяется как отношение общего прироста населения к среднегодовой численности населения.</w:t>
      </w:r>
    </w:p>
    <w:p w:rsidR="009B2C2E" w:rsidRPr="005838DA" w:rsidRDefault="009B2C2E" w:rsidP="009B2C2E">
      <w:pPr>
        <w:spacing w:after="0" w:line="240" w:lineRule="auto"/>
        <w:ind w:firstLine="709"/>
        <w:jc w:val="both"/>
        <w:rPr>
          <w:rFonts w:ascii="Times New Roman" w:eastAsia="Times New Roman" w:hAnsi="Times New Roman" w:cs="Times New Roman"/>
          <w:sz w:val="26"/>
          <w:szCs w:val="26"/>
          <w:lang w:eastAsia="ru-RU"/>
        </w:rPr>
      </w:pPr>
    </w:p>
    <w:p w:rsidR="009B2C2E" w:rsidRPr="005838DA" w:rsidRDefault="009B2C2E" w:rsidP="009B2C2E">
      <w:pPr>
        <w:spacing w:after="0" w:line="240"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Расчет произведем для муниципального образования в целом, для расчета примем период с 201</w:t>
      </w:r>
      <w:r w:rsidR="00282714" w:rsidRPr="005838DA">
        <w:rPr>
          <w:rFonts w:ascii="Times New Roman" w:eastAsia="Times New Roman" w:hAnsi="Times New Roman" w:cs="Times New Roman"/>
          <w:sz w:val="26"/>
          <w:szCs w:val="26"/>
          <w:lang w:eastAsia="ru-RU"/>
        </w:rPr>
        <w:t>4</w:t>
      </w:r>
      <w:r w:rsidRPr="005838DA">
        <w:rPr>
          <w:rFonts w:ascii="Times New Roman" w:eastAsia="Times New Roman" w:hAnsi="Times New Roman" w:cs="Times New Roman"/>
          <w:sz w:val="26"/>
          <w:szCs w:val="26"/>
          <w:lang w:eastAsia="ru-RU"/>
        </w:rPr>
        <w:t xml:space="preserve"> по 202</w:t>
      </w:r>
      <w:r w:rsidR="00282714" w:rsidRPr="005838DA">
        <w:rPr>
          <w:rFonts w:ascii="Times New Roman" w:eastAsia="Times New Roman" w:hAnsi="Times New Roman" w:cs="Times New Roman"/>
          <w:sz w:val="26"/>
          <w:szCs w:val="26"/>
          <w:lang w:eastAsia="ru-RU"/>
        </w:rPr>
        <w:t>4</w:t>
      </w:r>
      <w:r w:rsidRPr="005838DA">
        <w:rPr>
          <w:rFonts w:ascii="Times New Roman" w:eastAsia="Times New Roman" w:hAnsi="Times New Roman" w:cs="Times New Roman"/>
          <w:sz w:val="26"/>
          <w:szCs w:val="26"/>
          <w:lang w:eastAsia="ru-RU"/>
        </w:rPr>
        <w:t xml:space="preserve"> гг. – 10 лет:</w:t>
      </w:r>
    </w:p>
    <w:p w:rsidR="009B2C2E" w:rsidRPr="005838DA" w:rsidRDefault="009B2C2E" w:rsidP="009B2C2E">
      <w:pPr>
        <w:spacing w:after="0" w:line="240" w:lineRule="auto"/>
        <w:ind w:firstLine="709"/>
        <w:jc w:val="both"/>
        <w:rPr>
          <w:rFonts w:ascii="Times New Roman" w:eastAsia="Times New Roman" w:hAnsi="Times New Roman" w:cs="Times New Roman"/>
          <w:i/>
          <w:sz w:val="26"/>
          <w:szCs w:val="26"/>
          <w:lang w:eastAsia="ru-RU"/>
        </w:rPr>
      </w:pPr>
      <w:r w:rsidRPr="005838DA">
        <w:rPr>
          <w:rFonts w:ascii="Times New Roman" w:eastAsia="Times New Roman" w:hAnsi="Times New Roman" w:cs="Times New Roman"/>
          <w:i/>
          <w:sz w:val="26"/>
          <w:szCs w:val="26"/>
          <w:lang w:eastAsia="ru-RU"/>
        </w:rPr>
        <w:t>Таблица 2.2 – 3 - Варианты прогноза численности населения</w:t>
      </w:r>
    </w:p>
    <w:tbl>
      <w:tblPr>
        <w:tblStyle w:val="38"/>
        <w:tblW w:w="9688" w:type="dxa"/>
        <w:tblLook w:val="04A0" w:firstRow="1" w:lastRow="0" w:firstColumn="1" w:lastColumn="0" w:noHBand="0" w:noVBand="1"/>
      </w:tblPr>
      <w:tblGrid>
        <w:gridCol w:w="2547"/>
        <w:gridCol w:w="1003"/>
        <w:gridCol w:w="3088"/>
        <w:gridCol w:w="3050"/>
      </w:tblGrid>
      <w:tr w:rsidR="009B2C2E" w:rsidRPr="005838DA" w:rsidTr="009B2C2E">
        <w:trPr>
          <w:trHeight w:val="194"/>
        </w:trPr>
        <w:tc>
          <w:tcPr>
            <w:tcW w:w="2547" w:type="dxa"/>
            <w:vMerge w:val="restart"/>
            <w:tcBorders>
              <w:top w:val="single" w:sz="4" w:space="0" w:color="auto"/>
              <w:left w:val="single" w:sz="4" w:space="0" w:color="auto"/>
              <w:bottom w:val="single" w:sz="4" w:space="0" w:color="auto"/>
              <w:right w:val="single" w:sz="4" w:space="0" w:color="auto"/>
            </w:tcBorders>
            <w:vAlign w:val="center"/>
          </w:tcPr>
          <w:p w:rsidR="009B2C2E" w:rsidRPr="005838DA" w:rsidRDefault="009B2C2E">
            <w:pPr>
              <w:jc w:val="center"/>
              <w:rPr>
                <w:rFonts w:ascii="Times New Roman" w:hAnsi="Times New Roman" w:cs="Times New Roman"/>
                <w:b/>
                <w:sz w:val="26"/>
                <w:szCs w:val="26"/>
              </w:rPr>
            </w:pP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9B2C2E" w:rsidRPr="005838DA" w:rsidRDefault="009B2C2E" w:rsidP="00C66914">
            <w:pPr>
              <w:jc w:val="center"/>
              <w:rPr>
                <w:rFonts w:ascii="Times New Roman" w:hAnsi="Times New Roman" w:cs="Times New Roman"/>
                <w:b/>
                <w:sz w:val="26"/>
                <w:szCs w:val="26"/>
              </w:rPr>
            </w:pPr>
            <w:proofErr w:type="gramStart"/>
            <w:r w:rsidRPr="005838DA">
              <w:rPr>
                <w:rFonts w:ascii="Times New Roman" w:hAnsi="Times New Roman" w:cs="Times New Roman"/>
                <w:b/>
                <w:sz w:val="26"/>
                <w:szCs w:val="26"/>
              </w:rPr>
              <w:t>202</w:t>
            </w:r>
            <w:r w:rsidR="00260CF6" w:rsidRPr="005838DA">
              <w:rPr>
                <w:rFonts w:ascii="Times New Roman" w:hAnsi="Times New Roman" w:cs="Times New Roman"/>
                <w:b/>
                <w:sz w:val="26"/>
                <w:szCs w:val="26"/>
              </w:rPr>
              <w:t>4</w:t>
            </w:r>
            <w:r w:rsidRPr="005838DA">
              <w:rPr>
                <w:rFonts w:ascii="Times New Roman" w:hAnsi="Times New Roman" w:cs="Times New Roman"/>
                <w:b/>
                <w:sz w:val="26"/>
                <w:szCs w:val="26"/>
              </w:rPr>
              <w:t xml:space="preserve"> г.)</w:t>
            </w:r>
            <w:proofErr w:type="gramEnd"/>
          </w:p>
        </w:tc>
        <w:tc>
          <w:tcPr>
            <w:tcW w:w="3088" w:type="dxa"/>
            <w:tcBorders>
              <w:top w:val="single" w:sz="4" w:space="0" w:color="auto"/>
              <w:left w:val="single" w:sz="4" w:space="0" w:color="auto"/>
              <w:bottom w:val="single" w:sz="4" w:space="0" w:color="auto"/>
              <w:right w:val="single" w:sz="4" w:space="0" w:color="auto"/>
            </w:tcBorders>
            <w:vAlign w:val="center"/>
            <w:hideMark/>
          </w:tcPr>
          <w:p w:rsidR="009B2C2E" w:rsidRPr="005838DA" w:rsidRDefault="009B2C2E">
            <w:pPr>
              <w:jc w:val="center"/>
              <w:rPr>
                <w:rFonts w:ascii="Times New Roman" w:hAnsi="Times New Roman" w:cs="Times New Roman"/>
                <w:b/>
                <w:sz w:val="26"/>
                <w:szCs w:val="26"/>
              </w:rPr>
            </w:pPr>
            <w:r w:rsidRPr="005838DA">
              <w:rPr>
                <w:rFonts w:ascii="Times New Roman" w:hAnsi="Times New Roman" w:cs="Times New Roman"/>
                <w:b/>
                <w:sz w:val="26"/>
                <w:szCs w:val="26"/>
              </w:rPr>
              <w:t>Пессимистичный вариант</w:t>
            </w:r>
          </w:p>
        </w:tc>
        <w:tc>
          <w:tcPr>
            <w:tcW w:w="3050" w:type="dxa"/>
            <w:tcBorders>
              <w:top w:val="single" w:sz="4" w:space="0" w:color="auto"/>
              <w:left w:val="single" w:sz="4" w:space="0" w:color="auto"/>
              <w:bottom w:val="single" w:sz="4" w:space="0" w:color="auto"/>
              <w:right w:val="single" w:sz="4" w:space="0" w:color="auto"/>
            </w:tcBorders>
            <w:vAlign w:val="center"/>
            <w:hideMark/>
          </w:tcPr>
          <w:p w:rsidR="009B2C2E" w:rsidRPr="005838DA" w:rsidRDefault="009B2C2E">
            <w:pPr>
              <w:jc w:val="center"/>
              <w:rPr>
                <w:rFonts w:ascii="Times New Roman" w:hAnsi="Times New Roman" w:cs="Times New Roman"/>
                <w:b/>
                <w:sz w:val="26"/>
                <w:szCs w:val="26"/>
              </w:rPr>
            </w:pPr>
            <w:r w:rsidRPr="005838DA">
              <w:rPr>
                <w:rFonts w:ascii="Times New Roman" w:hAnsi="Times New Roman" w:cs="Times New Roman"/>
                <w:b/>
                <w:sz w:val="26"/>
                <w:szCs w:val="26"/>
              </w:rPr>
              <w:t>Оптимистичный вариант</w:t>
            </w:r>
          </w:p>
        </w:tc>
      </w:tr>
      <w:tr w:rsidR="009B2C2E" w:rsidRPr="005838DA" w:rsidTr="009B2C2E">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C2E" w:rsidRPr="005838DA" w:rsidRDefault="009B2C2E">
            <w:pPr>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C2E" w:rsidRPr="005838DA" w:rsidRDefault="009B2C2E">
            <w:pPr>
              <w:rPr>
                <w:rFonts w:ascii="Times New Roman" w:hAnsi="Times New Roman" w:cs="Times New Roman"/>
                <w:b/>
                <w:sz w:val="26"/>
                <w:szCs w:val="26"/>
              </w:rPr>
            </w:pPr>
          </w:p>
        </w:tc>
        <w:tc>
          <w:tcPr>
            <w:tcW w:w="3088" w:type="dxa"/>
            <w:tcBorders>
              <w:top w:val="single" w:sz="4" w:space="0" w:color="auto"/>
              <w:left w:val="single" w:sz="4" w:space="0" w:color="auto"/>
              <w:bottom w:val="single" w:sz="4" w:space="0" w:color="auto"/>
              <w:right w:val="single" w:sz="4" w:space="0" w:color="auto"/>
            </w:tcBorders>
            <w:vAlign w:val="center"/>
            <w:hideMark/>
          </w:tcPr>
          <w:p w:rsidR="009B2C2E" w:rsidRPr="005838DA" w:rsidRDefault="009B2C2E" w:rsidP="000855A3">
            <w:pPr>
              <w:jc w:val="center"/>
              <w:rPr>
                <w:rFonts w:ascii="Times New Roman" w:hAnsi="Times New Roman" w:cs="Times New Roman"/>
                <w:b/>
                <w:sz w:val="26"/>
                <w:szCs w:val="26"/>
              </w:rPr>
            </w:pPr>
            <w:r w:rsidRPr="005838DA">
              <w:rPr>
                <w:rFonts w:ascii="Times New Roman" w:hAnsi="Times New Roman" w:cs="Times New Roman"/>
                <w:sz w:val="26"/>
                <w:szCs w:val="26"/>
              </w:rPr>
              <w:t xml:space="preserve">к </w:t>
            </w:r>
            <w:r w:rsidRPr="005838DA">
              <w:rPr>
                <w:rFonts w:ascii="Times New Roman" w:hAnsi="Times New Roman" w:cs="Times New Roman"/>
                <w:b/>
                <w:sz w:val="26"/>
                <w:szCs w:val="26"/>
              </w:rPr>
              <w:t>20</w:t>
            </w:r>
            <w:r w:rsidR="000855A3">
              <w:rPr>
                <w:rFonts w:ascii="Times New Roman" w:hAnsi="Times New Roman" w:cs="Times New Roman"/>
                <w:b/>
                <w:sz w:val="26"/>
                <w:szCs w:val="26"/>
              </w:rPr>
              <w:t>40</w:t>
            </w:r>
            <w:r w:rsidRPr="005838DA">
              <w:rPr>
                <w:rFonts w:ascii="Times New Roman" w:hAnsi="Times New Roman" w:cs="Times New Roman"/>
                <w:sz w:val="26"/>
                <w:szCs w:val="26"/>
              </w:rPr>
              <w:t xml:space="preserve"> г</w:t>
            </w:r>
          </w:p>
        </w:tc>
        <w:tc>
          <w:tcPr>
            <w:tcW w:w="3050" w:type="dxa"/>
            <w:tcBorders>
              <w:top w:val="single" w:sz="4" w:space="0" w:color="auto"/>
              <w:left w:val="single" w:sz="4" w:space="0" w:color="auto"/>
              <w:bottom w:val="single" w:sz="4" w:space="0" w:color="auto"/>
              <w:right w:val="single" w:sz="4" w:space="0" w:color="auto"/>
            </w:tcBorders>
            <w:vAlign w:val="center"/>
            <w:hideMark/>
          </w:tcPr>
          <w:p w:rsidR="009B2C2E" w:rsidRPr="005838DA" w:rsidRDefault="009B2C2E" w:rsidP="000855A3">
            <w:pPr>
              <w:jc w:val="center"/>
              <w:rPr>
                <w:rFonts w:ascii="Times New Roman" w:hAnsi="Times New Roman" w:cs="Times New Roman"/>
                <w:b/>
                <w:sz w:val="26"/>
                <w:szCs w:val="26"/>
              </w:rPr>
            </w:pPr>
            <w:r w:rsidRPr="005838DA">
              <w:rPr>
                <w:rFonts w:ascii="Times New Roman" w:hAnsi="Times New Roman" w:cs="Times New Roman"/>
                <w:sz w:val="26"/>
                <w:szCs w:val="26"/>
              </w:rPr>
              <w:t xml:space="preserve">к </w:t>
            </w:r>
            <w:r w:rsidRPr="005838DA">
              <w:rPr>
                <w:rFonts w:ascii="Times New Roman" w:hAnsi="Times New Roman" w:cs="Times New Roman"/>
                <w:b/>
                <w:sz w:val="26"/>
                <w:szCs w:val="26"/>
              </w:rPr>
              <w:t>20</w:t>
            </w:r>
            <w:r w:rsidR="000855A3">
              <w:rPr>
                <w:rFonts w:ascii="Times New Roman" w:hAnsi="Times New Roman" w:cs="Times New Roman"/>
                <w:b/>
                <w:sz w:val="26"/>
                <w:szCs w:val="26"/>
              </w:rPr>
              <w:t>40</w:t>
            </w:r>
            <w:r w:rsidRPr="005838DA">
              <w:rPr>
                <w:rFonts w:ascii="Times New Roman" w:hAnsi="Times New Roman" w:cs="Times New Roman"/>
                <w:sz w:val="26"/>
                <w:szCs w:val="26"/>
              </w:rPr>
              <w:t xml:space="preserve"> г</w:t>
            </w:r>
          </w:p>
        </w:tc>
      </w:tr>
      <w:tr w:rsidR="009B2C2E" w:rsidRPr="005838DA" w:rsidTr="009B2C2E">
        <w:trPr>
          <w:trHeight w:val="314"/>
        </w:trPr>
        <w:tc>
          <w:tcPr>
            <w:tcW w:w="2547" w:type="dxa"/>
            <w:tcBorders>
              <w:top w:val="single" w:sz="4" w:space="0" w:color="auto"/>
              <w:left w:val="single" w:sz="4" w:space="0" w:color="auto"/>
              <w:bottom w:val="single" w:sz="4" w:space="0" w:color="auto"/>
              <w:right w:val="single" w:sz="4" w:space="0" w:color="auto"/>
            </w:tcBorders>
            <w:vAlign w:val="center"/>
            <w:hideMark/>
          </w:tcPr>
          <w:p w:rsidR="009B2C2E" w:rsidRPr="005838DA" w:rsidRDefault="009B2C2E">
            <w:pPr>
              <w:jc w:val="center"/>
              <w:rPr>
                <w:rFonts w:ascii="Times New Roman" w:hAnsi="Times New Roman" w:cs="Times New Roman"/>
                <w:sz w:val="26"/>
                <w:szCs w:val="26"/>
              </w:rPr>
            </w:pPr>
            <w:r w:rsidRPr="005838DA">
              <w:rPr>
                <w:rFonts w:ascii="Times New Roman" w:hAnsi="Times New Roman" w:cs="Times New Roman"/>
                <w:sz w:val="26"/>
                <w:szCs w:val="26"/>
              </w:rPr>
              <w:t>Всего по муниципальному образованию</w:t>
            </w:r>
          </w:p>
        </w:tc>
        <w:tc>
          <w:tcPr>
            <w:tcW w:w="1003" w:type="dxa"/>
            <w:tcBorders>
              <w:top w:val="single" w:sz="4" w:space="0" w:color="auto"/>
              <w:left w:val="single" w:sz="4" w:space="0" w:color="auto"/>
              <w:bottom w:val="single" w:sz="4" w:space="0" w:color="auto"/>
              <w:right w:val="single" w:sz="4" w:space="0" w:color="auto"/>
            </w:tcBorders>
            <w:vAlign w:val="center"/>
            <w:hideMark/>
          </w:tcPr>
          <w:p w:rsidR="00C66914" w:rsidRPr="005838DA" w:rsidRDefault="00C66914" w:rsidP="00C66914">
            <w:pPr>
              <w:jc w:val="center"/>
              <w:rPr>
                <w:rFonts w:ascii="Times New Roman" w:hAnsi="Times New Roman" w:cs="Times New Roman"/>
                <w:sz w:val="26"/>
                <w:szCs w:val="26"/>
              </w:rPr>
            </w:pPr>
            <w:r w:rsidRPr="005838DA">
              <w:rPr>
                <w:rFonts w:ascii="Times New Roman" w:hAnsi="Times New Roman" w:cs="Times New Roman"/>
                <w:sz w:val="26"/>
                <w:szCs w:val="26"/>
              </w:rPr>
              <w:t>4506</w:t>
            </w:r>
          </w:p>
        </w:tc>
        <w:tc>
          <w:tcPr>
            <w:tcW w:w="3088" w:type="dxa"/>
            <w:tcBorders>
              <w:top w:val="single" w:sz="4" w:space="0" w:color="auto"/>
              <w:left w:val="single" w:sz="4" w:space="0" w:color="auto"/>
              <w:bottom w:val="single" w:sz="4" w:space="0" w:color="auto"/>
              <w:right w:val="single" w:sz="4" w:space="0" w:color="auto"/>
            </w:tcBorders>
            <w:vAlign w:val="center"/>
            <w:hideMark/>
          </w:tcPr>
          <w:p w:rsidR="009B2C2E" w:rsidRPr="005838DA" w:rsidRDefault="00C66914">
            <w:pPr>
              <w:jc w:val="center"/>
              <w:rPr>
                <w:rFonts w:ascii="Times New Roman" w:hAnsi="Times New Roman" w:cs="Times New Roman"/>
                <w:sz w:val="26"/>
                <w:szCs w:val="26"/>
              </w:rPr>
            </w:pPr>
            <w:r w:rsidRPr="005838DA">
              <w:rPr>
                <w:rFonts w:ascii="Times New Roman" w:hAnsi="Times New Roman" w:cs="Times New Roman"/>
                <w:sz w:val="26"/>
                <w:szCs w:val="26"/>
              </w:rPr>
              <w:t>4321</w:t>
            </w:r>
          </w:p>
        </w:tc>
        <w:tc>
          <w:tcPr>
            <w:tcW w:w="3050" w:type="dxa"/>
            <w:tcBorders>
              <w:top w:val="single" w:sz="4" w:space="0" w:color="auto"/>
              <w:left w:val="single" w:sz="4" w:space="0" w:color="auto"/>
              <w:bottom w:val="single" w:sz="4" w:space="0" w:color="auto"/>
              <w:right w:val="single" w:sz="4" w:space="0" w:color="auto"/>
            </w:tcBorders>
            <w:vAlign w:val="center"/>
          </w:tcPr>
          <w:p w:rsidR="009B2C2E" w:rsidRPr="005838DA" w:rsidRDefault="00C66914" w:rsidP="00C66914">
            <w:pPr>
              <w:jc w:val="center"/>
              <w:rPr>
                <w:rFonts w:ascii="Times New Roman" w:hAnsi="Times New Roman" w:cs="Times New Roman"/>
                <w:sz w:val="26"/>
                <w:szCs w:val="26"/>
              </w:rPr>
            </w:pPr>
            <w:r w:rsidRPr="005838DA">
              <w:rPr>
                <w:rFonts w:ascii="Times New Roman" w:hAnsi="Times New Roman" w:cs="Times New Roman"/>
                <w:sz w:val="26"/>
                <w:szCs w:val="26"/>
              </w:rPr>
              <w:t>4508</w:t>
            </w:r>
          </w:p>
        </w:tc>
      </w:tr>
    </w:tbl>
    <w:p w:rsidR="009B2C2E" w:rsidRPr="005838DA" w:rsidRDefault="009B2C2E" w:rsidP="009B2C2E">
      <w:pPr>
        <w:spacing w:after="0" w:line="240" w:lineRule="auto"/>
        <w:ind w:firstLine="851"/>
        <w:jc w:val="both"/>
        <w:rPr>
          <w:rFonts w:ascii="Times New Roman" w:eastAsia="Times New Roman" w:hAnsi="Times New Roman" w:cs="Times New Roman"/>
          <w:sz w:val="26"/>
          <w:szCs w:val="26"/>
        </w:rPr>
      </w:pPr>
    </w:p>
    <w:p w:rsidR="009B2C2E" w:rsidRPr="005838DA" w:rsidRDefault="009B2C2E" w:rsidP="009B2C2E">
      <w:pPr>
        <w:spacing w:after="0" w:line="240" w:lineRule="auto"/>
        <w:ind w:firstLine="709"/>
        <w:jc w:val="both"/>
        <w:rPr>
          <w:rFonts w:ascii="Times New Roman" w:eastAsia="Times New Roman" w:hAnsi="Times New Roman" w:cs="Times New Roman"/>
          <w:sz w:val="26"/>
          <w:szCs w:val="26"/>
        </w:rPr>
      </w:pPr>
      <w:r w:rsidRPr="005838DA">
        <w:rPr>
          <w:rFonts w:ascii="Times New Roman" w:eastAsia="Times New Roman" w:hAnsi="Times New Roman" w:cs="Times New Roman"/>
          <w:sz w:val="26"/>
          <w:szCs w:val="26"/>
        </w:rPr>
        <w:t xml:space="preserve">Из таблицы следует, что в муниципальном образовании </w:t>
      </w:r>
      <w:proofErr w:type="spellStart"/>
      <w:r w:rsidR="00152E37" w:rsidRPr="005838DA">
        <w:rPr>
          <w:rFonts w:ascii="Times New Roman" w:eastAsia="Times New Roman" w:hAnsi="Times New Roman" w:cs="Times New Roman"/>
          <w:sz w:val="26"/>
          <w:szCs w:val="26"/>
        </w:rPr>
        <w:t>Беляевс</w:t>
      </w:r>
      <w:r w:rsidR="00282714" w:rsidRPr="005838DA">
        <w:rPr>
          <w:rFonts w:ascii="Times New Roman" w:eastAsia="Times New Roman" w:hAnsi="Times New Roman" w:cs="Times New Roman"/>
          <w:sz w:val="26"/>
          <w:szCs w:val="26"/>
        </w:rPr>
        <w:t>кий</w:t>
      </w:r>
      <w:proofErr w:type="spellEnd"/>
      <w:r w:rsidRPr="005838DA">
        <w:rPr>
          <w:rFonts w:ascii="Times New Roman" w:eastAsia="Times New Roman" w:hAnsi="Times New Roman" w:cs="Times New Roman"/>
          <w:sz w:val="26"/>
          <w:szCs w:val="26"/>
        </w:rPr>
        <w:t xml:space="preserve"> сельсовет на расчетный срок (20</w:t>
      </w:r>
      <w:r w:rsidR="000855A3">
        <w:rPr>
          <w:rFonts w:ascii="Times New Roman" w:eastAsia="Times New Roman" w:hAnsi="Times New Roman" w:cs="Times New Roman"/>
          <w:sz w:val="26"/>
          <w:szCs w:val="26"/>
        </w:rPr>
        <w:t>40</w:t>
      </w:r>
      <w:r w:rsidRPr="005838DA">
        <w:rPr>
          <w:rFonts w:ascii="Times New Roman" w:eastAsia="Times New Roman" w:hAnsi="Times New Roman" w:cs="Times New Roman"/>
          <w:sz w:val="26"/>
          <w:szCs w:val="26"/>
        </w:rPr>
        <w:t xml:space="preserve"> г.) согласно сведениям о численности населения с 2014 по 202</w:t>
      </w:r>
      <w:r w:rsidR="00282714" w:rsidRPr="005838DA">
        <w:rPr>
          <w:rFonts w:ascii="Times New Roman" w:eastAsia="Times New Roman" w:hAnsi="Times New Roman" w:cs="Times New Roman"/>
          <w:sz w:val="26"/>
          <w:szCs w:val="26"/>
        </w:rPr>
        <w:t>4</w:t>
      </w:r>
      <w:r w:rsidRPr="005838DA">
        <w:rPr>
          <w:rFonts w:ascii="Times New Roman" w:eastAsia="Times New Roman" w:hAnsi="Times New Roman" w:cs="Times New Roman"/>
          <w:sz w:val="26"/>
          <w:szCs w:val="26"/>
        </w:rPr>
        <w:t xml:space="preserve"> гг. при оптимистичном сценарии произойдет стабилизация величины численности населения. </w:t>
      </w:r>
    </w:p>
    <w:p w:rsidR="009B2C2E" w:rsidRPr="005838DA" w:rsidRDefault="009B2C2E" w:rsidP="009B2C2E">
      <w:pPr>
        <w:spacing w:after="0" w:line="240" w:lineRule="auto"/>
        <w:ind w:firstLine="709"/>
        <w:jc w:val="both"/>
        <w:rPr>
          <w:rFonts w:ascii="Times New Roman" w:eastAsia="Times New Roman" w:hAnsi="Times New Roman" w:cs="Times New Roman"/>
          <w:sz w:val="26"/>
          <w:szCs w:val="26"/>
        </w:rPr>
      </w:pPr>
      <w:r w:rsidRPr="005838DA">
        <w:rPr>
          <w:rFonts w:ascii="Times New Roman" w:eastAsia="Times New Roman" w:hAnsi="Times New Roman" w:cs="Times New Roman"/>
          <w:b/>
          <w:sz w:val="26"/>
          <w:szCs w:val="26"/>
        </w:rPr>
        <w:t>Пессимистичный вариант</w:t>
      </w:r>
      <w:r w:rsidRPr="005838DA">
        <w:rPr>
          <w:rFonts w:ascii="Times New Roman" w:eastAsia="Times New Roman" w:hAnsi="Times New Roman" w:cs="Times New Roman"/>
          <w:sz w:val="26"/>
          <w:szCs w:val="26"/>
        </w:rPr>
        <w:t xml:space="preserve"> – наиболее вероятен. В перспективе такой сценарий приведет к резкому вымиранию населения, последствием большого оттока молодой </w:t>
      </w:r>
      <w:r w:rsidRPr="005838DA">
        <w:rPr>
          <w:rFonts w:ascii="Times New Roman" w:eastAsia="Times New Roman" w:hAnsi="Times New Roman" w:cs="Times New Roman"/>
          <w:sz w:val="26"/>
          <w:szCs w:val="26"/>
        </w:rPr>
        <w:lastRenderedPageBreak/>
        <w:t>части населения в другие города, приведет к постепенному сокращению трудоспособного населения, сокращению образованности населения с последующим закрытием оставшихся предприятий.</w:t>
      </w:r>
    </w:p>
    <w:p w:rsidR="009B2C2E" w:rsidRPr="005838DA" w:rsidRDefault="009B2C2E" w:rsidP="009B2C2E">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b/>
          <w:sz w:val="26"/>
          <w:szCs w:val="26"/>
          <w:lang w:eastAsia="ru-RU"/>
        </w:rPr>
        <w:t>Оптимистичный вариант</w:t>
      </w:r>
      <w:r w:rsidRPr="005838DA">
        <w:rPr>
          <w:rFonts w:ascii="Times New Roman" w:eastAsia="Times New Roman" w:hAnsi="Times New Roman" w:cs="Times New Roman"/>
          <w:sz w:val="26"/>
          <w:szCs w:val="26"/>
          <w:lang w:eastAsia="ru-RU"/>
        </w:rPr>
        <w:t xml:space="preserve"> предполагает сохранение тенденции к увеличению естественного прироста населения и уменьшению механического оттока населения. </w:t>
      </w:r>
    </w:p>
    <w:p w:rsidR="009B2C2E" w:rsidRPr="005838DA" w:rsidRDefault="009B2C2E" w:rsidP="009B2C2E">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5838DA">
        <w:rPr>
          <w:rFonts w:ascii="Times New Roman" w:eastAsia="Times New Roman" w:hAnsi="Times New Roman" w:cs="Times New Roman"/>
          <w:sz w:val="26"/>
          <w:szCs w:val="26"/>
          <w:lang w:eastAsia="ru-RU"/>
        </w:rPr>
        <w:t xml:space="preserve">Изменение численности населения будет зависеть от социально-экономического развития поселения, успешной политики занятости населения, в частности, создания новых рабочих мест. </w:t>
      </w:r>
    </w:p>
    <w:p w:rsidR="009B2C2E" w:rsidRPr="005838DA" w:rsidRDefault="009B2C2E" w:rsidP="009B2C2E">
      <w:pPr>
        <w:tabs>
          <w:tab w:val="left" w:pos="851"/>
        </w:tabs>
        <w:spacing w:after="0" w:line="240" w:lineRule="auto"/>
        <w:ind w:firstLine="709"/>
        <w:jc w:val="both"/>
        <w:rPr>
          <w:rFonts w:ascii="Times New Roman" w:eastAsia="Times New Roman" w:hAnsi="Times New Roman" w:cs="Times New Roman"/>
          <w:sz w:val="26"/>
          <w:szCs w:val="26"/>
          <w:lang w:eastAsia="ru-RU"/>
        </w:rPr>
      </w:pPr>
      <w:proofErr w:type="gramStart"/>
      <w:r w:rsidRPr="005838DA">
        <w:rPr>
          <w:rFonts w:ascii="Times New Roman" w:eastAsia="Times New Roman" w:hAnsi="Times New Roman" w:cs="Times New Roman"/>
          <w:sz w:val="26"/>
          <w:szCs w:val="26"/>
          <w:lang w:eastAsia="ru-RU"/>
        </w:rPr>
        <w:t xml:space="preserve">Успешная реализации ряда целевых программ, принятых на федеральном уровне, уровне субъекта федерации и муниципальном уровне, позволяет стабилизировать социально-экономического положение муниципального образования </w:t>
      </w:r>
      <w:proofErr w:type="spellStart"/>
      <w:r w:rsidR="00152E37" w:rsidRPr="005838DA">
        <w:rPr>
          <w:rFonts w:ascii="Times New Roman" w:eastAsia="Times New Roman" w:hAnsi="Times New Roman" w:cs="Times New Roman"/>
          <w:sz w:val="26"/>
          <w:szCs w:val="26"/>
          <w:lang w:eastAsia="ru-RU"/>
        </w:rPr>
        <w:t>Беляевс</w:t>
      </w:r>
      <w:r w:rsidR="00282714" w:rsidRPr="005838DA">
        <w:rPr>
          <w:rFonts w:ascii="Times New Roman" w:eastAsia="Times New Roman" w:hAnsi="Times New Roman" w:cs="Times New Roman"/>
          <w:sz w:val="26"/>
          <w:szCs w:val="26"/>
          <w:lang w:eastAsia="ru-RU"/>
        </w:rPr>
        <w:t>кий</w:t>
      </w:r>
      <w:proofErr w:type="spellEnd"/>
      <w:r w:rsidRPr="005838DA">
        <w:rPr>
          <w:rFonts w:ascii="Times New Roman" w:eastAsia="Times New Roman" w:hAnsi="Times New Roman" w:cs="Times New Roman"/>
          <w:sz w:val="26"/>
          <w:szCs w:val="26"/>
          <w:lang w:eastAsia="ru-RU"/>
        </w:rPr>
        <w:t xml:space="preserve"> сельсовет, повысить уровень и качества жизни сельского населения, что, в свою очередь, приведёт к вероятной стабилизации демографической ситуации с прогнозом численности населения:</w:t>
      </w:r>
      <w:proofErr w:type="gramEnd"/>
    </w:p>
    <w:p w:rsidR="009B2C2E" w:rsidRPr="005838DA" w:rsidRDefault="009B2C2E" w:rsidP="009B2C2E">
      <w:pPr>
        <w:tabs>
          <w:tab w:val="left" w:pos="851"/>
        </w:tabs>
        <w:spacing w:after="0" w:line="240" w:lineRule="auto"/>
        <w:ind w:firstLine="709"/>
        <w:jc w:val="both"/>
        <w:rPr>
          <w:rFonts w:ascii="Times New Roman" w:eastAsia="Times New Roman" w:hAnsi="Times New Roman" w:cs="Times New Roman"/>
          <w:sz w:val="26"/>
          <w:szCs w:val="26"/>
          <w:lang w:eastAsia="ru-RU"/>
        </w:rPr>
      </w:pPr>
    </w:p>
    <w:p w:rsidR="009B2C2E" w:rsidRPr="005838DA" w:rsidRDefault="009B2C2E" w:rsidP="009B2C2E">
      <w:pPr>
        <w:tabs>
          <w:tab w:val="left" w:pos="851"/>
        </w:tabs>
        <w:spacing w:after="0" w:line="240" w:lineRule="auto"/>
        <w:ind w:firstLine="709"/>
        <w:jc w:val="both"/>
        <w:rPr>
          <w:rFonts w:ascii="Times New Roman" w:eastAsia="Times New Roman" w:hAnsi="Times New Roman" w:cs="Times New Roman"/>
          <w:bCs/>
          <w:sz w:val="26"/>
          <w:szCs w:val="26"/>
          <w:lang w:eastAsia="ru-RU"/>
        </w:rPr>
      </w:pPr>
      <w:r w:rsidRPr="005838DA">
        <w:rPr>
          <w:rFonts w:ascii="Times New Roman" w:eastAsia="Times New Roman" w:hAnsi="Times New Roman" w:cs="Times New Roman"/>
          <w:bCs/>
          <w:sz w:val="26"/>
          <w:szCs w:val="26"/>
          <w:lang w:eastAsia="ru-RU"/>
        </w:rPr>
        <w:t xml:space="preserve">к </w:t>
      </w:r>
      <w:r w:rsidRPr="005838DA">
        <w:rPr>
          <w:rFonts w:ascii="Times New Roman" w:eastAsia="Times New Roman" w:hAnsi="Times New Roman" w:cs="Times New Roman"/>
          <w:b/>
          <w:bCs/>
          <w:sz w:val="26"/>
          <w:szCs w:val="26"/>
          <w:lang w:eastAsia="ru-RU"/>
        </w:rPr>
        <w:t>20</w:t>
      </w:r>
      <w:r w:rsidR="000855A3">
        <w:rPr>
          <w:rFonts w:ascii="Times New Roman" w:eastAsia="Times New Roman" w:hAnsi="Times New Roman" w:cs="Times New Roman"/>
          <w:b/>
          <w:bCs/>
          <w:sz w:val="26"/>
          <w:szCs w:val="26"/>
          <w:lang w:eastAsia="ru-RU"/>
        </w:rPr>
        <w:t>40</w:t>
      </w:r>
      <w:r w:rsidRPr="005838DA">
        <w:rPr>
          <w:rFonts w:ascii="Times New Roman" w:eastAsia="Times New Roman" w:hAnsi="Times New Roman" w:cs="Times New Roman"/>
          <w:bCs/>
          <w:sz w:val="26"/>
          <w:szCs w:val="26"/>
          <w:lang w:eastAsia="ru-RU"/>
        </w:rPr>
        <w:t xml:space="preserve"> году – </w:t>
      </w:r>
      <w:r w:rsidR="00F62F49" w:rsidRPr="005838DA">
        <w:rPr>
          <w:rFonts w:ascii="Times New Roman" w:eastAsia="Times New Roman" w:hAnsi="Times New Roman" w:cs="Times New Roman"/>
          <w:b/>
          <w:bCs/>
          <w:sz w:val="26"/>
          <w:szCs w:val="26"/>
          <w:lang w:eastAsia="ru-RU"/>
        </w:rPr>
        <w:t>4508</w:t>
      </w:r>
      <w:r w:rsidRPr="005838DA">
        <w:rPr>
          <w:rFonts w:ascii="Times New Roman" w:eastAsia="Times New Roman" w:hAnsi="Times New Roman" w:cs="Times New Roman"/>
          <w:b/>
          <w:bCs/>
          <w:sz w:val="26"/>
          <w:szCs w:val="26"/>
          <w:lang w:eastAsia="ru-RU"/>
        </w:rPr>
        <w:t xml:space="preserve"> </w:t>
      </w:r>
      <w:r w:rsidRPr="005838DA">
        <w:rPr>
          <w:rFonts w:ascii="Times New Roman" w:eastAsia="Times New Roman" w:hAnsi="Times New Roman" w:cs="Times New Roman"/>
          <w:bCs/>
          <w:sz w:val="26"/>
          <w:szCs w:val="26"/>
          <w:lang w:eastAsia="ru-RU"/>
        </w:rPr>
        <w:t>человек, ожидаемый прирост –</w:t>
      </w:r>
      <w:r w:rsidRPr="005838DA">
        <w:rPr>
          <w:rFonts w:ascii="Times New Roman" w:eastAsia="Times New Roman" w:hAnsi="Times New Roman" w:cs="Times New Roman"/>
          <w:b/>
          <w:bCs/>
          <w:sz w:val="26"/>
          <w:szCs w:val="26"/>
          <w:lang w:eastAsia="ru-RU"/>
        </w:rPr>
        <w:t xml:space="preserve"> 2 </w:t>
      </w:r>
      <w:r w:rsidRPr="005838DA">
        <w:rPr>
          <w:rFonts w:ascii="Times New Roman" w:eastAsia="Times New Roman" w:hAnsi="Times New Roman" w:cs="Times New Roman"/>
          <w:bCs/>
          <w:sz w:val="26"/>
          <w:szCs w:val="26"/>
          <w:lang w:eastAsia="ru-RU"/>
        </w:rPr>
        <w:t>чел.</w:t>
      </w:r>
    </w:p>
    <w:p w:rsidR="00EF7645" w:rsidRPr="00AE7EAB" w:rsidRDefault="00EF7645" w:rsidP="00503894">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AD2E60" w:rsidRPr="00905528" w:rsidRDefault="00822A93" w:rsidP="00B07C28">
      <w:pPr>
        <w:pStyle w:val="2"/>
        <w:rPr>
          <w:color w:val="800000"/>
          <w:sz w:val="28"/>
        </w:rPr>
      </w:pPr>
      <w:bookmarkStart w:id="22" w:name="_Toc181794710"/>
      <w:r w:rsidRPr="00905528">
        <w:rPr>
          <w:color w:val="800000"/>
          <w:sz w:val="28"/>
        </w:rPr>
        <w:t>2.</w:t>
      </w:r>
      <w:r w:rsidR="00DC666E">
        <w:rPr>
          <w:color w:val="800000"/>
          <w:sz w:val="28"/>
        </w:rPr>
        <w:t>3</w:t>
      </w:r>
      <w:r w:rsidRPr="00905528">
        <w:rPr>
          <w:color w:val="800000"/>
          <w:sz w:val="28"/>
        </w:rPr>
        <w:t xml:space="preserve"> Жилой фонд. Прогноз потребности в жилых территориях</w:t>
      </w:r>
      <w:bookmarkEnd w:id="22"/>
    </w:p>
    <w:p w:rsidR="00F62F49" w:rsidRPr="000E4ABB" w:rsidRDefault="00F62F49" w:rsidP="00F62F49">
      <w:pPr>
        <w:ind w:firstLine="851"/>
        <w:jc w:val="both"/>
        <w:rPr>
          <w:rFonts w:ascii="Times New Roman" w:hAnsi="Times New Roman" w:cs="Times New Roman"/>
          <w:sz w:val="26"/>
          <w:szCs w:val="26"/>
        </w:rPr>
      </w:pPr>
      <w:r w:rsidRPr="000E4ABB">
        <w:rPr>
          <w:rFonts w:ascii="Times New Roman" w:hAnsi="Times New Roman" w:cs="Times New Roman"/>
          <w:sz w:val="26"/>
          <w:szCs w:val="26"/>
        </w:rPr>
        <w:t xml:space="preserve">В </w:t>
      </w:r>
      <w:proofErr w:type="spellStart"/>
      <w:r w:rsidRPr="000E4ABB">
        <w:rPr>
          <w:rFonts w:ascii="Times New Roman" w:hAnsi="Times New Roman" w:cs="Times New Roman"/>
          <w:sz w:val="26"/>
          <w:szCs w:val="26"/>
        </w:rPr>
        <w:t>Беляевском</w:t>
      </w:r>
      <w:proofErr w:type="spellEnd"/>
      <w:r w:rsidRPr="000E4ABB">
        <w:rPr>
          <w:rFonts w:ascii="Times New Roman" w:hAnsi="Times New Roman" w:cs="Times New Roman"/>
          <w:sz w:val="26"/>
          <w:szCs w:val="26"/>
        </w:rPr>
        <w:t xml:space="preserve"> сельсовете жилищный фонд представлен в основном частной собственностью. Большинство домов одно этажные, кирпичные, панельные жилые дома. </w:t>
      </w:r>
    </w:p>
    <w:p w:rsidR="00FE2A97" w:rsidRPr="000E4ABB" w:rsidRDefault="00F62F49" w:rsidP="00F62F49">
      <w:pPr>
        <w:ind w:firstLine="851"/>
        <w:jc w:val="both"/>
        <w:rPr>
          <w:rFonts w:ascii="Times New Roman" w:hAnsi="Times New Roman" w:cs="Times New Roman"/>
          <w:sz w:val="26"/>
          <w:szCs w:val="26"/>
        </w:rPr>
      </w:pPr>
      <w:r w:rsidRPr="00677DD1">
        <w:rPr>
          <w:rFonts w:ascii="Times New Roman" w:hAnsi="Times New Roman" w:cs="Times New Roman"/>
          <w:sz w:val="26"/>
          <w:szCs w:val="26"/>
        </w:rPr>
        <w:t>С учетом сложившейся демографической ситуацией освоение новых территорий под жилищное строительство не требуется. Имеется достаточно свободных территорий в границах населенных пунктов (согласно ранее утвержденного</w:t>
      </w:r>
      <w:r w:rsidRPr="000E4ABB">
        <w:rPr>
          <w:rFonts w:ascii="Times New Roman" w:hAnsi="Times New Roman" w:cs="Times New Roman"/>
          <w:sz w:val="26"/>
          <w:szCs w:val="26"/>
        </w:rPr>
        <w:t xml:space="preserve"> Генерального плана) пригодных для расселения существующего населения.</w:t>
      </w:r>
    </w:p>
    <w:p w:rsidR="00F61E04" w:rsidRPr="000E4ABB" w:rsidRDefault="00F61E04" w:rsidP="00B07C28">
      <w:pPr>
        <w:pStyle w:val="2"/>
        <w:rPr>
          <w:color w:val="800000"/>
          <w:sz w:val="28"/>
        </w:rPr>
      </w:pPr>
      <w:bookmarkStart w:id="23" w:name="_Toc181794711"/>
      <w:r w:rsidRPr="000E4ABB">
        <w:rPr>
          <w:color w:val="800000"/>
          <w:sz w:val="28"/>
        </w:rPr>
        <w:t>2.</w:t>
      </w:r>
      <w:r w:rsidR="00DC666E" w:rsidRPr="000E4ABB">
        <w:rPr>
          <w:color w:val="800000"/>
          <w:sz w:val="28"/>
        </w:rPr>
        <w:t>4</w:t>
      </w:r>
      <w:r w:rsidRPr="000E4ABB">
        <w:rPr>
          <w:color w:val="800000"/>
          <w:sz w:val="28"/>
        </w:rPr>
        <w:t xml:space="preserve"> Социальная сфера. Проблемы и направления развития</w:t>
      </w:r>
      <w:bookmarkEnd w:id="23"/>
    </w:p>
    <w:p w:rsidR="00F61E04" w:rsidRPr="000E4ABB" w:rsidRDefault="00F61E04" w:rsidP="00F61E04">
      <w:pPr>
        <w:pStyle w:val="afffe"/>
        <w:rPr>
          <w:b/>
          <w:bCs/>
          <w:i/>
          <w:sz w:val="26"/>
          <w:szCs w:val="26"/>
        </w:rPr>
      </w:pPr>
      <w:r w:rsidRPr="000E4ABB">
        <w:rPr>
          <w:b/>
          <w:bCs/>
          <w:i/>
          <w:sz w:val="26"/>
          <w:szCs w:val="26"/>
        </w:rPr>
        <w:t>Образование</w:t>
      </w:r>
    </w:p>
    <w:p w:rsidR="00B974F0" w:rsidRPr="000E4ABB" w:rsidRDefault="00B974F0" w:rsidP="00F62F49">
      <w:pPr>
        <w:spacing w:after="0" w:line="276" w:lineRule="auto"/>
        <w:ind w:firstLine="709"/>
        <w:jc w:val="both"/>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 xml:space="preserve">(Из материалов генерального плана </w:t>
      </w:r>
      <w:r w:rsidR="00677DD1">
        <w:rPr>
          <w:rFonts w:ascii="Times New Roman" w:eastAsia="Times New Roman" w:hAnsi="Times New Roman" w:cs="Times New Roman"/>
          <w:b/>
          <w:sz w:val="26"/>
          <w:szCs w:val="26"/>
        </w:rPr>
        <w:t>2013-</w:t>
      </w:r>
      <w:r w:rsidRPr="000E4ABB">
        <w:rPr>
          <w:rFonts w:ascii="Times New Roman" w:eastAsia="Times New Roman" w:hAnsi="Times New Roman" w:cs="Times New Roman"/>
          <w:b/>
          <w:sz w:val="26"/>
          <w:szCs w:val="26"/>
        </w:rPr>
        <w:t>20</w:t>
      </w:r>
      <w:r w:rsidR="00F62F49" w:rsidRPr="000E4ABB">
        <w:rPr>
          <w:rFonts w:ascii="Times New Roman" w:eastAsia="Times New Roman" w:hAnsi="Times New Roman" w:cs="Times New Roman"/>
          <w:b/>
          <w:sz w:val="26"/>
          <w:szCs w:val="26"/>
        </w:rPr>
        <w:t>22</w:t>
      </w:r>
      <w:r w:rsidRPr="000E4ABB">
        <w:rPr>
          <w:rFonts w:ascii="Times New Roman" w:eastAsia="Times New Roman" w:hAnsi="Times New Roman" w:cs="Times New Roman"/>
          <w:b/>
          <w:sz w:val="26"/>
          <w:szCs w:val="26"/>
        </w:rPr>
        <w:t xml:space="preserve"> г.)</w:t>
      </w:r>
    </w:p>
    <w:p w:rsidR="00F62F49" w:rsidRPr="000E4ABB" w:rsidRDefault="00F62F49" w:rsidP="00F62F49">
      <w:pPr>
        <w:spacing w:after="0" w:line="276" w:lineRule="auto"/>
        <w:ind w:firstLine="709"/>
        <w:jc w:val="both"/>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xml:space="preserve">Система образования является основой для формирования конкурентоспособной экономики Оренбургской области. Высокий уровень и эффективность образовательного комплекса способствует созданию диверсифицированного рынка труда и многопрофильной структуры промышленности. </w:t>
      </w:r>
    </w:p>
    <w:p w:rsidR="00F62F49" w:rsidRPr="00F62F49" w:rsidRDefault="00F62F49" w:rsidP="00F62F49">
      <w:pPr>
        <w:spacing w:after="0" w:line="276" w:lineRule="auto"/>
        <w:rPr>
          <w:rFonts w:ascii="Times New Roman" w:eastAsia="Times New Roman" w:hAnsi="Times New Roman" w:cs="Times New Roman"/>
          <w:sz w:val="28"/>
          <w:szCs w:val="28"/>
          <w:lang w:eastAsia="ar-SA" w:bidi="en-US"/>
        </w:rPr>
      </w:pPr>
      <w:r w:rsidRPr="00F62F49">
        <w:rPr>
          <w:rFonts w:ascii="Times New Roman" w:eastAsia="Times New Roman" w:hAnsi="Times New Roman" w:cs="Times New Roman"/>
          <w:sz w:val="28"/>
          <w:szCs w:val="28"/>
          <w:lang w:eastAsia="ar-SA" w:bidi="en-US"/>
        </w:rPr>
        <w:t xml:space="preserve">Согласно сведениям, предоставленным главой МО </w:t>
      </w:r>
      <w:proofErr w:type="spellStart"/>
      <w:r w:rsidRPr="00F62F49">
        <w:rPr>
          <w:rFonts w:ascii="Times New Roman" w:eastAsia="Times New Roman" w:hAnsi="Times New Roman" w:cs="Times New Roman"/>
          <w:sz w:val="28"/>
          <w:szCs w:val="28"/>
          <w:lang w:eastAsia="ar-SA" w:bidi="en-US"/>
        </w:rPr>
        <w:t>Беляевского</w:t>
      </w:r>
      <w:proofErr w:type="spellEnd"/>
      <w:r w:rsidRPr="00F62F49">
        <w:rPr>
          <w:rFonts w:ascii="Times New Roman" w:eastAsia="Times New Roman" w:hAnsi="Times New Roman" w:cs="Times New Roman"/>
          <w:sz w:val="28"/>
          <w:szCs w:val="28"/>
          <w:lang w:eastAsia="ar-SA" w:bidi="en-US"/>
        </w:rPr>
        <w:t xml:space="preserve"> сельсовета, система образования района включает следующие учреждения:</w:t>
      </w:r>
    </w:p>
    <w:p w:rsidR="00F62F49" w:rsidRPr="00F62F49" w:rsidRDefault="00F62F49" w:rsidP="00F62F49">
      <w:pPr>
        <w:spacing w:after="0" w:line="276" w:lineRule="auto"/>
        <w:rPr>
          <w:rFonts w:ascii="Times New Roman" w:eastAsia="Times New Roman" w:hAnsi="Times New Roman" w:cs="Times New Roman"/>
          <w:sz w:val="28"/>
          <w:szCs w:val="28"/>
          <w:lang w:eastAsia="ar-SA" w:bidi="en-US"/>
        </w:rPr>
      </w:pPr>
      <w:r w:rsidRPr="00F62F49">
        <w:rPr>
          <w:rFonts w:ascii="Times New Roman" w:eastAsia="Times New Roman" w:hAnsi="Times New Roman" w:cs="Times New Roman"/>
          <w:sz w:val="28"/>
          <w:szCs w:val="28"/>
          <w:lang w:eastAsia="ar-SA" w:bidi="en-US"/>
        </w:rPr>
        <w:t xml:space="preserve">– 2 детский сада;  </w:t>
      </w:r>
    </w:p>
    <w:p w:rsidR="00F62F49" w:rsidRPr="00F62F49" w:rsidRDefault="00F62F49" w:rsidP="00F62F49">
      <w:pPr>
        <w:spacing w:after="0" w:line="276" w:lineRule="auto"/>
        <w:rPr>
          <w:rFonts w:ascii="Times New Roman" w:eastAsia="Times New Roman" w:hAnsi="Times New Roman" w:cs="Times New Roman"/>
          <w:sz w:val="28"/>
          <w:szCs w:val="28"/>
          <w:lang w:eastAsia="ar-SA" w:bidi="en-US"/>
        </w:rPr>
      </w:pPr>
      <w:r w:rsidRPr="00F62F49">
        <w:rPr>
          <w:rFonts w:ascii="Times New Roman" w:eastAsia="Times New Roman" w:hAnsi="Times New Roman" w:cs="Times New Roman"/>
          <w:sz w:val="28"/>
          <w:szCs w:val="28"/>
          <w:lang w:eastAsia="ar-SA" w:bidi="en-US"/>
        </w:rPr>
        <w:t>– 1 детские ясли.</w:t>
      </w:r>
    </w:p>
    <w:p w:rsidR="00F62F49" w:rsidRPr="000E4ABB" w:rsidRDefault="00F62F49" w:rsidP="00F62F49">
      <w:pPr>
        <w:spacing w:after="0" w:line="276" w:lineRule="auto"/>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1 средняя школа</w:t>
      </w:r>
    </w:p>
    <w:p w:rsidR="00F62F49" w:rsidRPr="000E4ABB" w:rsidRDefault="00F62F49" w:rsidP="00F62F49">
      <w:pPr>
        <w:spacing w:after="0" w:line="276" w:lineRule="auto"/>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1начальная школа</w:t>
      </w:r>
    </w:p>
    <w:p w:rsidR="00F62F49" w:rsidRPr="000E4ABB" w:rsidRDefault="00F62F49" w:rsidP="00F62F49">
      <w:pPr>
        <w:spacing w:after="0" w:line="276" w:lineRule="auto"/>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xml:space="preserve">Данные о дошкольных учреждениях и общеобразовательных школах в МО </w:t>
      </w:r>
      <w:proofErr w:type="spellStart"/>
      <w:r w:rsidRPr="000E4ABB">
        <w:rPr>
          <w:rFonts w:ascii="Times New Roman" w:eastAsia="Times New Roman" w:hAnsi="Times New Roman" w:cs="Times New Roman"/>
          <w:sz w:val="26"/>
          <w:szCs w:val="26"/>
          <w:lang w:eastAsia="ar-SA" w:bidi="en-US"/>
        </w:rPr>
        <w:t>Беляевский</w:t>
      </w:r>
      <w:proofErr w:type="spellEnd"/>
      <w:r w:rsidRPr="000E4ABB">
        <w:rPr>
          <w:rFonts w:ascii="Times New Roman" w:eastAsia="Times New Roman" w:hAnsi="Times New Roman" w:cs="Times New Roman"/>
          <w:sz w:val="26"/>
          <w:szCs w:val="26"/>
          <w:lang w:eastAsia="ar-SA" w:bidi="en-US"/>
        </w:rPr>
        <w:t xml:space="preserve"> сельсовет </w:t>
      </w:r>
      <w:proofErr w:type="spellStart"/>
      <w:r w:rsidRPr="000E4ABB">
        <w:rPr>
          <w:rFonts w:ascii="Times New Roman" w:eastAsia="Times New Roman" w:hAnsi="Times New Roman" w:cs="Times New Roman"/>
          <w:sz w:val="26"/>
          <w:szCs w:val="26"/>
          <w:lang w:eastAsia="ar-SA" w:bidi="en-US"/>
        </w:rPr>
        <w:t>Беляевского</w:t>
      </w:r>
      <w:proofErr w:type="spellEnd"/>
      <w:r w:rsidRPr="000E4ABB">
        <w:rPr>
          <w:rFonts w:ascii="Times New Roman" w:eastAsia="Times New Roman" w:hAnsi="Times New Roman" w:cs="Times New Roman"/>
          <w:sz w:val="26"/>
          <w:szCs w:val="26"/>
          <w:lang w:eastAsia="ar-SA" w:bidi="en-US"/>
        </w:rPr>
        <w:t xml:space="preserve"> района на 2019г:</w:t>
      </w:r>
    </w:p>
    <w:p w:rsidR="00F62F49" w:rsidRPr="000E4ABB" w:rsidRDefault="00F62F49" w:rsidP="00F62F49">
      <w:pPr>
        <w:spacing w:after="0" w:line="0" w:lineRule="atLeast"/>
        <w:rPr>
          <w:rFonts w:ascii="Times New Roman" w:eastAsia="Times New Roman" w:hAnsi="Times New Roman" w:cs="Times New Roman"/>
          <w:sz w:val="26"/>
          <w:szCs w:val="26"/>
          <w:lang w:val="en-US" w:eastAsia="ar-SA" w:bidi="en-US"/>
        </w:rPr>
      </w:pPr>
      <w:r w:rsidRPr="000E4ABB">
        <w:rPr>
          <w:rFonts w:ascii="Times New Roman" w:eastAsia="Times New Roman" w:hAnsi="Times New Roman" w:cs="Times New Roman"/>
          <w:bCs/>
          <w:sz w:val="26"/>
          <w:szCs w:val="26"/>
          <w:lang w:eastAsia="ar-SA" w:bidi="en-US"/>
        </w:rPr>
        <w:t xml:space="preserve">     Таблица </w:t>
      </w:r>
    </w:p>
    <w:tbl>
      <w:tblPr>
        <w:tblW w:w="9477" w:type="dxa"/>
        <w:tblInd w:w="93" w:type="dxa"/>
        <w:tblLook w:val="04A0" w:firstRow="1" w:lastRow="0" w:firstColumn="1" w:lastColumn="0" w:noHBand="0" w:noVBand="1"/>
      </w:tblPr>
      <w:tblGrid>
        <w:gridCol w:w="479"/>
        <w:gridCol w:w="2721"/>
        <w:gridCol w:w="1840"/>
        <w:gridCol w:w="776"/>
        <w:gridCol w:w="1023"/>
        <w:gridCol w:w="752"/>
        <w:gridCol w:w="1890"/>
      </w:tblGrid>
      <w:tr w:rsidR="00F62F49" w:rsidRPr="000E4ABB" w:rsidTr="00A13D8E">
        <w:trPr>
          <w:trHeight w:val="399"/>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lastRenderedPageBreak/>
              <w:t>№</w:t>
            </w:r>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Наименование сельского населенного пункта</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Наименование объекта</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Кол-во</w:t>
            </w:r>
          </w:p>
        </w:tc>
        <w:tc>
          <w:tcPr>
            <w:tcW w:w="1775" w:type="dxa"/>
            <w:gridSpan w:val="2"/>
            <w:tcBorders>
              <w:top w:val="single" w:sz="4" w:space="0" w:color="auto"/>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Мощность (мест)</w:t>
            </w:r>
          </w:p>
        </w:tc>
        <w:tc>
          <w:tcPr>
            <w:tcW w:w="1888" w:type="dxa"/>
            <w:tcBorders>
              <w:top w:val="single" w:sz="4" w:space="0" w:color="auto"/>
              <w:left w:val="nil"/>
              <w:bottom w:val="nil"/>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Год ввода</w:t>
            </w:r>
          </w:p>
        </w:tc>
      </w:tr>
      <w:tr w:rsidR="00F62F49" w:rsidRPr="000E4ABB" w:rsidTr="00A13D8E">
        <w:trPr>
          <w:trHeight w:val="39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p>
        </w:tc>
        <w:tc>
          <w:tcPr>
            <w:tcW w:w="1023"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проект</w:t>
            </w:r>
          </w:p>
        </w:tc>
        <w:tc>
          <w:tcPr>
            <w:tcW w:w="752"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факт</w:t>
            </w:r>
          </w:p>
        </w:tc>
        <w:tc>
          <w:tcPr>
            <w:tcW w:w="1888"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реконструкции</w:t>
            </w:r>
          </w:p>
        </w:tc>
      </w:tr>
      <w:tr w:rsidR="00F62F49" w:rsidRPr="000E4ABB" w:rsidTr="00A13D8E">
        <w:trPr>
          <w:trHeight w:val="399"/>
        </w:trPr>
        <w:tc>
          <w:tcPr>
            <w:tcW w:w="4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w:t>
            </w:r>
          </w:p>
        </w:tc>
        <w:tc>
          <w:tcPr>
            <w:tcW w:w="2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proofErr w:type="gramStart"/>
            <w:r w:rsidRPr="000E4ABB">
              <w:rPr>
                <w:rFonts w:ascii="Times New Roman" w:eastAsia="Times New Roman" w:hAnsi="Times New Roman" w:cs="Times New Roman"/>
                <w:sz w:val="26"/>
                <w:szCs w:val="26"/>
                <w:lang w:eastAsia="ar-SA" w:bidi="en-US"/>
              </w:rPr>
              <w:t>с</w:t>
            </w:r>
            <w:proofErr w:type="gramEnd"/>
            <w:r w:rsidRPr="000E4ABB">
              <w:rPr>
                <w:rFonts w:ascii="Times New Roman" w:eastAsia="Times New Roman" w:hAnsi="Times New Roman" w:cs="Times New Roman"/>
                <w:sz w:val="26"/>
                <w:szCs w:val="26"/>
                <w:lang w:eastAsia="ar-SA" w:bidi="en-US"/>
              </w:rPr>
              <w:t>. Беляевка</w:t>
            </w:r>
          </w:p>
        </w:tc>
        <w:tc>
          <w:tcPr>
            <w:tcW w:w="1838"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МБДОУ</w:t>
            </w:r>
          </w:p>
        </w:tc>
        <w:tc>
          <w:tcPr>
            <w:tcW w:w="776"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1</w:t>
            </w:r>
          </w:p>
        </w:tc>
        <w:tc>
          <w:tcPr>
            <w:tcW w:w="1023"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220</w:t>
            </w:r>
          </w:p>
        </w:tc>
        <w:tc>
          <w:tcPr>
            <w:tcW w:w="752" w:type="dxa"/>
            <w:tcBorders>
              <w:top w:val="nil"/>
              <w:left w:val="nil"/>
              <w:bottom w:val="single" w:sz="4" w:space="0" w:color="auto"/>
              <w:right w:val="single" w:sz="4" w:space="0" w:color="auto"/>
            </w:tcBorders>
            <w:shd w:val="clear" w:color="auto" w:fill="auto"/>
            <w:noWrap/>
            <w:vAlign w:val="center"/>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287</w:t>
            </w:r>
          </w:p>
        </w:tc>
        <w:tc>
          <w:tcPr>
            <w:tcW w:w="1888" w:type="dxa"/>
            <w:tcBorders>
              <w:top w:val="nil"/>
              <w:left w:val="nil"/>
              <w:bottom w:val="single" w:sz="4" w:space="0" w:color="auto"/>
              <w:right w:val="single" w:sz="4" w:space="0" w:color="auto"/>
            </w:tcBorders>
            <w:shd w:val="clear" w:color="auto" w:fill="auto"/>
            <w:noWrap/>
            <w:vAlign w:val="center"/>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p>
        </w:tc>
      </w:tr>
      <w:tr w:rsidR="00F62F49" w:rsidRPr="000E4ABB" w:rsidTr="00A13D8E">
        <w:trPr>
          <w:trHeight w:val="399"/>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p>
        </w:tc>
        <w:tc>
          <w:tcPr>
            <w:tcW w:w="1838"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школа</w:t>
            </w:r>
          </w:p>
        </w:tc>
        <w:tc>
          <w:tcPr>
            <w:tcW w:w="776"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1</w:t>
            </w:r>
          </w:p>
        </w:tc>
        <w:tc>
          <w:tcPr>
            <w:tcW w:w="1023"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635</w:t>
            </w:r>
          </w:p>
        </w:tc>
        <w:tc>
          <w:tcPr>
            <w:tcW w:w="752"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653</w:t>
            </w:r>
          </w:p>
        </w:tc>
        <w:tc>
          <w:tcPr>
            <w:tcW w:w="1888"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2009</w:t>
            </w:r>
          </w:p>
        </w:tc>
      </w:tr>
      <w:tr w:rsidR="00F62F49" w:rsidRPr="000E4ABB" w:rsidTr="00A13D8E">
        <w:trPr>
          <w:trHeight w:val="399"/>
        </w:trPr>
        <w:tc>
          <w:tcPr>
            <w:tcW w:w="4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w:t>
            </w:r>
          </w:p>
        </w:tc>
        <w:tc>
          <w:tcPr>
            <w:tcW w:w="2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xml:space="preserve">п. </w:t>
            </w:r>
            <w:proofErr w:type="spellStart"/>
            <w:r w:rsidRPr="000E4ABB">
              <w:rPr>
                <w:rFonts w:ascii="Times New Roman" w:eastAsia="Times New Roman" w:hAnsi="Times New Roman" w:cs="Times New Roman"/>
                <w:sz w:val="26"/>
                <w:szCs w:val="26"/>
                <w:lang w:eastAsia="ar-SA" w:bidi="en-US"/>
              </w:rPr>
              <w:t>Жанаталап</w:t>
            </w:r>
            <w:proofErr w:type="spellEnd"/>
          </w:p>
        </w:tc>
        <w:tc>
          <w:tcPr>
            <w:tcW w:w="1838"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ДДУ</w:t>
            </w:r>
          </w:p>
        </w:tc>
        <w:tc>
          <w:tcPr>
            <w:tcW w:w="776"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1023"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752"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1888"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r>
      <w:tr w:rsidR="00F62F49" w:rsidRPr="000E4ABB" w:rsidTr="00A13D8E">
        <w:trPr>
          <w:trHeight w:val="399"/>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p>
        </w:tc>
        <w:tc>
          <w:tcPr>
            <w:tcW w:w="1838"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spacing w:after="0" w:line="0" w:lineRule="atLeast"/>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школа</w:t>
            </w:r>
          </w:p>
        </w:tc>
        <w:tc>
          <w:tcPr>
            <w:tcW w:w="776" w:type="dxa"/>
            <w:tcBorders>
              <w:top w:val="nil"/>
              <w:left w:val="nil"/>
              <w:bottom w:val="single" w:sz="4" w:space="0" w:color="auto"/>
              <w:right w:val="single" w:sz="4" w:space="0" w:color="auto"/>
            </w:tcBorders>
            <w:shd w:val="clear" w:color="auto" w:fill="auto"/>
            <w:noWrap/>
            <w:hideMark/>
          </w:tcPr>
          <w:p w:rsidR="00F62F49" w:rsidRPr="000E4ABB" w:rsidRDefault="00F62F49" w:rsidP="00F62F49">
            <w:pPr>
              <w:spacing w:after="0" w:line="0" w:lineRule="atLeast"/>
              <w:rPr>
                <w:rFonts w:ascii="Times New Roman" w:eastAsia="Calibri" w:hAnsi="Times New Roman" w:cs="Times New Roman"/>
                <w:sz w:val="26"/>
                <w:szCs w:val="26"/>
              </w:rPr>
            </w:pPr>
            <w:r w:rsidRPr="000E4ABB">
              <w:rPr>
                <w:rFonts w:ascii="Times New Roman" w:eastAsia="Times New Roman" w:hAnsi="Times New Roman" w:cs="Times New Roman"/>
                <w:bCs/>
                <w:sz w:val="26"/>
                <w:szCs w:val="26"/>
                <w:lang w:eastAsia="ar-SA" w:bidi="en-US"/>
              </w:rPr>
              <w:t>1</w:t>
            </w:r>
          </w:p>
        </w:tc>
        <w:tc>
          <w:tcPr>
            <w:tcW w:w="1023" w:type="dxa"/>
            <w:tcBorders>
              <w:top w:val="nil"/>
              <w:left w:val="nil"/>
              <w:bottom w:val="single" w:sz="4" w:space="0" w:color="auto"/>
              <w:right w:val="single" w:sz="4" w:space="0" w:color="auto"/>
            </w:tcBorders>
            <w:shd w:val="clear" w:color="auto" w:fill="auto"/>
            <w:noWrap/>
            <w:hideMark/>
          </w:tcPr>
          <w:p w:rsidR="00F62F49" w:rsidRPr="000E4ABB" w:rsidRDefault="00F62F49" w:rsidP="00F62F49">
            <w:pPr>
              <w:spacing w:after="0" w:line="0" w:lineRule="atLeast"/>
              <w:rPr>
                <w:rFonts w:ascii="Times New Roman" w:eastAsia="Calibri" w:hAnsi="Times New Roman" w:cs="Times New Roman"/>
                <w:sz w:val="26"/>
                <w:szCs w:val="26"/>
              </w:rPr>
            </w:pPr>
            <w:r w:rsidRPr="000E4ABB">
              <w:rPr>
                <w:rFonts w:ascii="Times New Roman" w:eastAsia="Times New Roman" w:hAnsi="Times New Roman" w:cs="Times New Roman"/>
                <w:bCs/>
                <w:sz w:val="26"/>
                <w:szCs w:val="26"/>
                <w:lang w:eastAsia="ar-SA" w:bidi="en-US"/>
              </w:rPr>
              <w:t>190</w:t>
            </w:r>
          </w:p>
        </w:tc>
        <w:tc>
          <w:tcPr>
            <w:tcW w:w="752" w:type="dxa"/>
            <w:tcBorders>
              <w:top w:val="nil"/>
              <w:left w:val="nil"/>
              <w:bottom w:val="single" w:sz="4" w:space="0" w:color="auto"/>
              <w:right w:val="single" w:sz="4" w:space="0" w:color="auto"/>
            </w:tcBorders>
            <w:shd w:val="clear" w:color="auto" w:fill="auto"/>
            <w:noWrap/>
            <w:hideMark/>
          </w:tcPr>
          <w:p w:rsidR="00F62F49" w:rsidRPr="000E4ABB" w:rsidRDefault="00F62F49" w:rsidP="00F62F49">
            <w:pPr>
              <w:spacing w:after="0" w:line="0" w:lineRule="atLeast"/>
              <w:rPr>
                <w:rFonts w:ascii="Times New Roman" w:eastAsia="Calibri" w:hAnsi="Times New Roman" w:cs="Times New Roman"/>
                <w:sz w:val="26"/>
                <w:szCs w:val="26"/>
              </w:rPr>
            </w:pPr>
            <w:r w:rsidRPr="000E4ABB">
              <w:rPr>
                <w:rFonts w:ascii="Times New Roman" w:eastAsia="Calibri" w:hAnsi="Times New Roman" w:cs="Times New Roman"/>
                <w:sz w:val="26"/>
                <w:szCs w:val="26"/>
              </w:rPr>
              <w:t>53</w:t>
            </w:r>
          </w:p>
        </w:tc>
        <w:tc>
          <w:tcPr>
            <w:tcW w:w="1888" w:type="dxa"/>
            <w:tcBorders>
              <w:top w:val="nil"/>
              <w:left w:val="nil"/>
              <w:bottom w:val="single" w:sz="4" w:space="0" w:color="auto"/>
              <w:right w:val="single" w:sz="4" w:space="0" w:color="auto"/>
            </w:tcBorders>
            <w:shd w:val="clear" w:color="auto" w:fill="auto"/>
            <w:noWrap/>
            <w:hideMark/>
          </w:tcPr>
          <w:p w:rsidR="00F62F49" w:rsidRPr="000E4ABB" w:rsidRDefault="00F62F49" w:rsidP="00F62F49">
            <w:pPr>
              <w:spacing w:after="0" w:line="0" w:lineRule="atLeast"/>
              <w:rPr>
                <w:rFonts w:ascii="Times New Roman" w:eastAsia="Calibri" w:hAnsi="Times New Roman" w:cs="Times New Roman"/>
                <w:sz w:val="26"/>
                <w:szCs w:val="26"/>
              </w:rPr>
            </w:pPr>
            <w:r w:rsidRPr="000E4ABB">
              <w:rPr>
                <w:rFonts w:ascii="Times New Roman" w:eastAsia="Times New Roman" w:hAnsi="Times New Roman" w:cs="Times New Roman"/>
                <w:bCs/>
                <w:sz w:val="26"/>
                <w:szCs w:val="26"/>
                <w:lang w:eastAsia="ar-SA" w:bidi="en-US"/>
              </w:rPr>
              <w:t>1970</w:t>
            </w:r>
          </w:p>
        </w:tc>
      </w:tr>
    </w:tbl>
    <w:p w:rsidR="00F62F49" w:rsidRPr="000E4ABB" w:rsidRDefault="00F62F49" w:rsidP="00F62F49">
      <w:pPr>
        <w:spacing w:after="0" w:line="240" w:lineRule="atLeast"/>
        <w:rPr>
          <w:rFonts w:ascii="Times New Roman" w:eastAsia="Times New Roman" w:hAnsi="Times New Roman" w:cs="Times New Roman"/>
          <w:bCs/>
          <w:sz w:val="26"/>
          <w:szCs w:val="26"/>
          <w:lang w:eastAsia="ar-SA" w:bidi="en-US"/>
        </w:rPr>
      </w:pPr>
    </w:p>
    <w:p w:rsidR="00F62F49" w:rsidRPr="000E4ABB" w:rsidRDefault="00F62F49" w:rsidP="00F62F49">
      <w:pPr>
        <w:spacing w:after="0" w:line="240" w:lineRule="atLeast"/>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Таблиц</w:t>
      </w:r>
      <w:proofErr w:type="gramStart"/>
      <w:r w:rsidRPr="000E4ABB">
        <w:rPr>
          <w:rFonts w:ascii="Times New Roman" w:eastAsia="Times New Roman" w:hAnsi="Times New Roman" w:cs="Times New Roman"/>
          <w:bCs/>
          <w:sz w:val="26"/>
          <w:szCs w:val="26"/>
          <w:lang w:eastAsia="ar-SA" w:bidi="en-US"/>
        </w:rPr>
        <w:t>а–</w:t>
      </w:r>
      <w:proofErr w:type="gramEnd"/>
      <w:r w:rsidRPr="000E4ABB">
        <w:rPr>
          <w:rFonts w:ascii="Times New Roman" w:eastAsia="Times New Roman" w:hAnsi="Times New Roman" w:cs="Times New Roman"/>
          <w:bCs/>
          <w:sz w:val="26"/>
          <w:szCs w:val="26"/>
          <w:lang w:eastAsia="ar-SA" w:bidi="en-US"/>
        </w:rPr>
        <w:t xml:space="preserve"> Число учащихся дневных общеобразовательных учреждений и детей в возрасте от 0 до 6 лет на 2019г:</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55"/>
        <w:gridCol w:w="1134"/>
        <w:gridCol w:w="1134"/>
        <w:gridCol w:w="1134"/>
        <w:gridCol w:w="992"/>
        <w:gridCol w:w="992"/>
        <w:gridCol w:w="957"/>
      </w:tblGrid>
      <w:tr w:rsidR="00F62F49" w:rsidRPr="000E4ABB" w:rsidTr="00A13D8E">
        <w:trPr>
          <w:trHeight w:val="699"/>
        </w:trPr>
        <w:tc>
          <w:tcPr>
            <w:tcW w:w="479" w:type="dxa"/>
            <w:shd w:val="clear" w:color="auto" w:fill="auto"/>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2655" w:type="dxa"/>
            <w:shd w:val="clear" w:color="auto" w:fill="auto"/>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Наименование населенного пункта</w:t>
            </w:r>
          </w:p>
        </w:tc>
        <w:tc>
          <w:tcPr>
            <w:tcW w:w="1134" w:type="dxa"/>
            <w:shd w:val="clear" w:color="auto" w:fill="auto"/>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2013/</w:t>
            </w:r>
          </w:p>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2014</w:t>
            </w:r>
          </w:p>
        </w:tc>
        <w:tc>
          <w:tcPr>
            <w:tcW w:w="1134" w:type="dxa"/>
            <w:shd w:val="clear" w:color="auto" w:fill="auto"/>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2014/</w:t>
            </w:r>
          </w:p>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2015</w:t>
            </w:r>
          </w:p>
        </w:tc>
        <w:tc>
          <w:tcPr>
            <w:tcW w:w="1134" w:type="dxa"/>
            <w:shd w:val="clear" w:color="auto" w:fill="auto"/>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2015/ 2016</w:t>
            </w:r>
          </w:p>
        </w:tc>
        <w:tc>
          <w:tcPr>
            <w:tcW w:w="992" w:type="dxa"/>
            <w:shd w:val="clear" w:color="auto" w:fill="auto"/>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2016/ 2017</w:t>
            </w:r>
          </w:p>
        </w:tc>
        <w:tc>
          <w:tcPr>
            <w:tcW w:w="992" w:type="dxa"/>
            <w:shd w:val="clear" w:color="auto" w:fill="auto"/>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2017/ 2018</w:t>
            </w:r>
          </w:p>
        </w:tc>
        <w:tc>
          <w:tcPr>
            <w:tcW w:w="957" w:type="dxa"/>
            <w:shd w:val="clear" w:color="auto" w:fill="auto"/>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2018/ 2019</w:t>
            </w:r>
          </w:p>
        </w:tc>
      </w:tr>
      <w:tr w:rsidR="00F62F49" w:rsidRPr="000E4ABB" w:rsidTr="00A13D8E">
        <w:trPr>
          <w:trHeight w:val="399"/>
        </w:trPr>
        <w:tc>
          <w:tcPr>
            <w:tcW w:w="479"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w:t>
            </w:r>
          </w:p>
        </w:tc>
        <w:tc>
          <w:tcPr>
            <w:tcW w:w="2655"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proofErr w:type="gramStart"/>
            <w:r w:rsidRPr="000E4ABB">
              <w:rPr>
                <w:rFonts w:ascii="Times New Roman" w:eastAsia="Times New Roman" w:hAnsi="Times New Roman" w:cs="Times New Roman"/>
                <w:sz w:val="26"/>
                <w:szCs w:val="26"/>
                <w:lang w:eastAsia="ar-SA" w:bidi="en-US"/>
              </w:rPr>
              <w:t>с</w:t>
            </w:r>
            <w:proofErr w:type="gramEnd"/>
            <w:r w:rsidRPr="000E4ABB">
              <w:rPr>
                <w:rFonts w:ascii="Times New Roman" w:eastAsia="Times New Roman" w:hAnsi="Times New Roman" w:cs="Times New Roman"/>
                <w:sz w:val="26"/>
                <w:szCs w:val="26"/>
                <w:lang w:eastAsia="ar-SA" w:bidi="en-US"/>
              </w:rPr>
              <w:t>. Беляевка</w:t>
            </w:r>
          </w:p>
        </w:tc>
        <w:tc>
          <w:tcPr>
            <w:tcW w:w="1134"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463</w:t>
            </w:r>
          </w:p>
        </w:tc>
        <w:tc>
          <w:tcPr>
            <w:tcW w:w="1134"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460</w:t>
            </w:r>
          </w:p>
        </w:tc>
        <w:tc>
          <w:tcPr>
            <w:tcW w:w="1134"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460</w:t>
            </w:r>
          </w:p>
        </w:tc>
        <w:tc>
          <w:tcPr>
            <w:tcW w:w="992"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455</w:t>
            </w:r>
          </w:p>
        </w:tc>
        <w:tc>
          <w:tcPr>
            <w:tcW w:w="992"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451</w:t>
            </w:r>
          </w:p>
        </w:tc>
        <w:tc>
          <w:tcPr>
            <w:tcW w:w="957"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451</w:t>
            </w:r>
          </w:p>
        </w:tc>
      </w:tr>
      <w:tr w:rsidR="00F62F49" w:rsidRPr="000E4ABB" w:rsidTr="00A13D8E">
        <w:trPr>
          <w:trHeight w:val="399"/>
        </w:trPr>
        <w:tc>
          <w:tcPr>
            <w:tcW w:w="479"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w:t>
            </w:r>
          </w:p>
        </w:tc>
        <w:tc>
          <w:tcPr>
            <w:tcW w:w="2655"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xml:space="preserve">п. </w:t>
            </w:r>
            <w:proofErr w:type="spellStart"/>
            <w:r w:rsidRPr="000E4ABB">
              <w:rPr>
                <w:rFonts w:ascii="Times New Roman" w:eastAsia="Times New Roman" w:hAnsi="Times New Roman" w:cs="Times New Roman"/>
                <w:sz w:val="26"/>
                <w:szCs w:val="26"/>
                <w:lang w:eastAsia="ar-SA" w:bidi="en-US"/>
              </w:rPr>
              <w:t>Жанаталап</w:t>
            </w:r>
            <w:proofErr w:type="spellEnd"/>
          </w:p>
        </w:tc>
        <w:tc>
          <w:tcPr>
            <w:tcW w:w="1134"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50</w:t>
            </w:r>
          </w:p>
        </w:tc>
        <w:tc>
          <w:tcPr>
            <w:tcW w:w="1134"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47</w:t>
            </w:r>
          </w:p>
        </w:tc>
        <w:tc>
          <w:tcPr>
            <w:tcW w:w="1134"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47</w:t>
            </w:r>
          </w:p>
        </w:tc>
        <w:tc>
          <w:tcPr>
            <w:tcW w:w="992"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43</w:t>
            </w:r>
          </w:p>
        </w:tc>
        <w:tc>
          <w:tcPr>
            <w:tcW w:w="992"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39</w:t>
            </w:r>
          </w:p>
        </w:tc>
        <w:tc>
          <w:tcPr>
            <w:tcW w:w="957" w:type="dxa"/>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39</w:t>
            </w:r>
          </w:p>
        </w:tc>
      </w:tr>
    </w:tbl>
    <w:p w:rsidR="00F62F49" w:rsidRPr="000E4ABB" w:rsidRDefault="00F62F49" w:rsidP="00F62F49">
      <w:pPr>
        <w:rPr>
          <w:rFonts w:ascii="Times New Roman" w:eastAsia="Times New Roman" w:hAnsi="Times New Roman" w:cs="Times New Roman"/>
          <w:sz w:val="26"/>
          <w:szCs w:val="26"/>
          <w:highlight w:val="yellow"/>
          <w:lang w:eastAsia="ar-SA" w:bidi="en-US"/>
        </w:rPr>
      </w:pPr>
    </w:p>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xml:space="preserve">На 01.09.2019г. количество учеников в </w:t>
      </w:r>
      <w:proofErr w:type="spellStart"/>
      <w:r w:rsidRPr="000E4ABB">
        <w:rPr>
          <w:rFonts w:ascii="Times New Roman" w:eastAsia="Times New Roman" w:hAnsi="Times New Roman" w:cs="Times New Roman"/>
          <w:sz w:val="26"/>
          <w:szCs w:val="26"/>
          <w:lang w:eastAsia="ar-SA" w:bidi="en-US"/>
        </w:rPr>
        <w:t>Беляевской</w:t>
      </w:r>
      <w:proofErr w:type="spellEnd"/>
      <w:r w:rsidRPr="000E4ABB">
        <w:rPr>
          <w:rFonts w:ascii="Times New Roman" w:eastAsia="Times New Roman" w:hAnsi="Times New Roman" w:cs="Times New Roman"/>
          <w:sz w:val="26"/>
          <w:szCs w:val="26"/>
          <w:lang w:eastAsia="ar-SA" w:bidi="en-US"/>
        </w:rPr>
        <w:t xml:space="preserve"> школе составило </w:t>
      </w:r>
      <w:r w:rsidRPr="000E4ABB">
        <w:rPr>
          <w:rFonts w:ascii="Times New Roman" w:eastAsia="Times New Roman" w:hAnsi="Times New Roman" w:cs="Times New Roman"/>
          <w:sz w:val="26"/>
          <w:szCs w:val="26"/>
          <w:u w:val="single"/>
          <w:lang w:eastAsia="ar-SA" w:bidi="en-US"/>
        </w:rPr>
        <w:t>653</w:t>
      </w:r>
      <w:r w:rsidRPr="000E4ABB">
        <w:rPr>
          <w:rFonts w:ascii="Times New Roman" w:eastAsia="Times New Roman" w:hAnsi="Times New Roman" w:cs="Times New Roman"/>
          <w:sz w:val="26"/>
          <w:szCs w:val="26"/>
          <w:lang w:eastAsia="ar-SA" w:bidi="en-US"/>
        </w:rPr>
        <w:t xml:space="preserve"> человек, в детском дошкольном учреждении – 287 человек.</w:t>
      </w:r>
    </w:p>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b/>
          <w:i/>
          <w:sz w:val="26"/>
          <w:szCs w:val="26"/>
          <w:lang w:eastAsia="ar-SA" w:bidi="en-US"/>
        </w:rPr>
        <w:t>Вывод:</w:t>
      </w:r>
      <w:r w:rsidRPr="000E4ABB">
        <w:rPr>
          <w:rFonts w:ascii="Times New Roman" w:eastAsia="Times New Roman" w:hAnsi="Times New Roman" w:cs="Times New Roman"/>
          <w:sz w:val="26"/>
          <w:szCs w:val="26"/>
          <w:lang w:eastAsia="ar-SA" w:bidi="en-US"/>
        </w:rPr>
        <w:t xml:space="preserve"> Число учащихся в школе и детском дошкольном учреждении </w:t>
      </w:r>
      <w:proofErr w:type="gramStart"/>
      <w:r w:rsidRPr="000E4ABB">
        <w:rPr>
          <w:rFonts w:ascii="Times New Roman" w:eastAsia="Times New Roman" w:hAnsi="Times New Roman" w:cs="Times New Roman"/>
          <w:sz w:val="26"/>
          <w:szCs w:val="26"/>
          <w:lang w:eastAsia="ar-SA" w:bidi="en-US"/>
        </w:rPr>
        <w:t>с</w:t>
      </w:r>
      <w:proofErr w:type="gramEnd"/>
      <w:r w:rsidRPr="000E4ABB">
        <w:rPr>
          <w:rFonts w:ascii="Times New Roman" w:eastAsia="Times New Roman" w:hAnsi="Times New Roman" w:cs="Times New Roman"/>
          <w:sz w:val="26"/>
          <w:szCs w:val="26"/>
          <w:lang w:eastAsia="ar-SA" w:bidi="en-US"/>
        </w:rPr>
        <w:t xml:space="preserve">. </w:t>
      </w:r>
      <w:proofErr w:type="gramStart"/>
      <w:r w:rsidRPr="000E4ABB">
        <w:rPr>
          <w:rFonts w:ascii="Times New Roman" w:eastAsia="Times New Roman" w:hAnsi="Times New Roman" w:cs="Times New Roman"/>
          <w:sz w:val="26"/>
          <w:szCs w:val="26"/>
          <w:lang w:eastAsia="ar-SA" w:bidi="en-US"/>
        </w:rPr>
        <w:t>Беляевка</w:t>
      </w:r>
      <w:proofErr w:type="gramEnd"/>
      <w:r w:rsidRPr="000E4ABB">
        <w:rPr>
          <w:rFonts w:ascii="Times New Roman" w:eastAsia="Times New Roman" w:hAnsi="Times New Roman" w:cs="Times New Roman"/>
          <w:sz w:val="26"/>
          <w:szCs w:val="26"/>
          <w:lang w:eastAsia="ar-SA" w:bidi="en-US"/>
        </w:rPr>
        <w:t xml:space="preserve">  превышает мощность объектов образования. </w:t>
      </w:r>
    </w:p>
    <w:p w:rsidR="00F62F49" w:rsidRPr="000E4ABB" w:rsidRDefault="00F62F49" w:rsidP="00F62F49">
      <w:pPr>
        <w:rPr>
          <w:rFonts w:ascii="Times New Roman" w:eastAsia="Times New Roman" w:hAnsi="Times New Roman" w:cs="Times New Roman"/>
          <w:sz w:val="26"/>
          <w:szCs w:val="26"/>
          <w:u w:val="single"/>
          <w:lang w:eastAsia="ar-SA" w:bidi="en-US"/>
        </w:rPr>
      </w:pPr>
      <w:r w:rsidRPr="000E4ABB">
        <w:rPr>
          <w:rFonts w:ascii="Times New Roman" w:eastAsia="Times New Roman" w:hAnsi="Times New Roman" w:cs="Times New Roman"/>
          <w:sz w:val="26"/>
          <w:szCs w:val="26"/>
          <w:u w:val="single"/>
          <w:lang w:eastAsia="ar-SA" w:bidi="en-US"/>
        </w:rPr>
        <w:t xml:space="preserve">Дополнительное образование, кружки </w:t>
      </w:r>
    </w:p>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Таблиц</w:t>
      </w:r>
      <w:proofErr w:type="gramStart"/>
      <w:r w:rsidRPr="000E4ABB">
        <w:rPr>
          <w:rFonts w:ascii="Times New Roman" w:eastAsia="Times New Roman" w:hAnsi="Times New Roman" w:cs="Times New Roman"/>
          <w:bCs/>
          <w:sz w:val="26"/>
          <w:szCs w:val="26"/>
          <w:lang w:eastAsia="ar-SA" w:bidi="en-US"/>
        </w:rPr>
        <w:t>а–</w:t>
      </w:r>
      <w:proofErr w:type="gramEnd"/>
      <w:r w:rsidRPr="000E4ABB">
        <w:rPr>
          <w:rFonts w:ascii="Times New Roman" w:eastAsia="Times New Roman" w:hAnsi="Times New Roman" w:cs="Times New Roman"/>
          <w:bCs/>
          <w:sz w:val="26"/>
          <w:szCs w:val="26"/>
          <w:lang w:eastAsia="ar-SA" w:bidi="en-US"/>
        </w:rPr>
        <w:t xml:space="preserve">  Дополнительное образование, кружки в </w:t>
      </w:r>
      <w:r w:rsidRPr="000E4ABB">
        <w:rPr>
          <w:rFonts w:ascii="Times New Roman" w:eastAsia="Times New Roman" w:hAnsi="Times New Roman" w:cs="Times New Roman"/>
          <w:sz w:val="26"/>
          <w:szCs w:val="26"/>
          <w:lang w:eastAsia="ar-SA" w:bidi="en-US"/>
        </w:rPr>
        <w:t xml:space="preserve">МО </w:t>
      </w:r>
      <w:proofErr w:type="spellStart"/>
      <w:r w:rsidRPr="000E4ABB">
        <w:rPr>
          <w:rFonts w:ascii="Times New Roman" w:eastAsia="Times New Roman" w:hAnsi="Times New Roman" w:cs="Times New Roman"/>
          <w:sz w:val="26"/>
          <w:szCs w:val="26"/>
          <w:lang w:eastAsia="ar-SA" w:bidi="en-US"/>
        </w:rPr>
        <w:t>Беляевский</w:t>
      </w:r>
      <w:proofErr w:type="spellEnd"/>
      <w:r w:rsidRPr="000E4ABB">
        <w:rPr>
          <w:rFonts w:ascii="Times New Roman" w:eastAsia="Times New Roman" w:hAnsi="Times New Roman" w:cs="Times New Roman"/>
          <w:sz w:val="26"/>
          <w:szCs w:val="26"/>
          <w:lang w:eastAsia="ar-SA" w:bidi="en-US"/>
        </w:rPr>
        <w:t xml:space="preserve"> сельсовет:</w:t>
      </w:r>
    </w:p>
    <w:tbl>
      <w:tblPr>
        <w:tblW w:w="9371" w:type="dxa"/>
        <w:tblInd w:w="93" w:type="dxa"/>
        <w:tblLook w:val="04A0" w:firstRow="1" w:lastRow="0" w:firstColumn="1" w:lastColumn="0" w:noHBand="0" w:noVBand="1"/>
      </w:tblPr>
      <w:tblGrid>
        <w:gridCol w:w="500"/>
        <w:gridCol w:w="1925"/>
        <w:gridCol w:w="4253"/>
        <w:gridCol w:w="2693"/>
      </w:tblGrid>
      <w:tr w:rsidR="00F62F49" w:rsidRPr="000E4ABB" w:rsidTr="00A13D8E">
        <w:trPr>
          <w:trHeight w:val="507"/>
        </w:trPr>
        <w:tc>
          <w:tcPr>
            <w:tcW w:w="500"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1925"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База (Школа, СДК)</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Название кружка</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Количество детей</w:t>
            </w:r>
          </w:p>
        </w:tc>
      </w:tr>
      <w:tr w:rsidR="00F62F49" w:rsidRPr="000E4ABB" w:rsidTr="00A13D8E">
        <w:trPr>
          <w:trHeight w:val="507"/>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p>
        </w:tc>
        <w:tc>
          <w:tcPr>
            <w:tcW w:w="1925" w:type="dxa"/>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p>
        </w:tc>
        <w:tc>
          <w:tcPr>
            <w:tcW w:w="4253"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p>
        </w:tc>
        <w:tc>
          <w:tcPr>
            <w:tcW w:w="2693" w:type="dxa"/>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F62F49" w:rsidRPr="000E4ABB" w:rsidRDefault="00F62F49" w:rsidP="00F62F49">
            <w:pPr>
              <w:rPr>
                <w:rFonts w:ascii="Times New Roman" w:eastAsia="Times New Roman" w:hAnsi="Times New Roman" w:cs="Times New Roman"/>
                <w:bCs/>
                <w:sz w:val="26"/>
                <w:szCs w:val="26"/>
                <w:lang w:eastAsia="ar-SA" w:bidi="en-US"/>
              </w:rPr>
            </w:pPr>
          </w:p>
        </w:tc>
      </w:tr>
      <w:tr w:rsidR="00F62F49" w:rsidRPr="000E4ABB" w:rsidTr="00A13D8E">
        <w:trPr>
          <w:trHeight w:val="3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w:t>
            </w:r>
          </w:p>
        </w:tc>
        <w:tc>
          <w:tcPr>
            <w:tcW w:w="1925"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Школа</w:t>
            </w:r>
          </w:p>
        </w:tc>
        <w:tc>
          <w:tcPr>
            <w:tcW w:w="425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Моё Оренбуржье</w:t>
            </w:r>
          </w:p>
        </w:tc>
        <w:tc>
          <w:tcPr>
            <w:tcW w:w="269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120</w:t>
            </w:r>
          </w:p>
        </w:tc>
      </w:tr>
      <w:tr w:rsidR="00F62F49" w:rsidRPr="000E4ABB" w:rsidTr="00A13D8E">
        <w:trPr>
          <w:trHeight w:val="3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w:t>
            </w:r>
          </w:p>
        </w:tc>
        <w:tc>
          <w:tcPr>
            <w:tcW w:w="1925"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Школа</w:t>
            </w:r>
          </w:p>
        </w:tc>
        <w:tc>
          <w:tcPr>
            <w:tcW w:w="425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Юный шахматист</w:t>
            </w:r>
          </w:p>
        </w:tc>
        <w:tc>
          <w:tcPr>
            <w:tcW w:w="269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50</w:t>
            </w:r>
          </w:p>
        </w:tc>
      </w:tr>
      <w:tr w:rsidR="00F62F49" w:rsidRPr="000E4ABB" w:rsidTr="00A13D8E">
        <w:trPr>
          <w:trHeight w:val="3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3</w:t>
            </w:r>
          </w:p>
        </w:tc>
        <w:tc>
          <w:tcPr>
            <w:tcW w:w="1925"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Школа</w:t>
            </w:r>
          </w:p>
        </w:tc>
        <w:tc>
          <w:tcPr>
            <w:tcW w:w="425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Робототехника</w:t>
            </w:r>
          </w:p>
        </w:tc>
        <w:tc>
          <w:tcPr>
            <w:tcW w:w="269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24</w:t>
            </w:r>
          </w:p>
        </w:tc>
      </w:tr>
      <w:tr w:rsidR="00F62F49" w:rsidRPr="000E4ABB" w:rsidTr="00A13D8E">
        <w:trPr>
          <w:trHeight w:val="3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4</w:t>
            </w:r>
          </w:p>
        </w:tc>
        <w:tc>
          <w:tcPr>
            <w:tcW w:w="1925"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Школа</w:t>
            </w:r>
          </w:p>
        </w:tc>
        <w:tc>
          <w:tcPr>
            <w:tcW w:w="425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rPr>
                <w:rFonts w:ascii="Times New Roman" w:eastAsia="Times New Roman" w:hAnsi="Times New Roman" w:cs="Times New Roman"/>
                <w:sz w:val="26"/>
                <w:szCs w:val="26"/>
                <w:lang w:eastAsia="ar-SA" w:bidi="en-US"/>
              </w:rPr>
            </w:pPr>
            <w:proofErr w:type="spellStart"/>
            <w:r w:rsidRPr="000E4ABB">
              <w:rPr>
                <w:rFonts w:ascii="Times New Roman" w:eastAsia="Times New Roman" w:hAnsi="Times New Roman" w:cs="Times New Roman"/>
                <w:sz w:val="26"/>
                <w:szCs w:val="26"/>
                <w:lang w:eastAsia="ar-SA" w:bidi="en-US"/>
              </w:rPr>
              <w:t>Информашка</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12</w:t>
            </w:r>
          </w:p>
        </w:tc>
      </w:tr>
      <w:tr w:rsidR="00F62F49" w:rsidRPr="000E4ABB" w:rsidTr="00A13D8E">
        <w:trPr>
          <w:trHeight w:val="80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5</w:t>
            </w:r>
          </w:p>
        </w:tc>
        <w:tc>
          <w:tcPr>
            <w:tcW w:w="1925"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СДК</w:t>
            </w:r>
          </w:p>
        </w:tc>
        <w:tc>
          <w:tcPr>
            <w:tcW w:w="425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Calibri" w:hAnsi="Times New Roman" w:cs="Times New Roman"/>
                <w:sz w:val="26"/>
                <w:szCs w:val="26"/>
              </w:rPr>
              <w:t>Три  народных коллектива: «</w:t>
            </w:r>
            <w:proofErr w:type="spellStart"/>
            <w:r w:rsidRPr="000E4ABB">
              <w:rPr>
                <w:rFonts w:ascii="Times New Roman" w:eastAsia="Calibri" w:hAnsi="Times New Roman" w:cs="Times New Roman"/>
                <w:sz w:val="26"/>
                <w:szCs w:val="26"/>
              </w:rPr>
              <w:t>Беляевский</w:t>
            </w:r>
            <w:proofErr w:type="spellEnd"/>
            <w:r w:rsidRPr="000E4ABB">
              <w:rPr>
                <w:rFonts w:ascii="Times New Roman" w:eastAsia="Calibri" w:hAnsi="Times New Roman" w:cs="Times New Roman"/>
                <w:sz w:val="26"/>
                <w:szCs w:val="26"/>
              </w:rPr>
              <w:t xml:space="preserve"> народный хор», трио «Мелодия», мужской ансамбль казачий песни «Казачий круг».</w:t>
            </w:r>
            <w:r w:rsidRPr="000E4ABB">
              <w:rPr>
                <w:rFonts w:ascii="Times New Roman" w:eastAsia="Calibri" w:hAnsi="Times New Roman" w:cs="Times New Roman"/>
                <w:color w:val="FF0000"/>
                <w:sz w:val="26"/>
                <w:szCs w:val="26"/>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25</w:t>
            </w:r>
          </w:p>
        </w:tc>
      </w:tr>
      <w:tr w:rsidR="00F62F49" w:rsidRPr="000E4ABB" w:rsidTr="00A13D8E">
        <w:trPr>
          <w:trHeight w:val="3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6</w:t>
            </w:r>
          </w:p>
        </w:tc>
        <w:tc>
          <w:tcPr>
            <w:tcW w:w="1925" w:type="dxa"/>
            <w:tcBorders>
              <w:top w:val="nil"/>
              <w:left w:val="nil"/>
              <w:bottom w:val="single" w:sz="4" w:space="0" w:color="auto"/>
              <w:right w:val="single" w:sz="4" w:space="0" w:color="auto"/>
            </w:tcBorders>
            <w:shd w:val="clear" w:color="auto" w:fill="auto"/>
            <w:noWrap/>
            <w:vAlign w:val="center"/>
            <w:hideMark/>
          </w:tcPr>
          <w:p w:rsidR="00F62F49" w:rsidRPr="000E4ABB" w:rsidRDefault="00F62F49" w:rsidP="00F62F49">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Школа искусств</w:t>
            </w:r>
          </w:p>
        </w:tc>
        <w:tc>
          <w:tcPr>
            <w:tcW w:w="425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spacing w:after="0" w:line="240" w:lineRule="auto"/>
              <w:jc w:val="both"/>
              <w:rPr>
                <w:rFonts w:ascii="Times New Roman" w:eastAsia="Calibri" w:hAnsi="Times New Roman" w:cs="Times New Roman"/>
                <w:sz w:val="26"/>
                <w:szCs w:val="26"/>
              </w:rPr>
            </w:pPr>
            <w:proofErr w:type="gramStart"/>
            <w:r w:rsidRPr="000E4ABB">
              <w:rPr>
                <w:rFonts w:ascii="Times New Roman" w:eastAsia="Calibri" w:hAnsi="Times New Roman" w:cs="Times New Roman"/>
                <w:sz w:val="26"/>
                <w:szCs w:val="26"/>
              </w:rPr>
              <w:t xml:space="preserve">«Детская школа искусств» 5 отделений: фортепианное, </w:t>
            </w:r>
            <w:proofErr w:type="spellStart"/>
            <w:r w:rsidRPr="000E4ABB">
              <w:rPr>
                <w:rFonts w:ascii="Times New Roman" w:eastAsia="Calibri" w:hAnsi="Times New Roman" w:cs="Times New Roman"/>
                <w:sz w:val="26"/>
                <w:szCs w:val="26"/>
              </w:rPr>
              <w:t>отде-ление</w:t>
            </w:r>
            <w:proofErr w:type="spellEnd"/>
            <w:r w:rsidRPr="000E4ABB">
              <w:rPr>
                <w:rFonts w:ascii="Times New Roman" w:eastAsia="Calibri" w:hAnsi="Times New Roman" w:cs="Times New Roman"/>
                <w:sz w:val="26"/>
                <w:szCs w:val="26"/>
              </w:rPr>
              <w:t xml:space="preserve"> народных </w:t>
            </w:r>
            <w:proofErr w:type="spellStart"/>
            <w:r w:rsidRPr="000E4ABB">
              <w:rPr>
                <w:rFonts w:ascii="Times New Roman" w:eastAsia="Calibri" w:hAnsi="Times New Roman" w:cs="Times New Roman"/>
                <w:sz w:val="26"/>
                <w:szCs w:val="26"/>
              </w:rPr>
              <w:t>инстру</w:t>
            </w:r>
            <w:proofErr w:type="spellEnd"/>
            <w:r w:rsidRPr="000E4ABB">
              <w:rPr>
                <w:rFonts w:ascii="Times New Roman" w:eastAsia="Calibri" w:hAnsi="Times New Roman" w:cs="Times New Roman"/>
                <w:sz w:val="26"/>
                <w:szCs w:val="26"/>
              </w:rPr>
              <w:t>-ментов, художественное отделение, худо-</w:t>
            </w:r>
            <w:proofErr w:type="spellStart"/>
            <w:r w:rsidRPr="000E4ABB">
              <w:rPr>
                <w:rFonts w:ascii="Times New Roman" w:eastAsia="Calibri" w:hAnsi="Times New Roman" w:cs="Times New Roman"/>
                <w:sz w:val="26"/>
                <w:szCs w:val="26"/>
              </w:rPr>
              <w:t>жественно</w:t>
            </w:r>
            <w:proofErr w:type="spellEnd"/>
            <w:r w:rsidRPr="000E4ABB">
              <w:rPr>
                <w:rFonts w:ascii="Times New Roman" w:eastAsia="Calibri" w:hAnsi="Times New Roman" w:cs="Times New Roman"/>
                <w:sz w:val="26"/>
                <w:szCs w:val="26"/>
              </w:rPr>
              <w:t xml:space="preserve"> – эстетическое </w:t>
            </w:r>
            <w:proofErr w:type="spellStart"/>
            <w:r w:rsidRPr="000E4ABB">
              <w:rPr>
                <w:rFonts w:ascii="Times New Roman" w:eastAsia="Calibri" w:hAnsi="Times New Roman" w:cs="Times New Roman"/>
                <w:sz w:val="26"/>
                <w:szCs w:val="26"/>
              </w:rPr>
              <w:t>отде-</w:t>
            </w:r>
            <w:r w:rsidRPr="000E4ABB">
              <w:rPr>
                <w:rFonts w:ascii="Times New Roman" w:eastAsia="Calibri" w:hAnsi="Times New Roman" w:cs="Times New Roman"/>
                <w:sz w:val="26"/>
                <w:szCs w:val="26"/>
              </w:rPr>
              <w:lastRenderedPageBreak/>
              <w:t>ление</w:t>
            </w:r>
            <w:proofErr w:type="spellEnd"/>
            <w:r w:rsidRPr="000E4ABB">
              <w:rPr>
                <w:rFonts w:ascii="Times New Roman" w:eastAsia="Calibri" w:hAnsi="Times New Roman" w:cs="Times New Roman"/>
                <w:sz w:val="26"/>
                <w:szCs w:val="26"/>
              </w:rPr>
              <w:t xml:space="preserve"> (компьютерная графика), хореографическое отделение. </w:t>
            </w:r>
            <w:proofErr w:type="gramEnd"/>
          </w:p>
          <w:p w:rsidR="00F62F49" w:rsidRPr="000E4ABB" w:rsidRDefault="00F62F49" w:rsidP="00F62F49">
            <w:pPr>
              <w:rPr>
                <w:rFonts w:ascii="Times New Roman" w:eastAsia="Times New Roman" w:hAnsi="Times New Roman" w:cs="Times New Roman"/>
                <w:sz w:val="26"/>
                <w:szCs w:val="26"/>
                <w:lang w:eastAsia="ar-SA" w:bidi="en-US"/>
              </w:rPr>
            </w:pPr>
          </w:p>
        </w:tc>
        <w:tc>
          <w:tcPr>
            <w:tcW w:w="2693" w:type="dxa"/>
            <w:tcBorders>
              <w:top w:val="nil"/>
              <w:left w:val="nil"/>
              <w:bottom w:val="single" w:sz="4" w:space="0" w:color="auto"/>
              <w:right w:val="single" w:sz="4" w:space="0" w:color="auto"/>
            </w:tcBorders>
            <w:shd w:val="clear" w:color="auto" w:fill="auto"/>
            <w:vAlign w:val="center"/>
            <w:hideMark/>
          </w:tcPr>
          <w:p w:rsidR="00F62F49" w:rsidRPr="000E4ABB" w:rsidRDefault="00F62F49" w:rsidP="00F62F49">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lastRenderedPageBreak/>
              <w:t>112</w:t>
            </w:r>
          </w:p>
        </w:tc>
      </w:tr>
    </w:tbl>
    <w:p w:rsidR="00F62F49" w:rsidRPr="000E4ABB" w:rsidRDefault="00F62F49" w:rsidP="00996DEA">
      <w:pPr>
        <w:spacing w:after="0" w:line="276" w:lineRule="auto"/>
        <w:ind w:firstLine="709"/>
        <w:jc w:val="both"/>
        <w:rPr>
          <w:rFonts w:ascii="Times New Roman" w:eastAsia="Times New Roman" w:hAnsi="Times New Roman" w:cs="Times New Roman"/>
          <w:b/>
          <w:sz w:val="26"/>
          <w:szCs w:val="26"/>
        </w:rPr>
      </w:pPr>
    </w:p>
    <w:p w:rsidR="00B974F0" w:rsidRPr="000E4ABB" w:rsidRDefault="00F62F49" w:rsidP="00996DEA">
      <w:pPr>
        <w:spacing w:after="0" w:line="276" w:lineRule="auto"/>
        <w:ind w:firstLine="709"/>
        <w:jc w:val="both"/>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 xml:space="preserve"> </w:t>
      </w:r>
      <w:r w:rsidR="00B974F0" w:rsidRPr="000E4ABB">
        <w:rPr>
          <w:rFonts w:ascii="Times New Roman" w:eastAsia="Times New Roman" w:hAnsi="Times New Roman" w:cs="Times New Roman"/>
          <w:b/>
          <w:sz w:val="26"/>
          <w:szCs w:val="26"/>
        </w:rPr>
        <w:t>(новая редакция 202</w:t>
      </w:r>
      <w:r w:rsidRPr="000E4ABB">
        <w:rPr>
          <w:rFonts w:ascii="Times New Roman" w:eastAsia="Times New Roman" w:hAnsi="Times New Roman" w:cs="Times New Roman"/>
          <w:b/>
          <w:sz w:val="26"/>
          <w:szCs w:val="26"/>
        </w:rPr>
        <w:t>5</w:t>
      </w:r>
      <w:r w:rsidR="00B974F0" w:rsidRPr="000E4ABB">
        <w:rPr>
          <w:rFonts w:ascii="Times New Roman" w:eastAsia="Times New Roman" w:hAnsi="Times New Roman" w:cs="Times New Roman"/>
          <w:b/>
          <w:sz w:val="26"/>
          <w:szCs w:val="26"/>
        </w:rPr>
        <w:t xml:space="preserve"> г.)</w:t>
      </w:r>
    </w:p>
    <w:p w:rsidR="00996DEA" w:rsidRPr="000E4ABB" w:rsidRDefault="00D7038C"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 xml:space="preserve">Сведения об образовательных учреждениях в МО </w:t>
      </w:r>
      <w:proofErr w:type="spellStart"/>
      <w:r w:rsidR="00152E37" w:rsidRPr="000E4ABB">
        <w:rPr>
          <w:rFonts w:ascii="Times New Roman" w:eastAsia="Times New Roman" w:hAnsi="Times New Roman" w:cs="Times New Roman"/>
          <w:sz w:val="26"/>
          <w:szCs w:val="26"/>
        </w:rPr>
        <w:t>Беляевс</w:t>
      </w:r>
      <w:r w:rsidRPr="000E4ABB">
        <w:rPr>
          <w:rFonts w:ascii="Times New Roman" w:eastAsia="Times New Roman" w:hAnsi="Times New Roman" w:cs="Times New Roman"/>
          <w:sz w:val="26"/>
          <w:szCs w:val="26"/>
        </w:rPr>
        <w:t>кий</w:t>
      </w:r>
      <w:proofErr w:type="spellEnd"/>
      <w:r w:rsidRPr="000E4ABB">
        <w:rPr>
          <w:rFonts w:ascii="Times New Roman" w:eastAsia="Times New Roman" w:hAnsi="Times New Roman" w:cs="Times New Roman"/>
          <w:sz w:val="26"/>
          <w:szCs w:val="26"/>
        </w:rPr>
        <w:t xml:space="preserve"> сельсовет</w:t>
      </w:r>
      <w:r w:rsidR="007205F8" w:rsidRPr="000E4ABB">
        <w:rPr>
          <w:rFonts w:ascii="Times New Roman" w:eastAsia="Times New Roman" w:hAnsi="Times New Roman" w:cs="Times New Roman"/>
          <w:sz w:val="26"/>
          <w:szCs w:val="26"/>
        </w:rPr>
        <w:t xml:space="preserve"> </w:t>
      </w:r>
      <w:r w:rsidR="007205F8" w:rsidRPr="00057AB2">
        <w:rPr>
          <w:rFonts w:ascii="Times New Roman" w:eastAsia="Times New Roman" w:hAnsi="Times New Roman" w:cs="Times New Roman"/>
          <w:sz w:val="26"/>
          <w:szCs w:val="26"/>
        </w:rPr>
        <w:t>(объекты местного значения муниципального района)</w:t>
      </w: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5"/>
        <w:gridCol w:w="2129"/>
        <w:gridCol w:w="994"/>
        <w:gridCol w:w="992"/>
        <w:gridCol w:w="992"/>
        <w:gridCol w:w="1132"/>
        <w:gridCol w:w="1132"/>
      </w:tblGrid>
      <w:tr w:rsidR="00303EF8" w:rsidRPr="000E4ABB" w:rsidTr="004834DF">
        <w:trPr>
          <w:trHeight w:val="255"/>
        </w:trPr>
        <w:tc>
          <w:tcPr>
            <w:tcW w:w="1218" w:type="pct"/>
            <w:vMerge w:val="restart"/>
            <w:tcBorders>
              <w:right w:val="single" w:sz="4" w:space="0" w:color="auto"/>
            </w:tcBorders>
            <w:shd w:val="clear" w:color="auto" w:fill="auto"/>
          </w:tcPr>
          <w:p w:rsidR="00303EF8" w:rsidRPr="000E4ABB" w:rsidRDefault="00303EF8"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Наименование учреждения</w:t>
            </w:r>
          </w:p>
        </w:tc>
        <w:tc>
          <w:tcPr>
            <w:tcW w:w="1092" w:type="pct"/>
            <w:vMerge w:val="restart"/>
            <w:tcBorders>
              <w:left w:val="single" w:sz="4" w:space="0" w:color="auto"/>
            </w:tcBorders>
            <w:shd w:val="clear" w:color="auto" w:fill="auto"/>
          </w:tcPr>
          <w:p w:rsidR="00303EF8" w:rsidRPr="000E4ABB" w:rsidRDefault="00303EF8"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Местоположение (адрес объекта)</w:t>
            </w:r>
          </w:p>
        </w:tc>
        <w:tc>
          <w:tcPr>
            <w:tcW w:w="1019" w:type="pct"/>
            <w:gridSpan w:val="2"/>
            <w:tcBorders>
              <w:left w:val="single" w:sz="4" w:space="0" w:color="auto"/>
              <w:bottom w:val="single" w:sz="4" w:space="0" w:color="auto"/>
            </w:tcBorders>
          </w:tcPr>
          <w:p w:rsidR="00303EF8" w:rsidRPr="000E4ABB" w:rsidRDefault="00303EF8"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Мощность</w:t>
            </w:r>
          </w:p>
        </w:tc>
        <w:tc>
          <w:tcPr>
            <w:tcW w:w="509" w:type="pct"/>
            <w:vMerge w:val="restart"/>
            <w:tcBorders>
              <w:left w:val="single" w:sz="4" w:space="0" w:color="auto"/>
              <w:right w:val="single" w:sz="4" w:space="0" w:color="auto"/>
            </w:tcBorders>
          </w:tcPr>
          <w:p w:rsidR="00303EF8" w:rsidRPr="000E4ABB" w:rsidRDefault="00303EF8"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 загруженности</w:t>
            </w:r>
          </w:p>
        </w:tc>
        <w:tc>
          <w:tcPr>
            <w:tcW w:w="581" w:type="pct"/>
            <w:vMerge w:val="restart"/>
            <w:tcBorders>
              <w:left w:val="single" w:sz="4" w:space="0" w:color="auto"/>
            </w:tcBorders>
          </w:tcPr>
          <w:p w:rsidR="00303EF8" w:rsidRPr="000E4ABB" w:rsidRDefault="00303EF8"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Год ввода</w:t>
            </w:r>
          </w:p>
        </w:tc>
        <w:tc>
          <w:tcPr>
            <w:tcW w:w="581" w:type="pct"/>
            <w:vMerge w:val="restart"/>
            <w:tcBorders>
              <w:left w:val="single" w:sz="4" w:space="0" w:color="auto"/>
            </w:tcBorders>
          </w:tcPr>
          <w:p w:rsidR="00303EF8" w:rsidRPr="000E4ABB" w:rsidRDefault="00BF1505"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Доп. сведения</w:t>
            </w:r>
          </w:p>
        </w:tc>
      </w:tr>
      <w:tr w:rsidR="00303EF8" w:rsidRPr="000E4ABB" w:rsidTr="004834DF">
        <w:trPr>
          <w:trHeight w:val="373"/>
        </w:trPr>
        <w:tc>
          <w:tcPr>
            <w:tcW w:w="1218" w:type="pct"/>
            <w:vMerge/>
            <w:tcBorders>
              <w:bottom w:val="single" w:sz="4" w:space="0" w:color="auto"/>
              <w:right w:val="single" w:sz="4" w:space="0" w:color="auto"/>
            </w:tcBorders>
            <w:shd w:val="clear" w:color="auto" w:fill="auto"/>
          </w:tcPr>
          <w:p w:rsidR="00303EF8" w:rsidRPr="000E4ABB" w:rsidRDefault="00303EF8" w:rsidP="004834DF">
            <w:pPr>
              <w:spacing w:after="0" w:line="276" w:lineRule="auto"/>
              <w:rPr>
                <w:rFonts w:ascii="Times New Roman" w:eastAsia="Times New Roman" w:hAnsi="Times New Roman" w:cs="Times New Roman"/>
                <w:b/>
                <w:sz w:val="26"/>
                <w:szCs w:val="26"/>
              </w:rPr>
            </w:pPr>
          </w:p>
        </w:tc>
        <w:tc>
          <w:tcPr>
            <w:tcW w:w="1092" w:type="pct"/>
            <w:vMerge/>
            <w:tcBorders>
              <w:left w:val="single" w:sz="4" w:space="0" w:color="auto"/>
              <w:bottom w:val="single" w:sz="4" w:space="0" w:color="auto"/>
            </w:tcBorders>
            <w:shd w:val="clear" w:color="auto" w:fill="auto"/>
          </w:tcPr>
          <w:p w:rsidR="00303EF8" w:rsidRPr="000E4ABB" w:rsidRDefault="00303EF8" w:rsidP="004834DF">
            <w:pPr>
              <w:spacing w:after="0" w:line="276" w:lineRule="auto"/>
              <w:rPr>
                <w:rFonts w:ascii="Times New Roman" w:eastAsia="Times New Roman" w:hAnsi="Times New Roman" w:cs="Times New Roman"/>
                <w:b/>
                <w:sz w:val="26"/>
                <w:szCs w:val="26"/>
              </w:rPr>
            </w:pPr>
          </w:p>
        </w:tc>
        <w:tc>
          <w:tcPr>
            <w:tcW w:w="510" w:type="pct"/>
            <w:tcBorders>
              <w:left w:val="single" w:sz="4" w:space="0" w:color="auto"/>
              <w:bottom w:val="single" w:sz="4" w:space="0" w:color="auto"/>
            </w:tcBorders>
          </w:tcPr>
          <w:p w:rsidR="00303EF8" w:rsidRPr="000E4ABB" w:rsidRDefault="00303EF8"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план</w:t>
            </w:r>
          </w:p>
        </w:tc>
        <w:tc>
          <w:tcPr>
            <w:tcW w:w="509" w:type="pct"/>
            <w:tcBorders>
              <w:left w:val="single" w:sz="4" w:space="0" w:color="auto"/>
              <w:bottom w:val="single" w:sz="4" w:space="0" w:color="auto"/>
            </w:tcBorders>
          </w:tcPr>
          <w:p w:rsidR="00303EF8" w:rsidRPr="000E4ABB" w:rsidRDefault="00303EF8" w:rsidP="00882844">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Факт (20</w:t>
            </w:r>
            <w:r w:rsidR="00882844" w:rsidRPr="000E4ABB">
              <w:rPr>
                <w:rFonts w:ascii="Times New Roman" w:eastAsia="Times New Roman" w:hAnsi="Times New Roman" w:cs="Times New Roman"/>
                <w:b/>
                <w:sz w:val="26"/>
                <w:szCs w:val="26"/>
              </w:rPr>
              <w:t>17</w:t>
            </w:r>
            <w:r w:rsidRPr="000E4ABB">
              <w:rPr>
                <w:rFonts w:ascii="Times New Roman" w:eastAsia="Times New Roman" w:hAnsi="Times New Roman" w:cs="Times New Roman"/>
                <w:b/>
                <w:sz w:val="26"/>
                <w:szCs w:val="26"/>
              </w:rPr>
              <w:t>г.)</w:t>
            </w:r>
          </w:p>
        </w:tc>
        <w:tc>
          <w:tcPr>
            <w:tcW w:w="509" w:type="pct"/>
            <w:vMerge/>
            <w:tcBorders>
              <w:left w:val="single" w:sz="4" w:space="0" w:color="auto"/>
              <w:bottom w:val="single" w:sz="4" w:space="0" w:color="auto"/>
              <w:right w:val="single" w:sz="4" w:space="0" w:color="auto"/>
            </w:tcBorders>
          </w:tcPr>
          <w:p w:rsidR="00303EF8" w:rsidRPr="000E4ABB" w:rsidRDefault="00303EF8" w:rsidP="004834DF">
            <w:pPr>
              <w:spacing w:after="0" w:line="276" w:lineRule="auto"/>
              <w:rPr>
                <w:rFonts w:ascii="Times New Roman" w:eastAsia="Times New Roman" w:hAnsi="Times New Roman" w:cs="Times New Roman"/>
                <w:b/>
                <w:sz w:val="26"/>
                <w:szCs w:val="26"/>
              </w:rPr>
            </w:pPr>
          </w:p>
        </w:tc>
        <w:tc>
          <w:tcPr>
            <w:tcW w:w="581" w:type="pct"/>
            <w:vMerge/>
            <w:tcBorders>
              <w:left w:val="single" w:sz="4" w:space="0" w:color="auto"/>
              <w:bottom w:val="single" w:sz="4" w:space="0" w:color="auto"/>
            </w:tcBorders>
          </w:tcPr>
          <w:p w:rsidR="00303EF8" w:rsidRPr="000E4ABB" w:rsidRDefault="00303EF8" w:rsidP="004834DF">
            <w:pPr>
              <w:spacing w:after="0" w:line="276" w:lineRule="auto"/>
              <w:rPr>
                <w:rFonts w:ascii="Times New Roman" w:eastAsia="Times New Roman" w:hAnsi="Times New Roman" w:cs="Times New Roman"/>
                <w:b/>
                <w:sz w:val="26"/>
                <w:szCs w:val="26"/>
              </w:rPr>
            </w:pPr>
          </w:p>
        </w:tc>
        <w:tc>
          <w:tcPr>
            <w:tcW w:w="581" w:type="pct"/>
            <w:vMerge/>
            <w:tcBorders>
              <w:left w:val="single" w:sz="4" w:space="0" w:color="auto"/>
              <w:bottom w:val="single" w:sz="4" w:space="0" w:color="auto"/>
            </w:tcBorders>
          </w:tcPr>
          <w:p w:rsidR="00303EF8" w:rsidRPr="000E4ABB" w:rsidRDefault="00303EF8" w:rsidP="004834DF">
            <w:pPr>
              <w:spacing w:after="0" w:line="276" w:lineRule="auto"/>
              <w:rPr>
                <w:rFonts w:ascii="Times New Roman" w:eastAsia="Times New Roman" w:hAnsi="Times New Roman" w:cs="Times New Roman"/>
                <w:b/>
                <w:sz w:val="26"/>
                <w:szCs w:val="26"/>
              </w:rPr>
            </w:pPr>
          </w:p>
        </w:tc>
      </w:tr>
      <w:tr w:rsidR="00BA702E" w:rsidRPr="000E4ABB" w:rsidTr="004834DF">
        <w:trPr>
          <w:trHeight w:val="2599"/>
        </w:trPr>
        <w:tc>
          <w:tcPr>
            <w:tcW w:w="1218" w:type="pct"/>
            <w:tcBorders>
              <w:right w:val="single" w:sz="4" w:space="0" w:color="auto"/>
            </w:tcBorders>
            <w:shd w:val="clear" w:color="auto" w:fill="auto"/>
          </w:tcPr>
          <w:p w:rsidR="00BA702E" w:rsidRPr="000E4ABB" w:rsidRDefault="00BA702E"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sz w:val="26"/>
                <w:szCs w:val="26"/>
              </w:rPr>
              <w:t>М</w:t>
            </w:r>
            <w:r w:rsidR="007205F8" w:rsidRPr="000E4ABB">
              <w:rPr>
                <w:rFonts w:ascii="Times New Roman" w:eastAsia="Times New Roman" w:hAnsi="Times New Roman" w:cs="Times New Roman"/>
                <w:sz w:val="26"/>
                <w:szCs w:val="26"/>
              </w:rPr>
              <w:t>БОУ</w:t>
            </w:r>
            <w:r w:rsidRPr="000E4ABB">
              <w:rPr>
                <w:rFonts w:ascii="Times New Roman" w:eastAsia="Times New Roman" w:hAnsi="Times New Roman" w:cs="Times New Roman"/>
                <w:sz w:val="26"/>
                <w:szCs w:val="26"/>
              </w:rPr>
              <w:t xml:space="preserve"> "</w:t>
            </w:r>
            <w:proofErr w:type="spellStart"/>
            <w:r w:rsidRPr="000E4ABB">
              <w:rPr>
                <w:rFonts w:ascii="Times New Roman" w:eastAsia="Times New Roman" w:hAnsi="Times New Roman" w:cs="Times New Roman"/>
                <w:sz w:val="26"/>
                <w:szCs w:val="26"/>
              </w:rPr>
              <w:t>Беляевская</w:t>
            </w:r>
            <w:proofErr w:type="spellEnd"/>
            <w:r w:rsidRPr="000E4ABB">
              <w:rPr>
                <w:rFonts w:ascii="Times New Roman" w:eastAsia="Times New Roman" w:hAnsi="Times New Roman" w:cs="Times New Roman"/>
                <w:sz w:val="26"/>
                <w:szCs w:val="26"/>
              </w:rPr>
              <w:t xml:space="preserve"> средняя общеобразовательная школа " </w:t>
            </w:r>
          </w:p>
        </w:tc>
        <w:tc>
          <w:tcPr>
            <w:tcW w:w="1092" w:type="pct"/>
            <w:tcBorders>
              <w:left w:val="single" w:sz="4" w:space="0" w:color="auto"/>
            </w:tcBorders>
            <w:shd w:val="clear" w:color="auto" w:fill="auto"/>
          </w:tcPr>
          <w:p w:rsidR="00BA702E" w:rsidRPr="000E4ABB" w:rsidRDefault="00BA702E" w:rsidP="004834DF">
            <w:pPr>
              <w:spacing w:after="0" w:line="276" w:lineRule="auto"/>
              <w:rPr>
                <w:rFonts w:ascii="Times New Roman" w:eastAsia="Times New Roman" w:hAnsi="Times New Roman" w:cs="Times New Roman"/>
                <w:sz w:val="26"/>
                <w:szCs w:val="26"/>
              </w:rPr>
            </w:pPr>
            <w:proofErr w:type="spellStart"/>
            <w:r w:rsidRPr="000E4ABB">
              <w:rPr>
                <w:rFonts w:ascii="Times New Roman" w:eastAsia="Times New Roman" w:hAnsi="Times New Roman" w:cs="Times New Roman"/>
                <w:sz w:val="26"/>
                <w:szCs w:val="26"/>
              </w:rPr>
              <w:t>Беляевский</w:t>
            </w:r>
            <w:proofErr w:type="spellEnd"/>
            <w:r w:rsidRPr="000E4ABB">
              <w:rPr>
                <w:rFonts w:ascii="Times New Roman" w:eastAsia="Times New Roman" w:hAnsi="Times New Roman" w:cs="Times New Roman"/>
                <w:sz w:val="26"/>
                <w:szCs w:val="26"/>
              </w:rPr>
              <w:t xml:space="preserve"> район,</w:t>
            </w:r>
          </w:p>
          <w:p w:rsidR="00BA702E" w:rsidRPr="000E4ABB" w:rsidRDefault="00BA702E" w:rsidP="004834DF">
            <w:pPr>
              <w:spacing w:after="0" w:line="276" w:lineRule="auto"/>
              <w:rPr>
                <w:rFonts w:ascii="Times New Roman" w:eastAsia="Times New Roman" w:hAnsi="Times New Roman" w:cs="Times New Roman"/>
                <w:sz w:val="26"/>
                <w:szCs w:val="26"/>
              </w:rPr>
            </w:pPr>
            <w:proofErr w:type="gramStart"/>
            <w:r w:rsidRPr="000E4ABB">
              <w:rPr>
                <w:rFonts w:ascii="Times New Roman" w:eastAsia="Times New Roman" w:hAnsi="Times New Roman" w:cs="Times New Roman"/>
                <w:sz w:val="26"/>
                <w:szCs w:val="26"/>
              </w:rPr>
              <w:t>с</w:t>
            </w:r>
            <w:proofErr w:type="gramEnd"/>
            <w:r w:rsidRPr="000E4ABB">
              <w:rPr>
                <w:rFonts w:ascii="Times New Roman" w:eastAsia="Times New Roman" w:hAnsi="Times New Roman" w:cs="Times New Roman"/>
                <w:sz w:val="26"/>
                <w:szCs w:val="26"/>
              </w:rPr>
              <w:t>. Беляевка,</w:t>
            </w:r>
          </w:p>
          <w:p w:rsidR="00BA702E" w:rsidRPr="000E4ABB" w:rsidRDefault="00BA702E"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ул. Комсомольская, д.37а</w:t>
            </w:r>
          </w:p>
        </w:tc>
        <w:tc>
          <w:tcPr>
            <w:tcW w:w="510" w:type="pct"/>
            <w:tcBorders>
              <w:left w:val="single" w:sz="4" w:space="0" w:color="auto"/>
            </w:tcBorders>
            <w:shd w:val="clear" w:color="auto" w:fill="auto"/>
          </w:tcPr>
          <w:p w:rsidR="00BA702E" w:rsidRPr="000E4ABB" w:rsidRDefault="00882844"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625</w:t>
            </w:r>
          </w:p>
        </w:tc>
        <w:tc>
          <w:tcPr>
            <w:tcW w:w="509" w:type="pct"/>
            <w:tcBorders>
              <w:left w:val="single" w:sz="4" w:space="0" w:color="auto"/>
            </w:tcBorders>
            <w:shd w:val="clear" w:color="auto" w:fill="auto"/>
          </w:tcPr>
          <w:p w:rsidR="00BA702E" w:rsidRPr="000E4ABB" w:rsidRDefault="00882844"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620</w:t>
            </w:r>
          </w:p>
        </w:tc>
        <w:tc>
          <w:tcPr>
            <w:tcW w:w="509" w:type="pct"/>
            <w:tcBorders>
              <w:left w:val="single" w:sz="4" w:space="0" w:color="auto"/>
              <w:right w:val="single" w:sz="4" w:space="0" w:color="auto"/>
            </w:tcBorders>
            <w:shd w:val="clear" w:color="auto" w:fill="auto"/>
          </w:tcPr>
          <w:p w:rsidR="00BA702E" w:rsidRPr="000E4ABB" w:rsidRDefault="00882844"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99,2</w:t>
            </w:r>
          </w:p>
        </w:tc>
        <w:tc>
          <w:tcPr>
            <w:tcW w:w="581" w:type="pct"/>
            <w:tcBorders>
              <w:left w:val="single" w:sz="4" w:space="0" w:color="auto"/>
            </w:tcBorders>
            <w:shd w:val="clear" w:color="auto" w:fill="auto"/>
          </w:tcPr>
          <w:p w:rsidR="00BA702E" w:rsidRPr="000E4ABB" w:rsidRDefault="00BA702E"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1964, 1970 (пристрой)</w:t>
            </w:r>
          </w:p>
          <w:p w:rsidR="00BA702E" w:rsidRPr="000E4ABB" w:rsidRDefault="00BA702E" w:rsidP="004834DF">
            <w:pPr>
              <w:spacing w:after="0" w:line="276" w:lineRule="auto"/>
              <w:rPr>
                <w:rFonts w:ascii="Times New Roman" w:eastAsia="Times New Roman" w:hAnsi="Times New Roman" w:cs="Times New Roman"/>
                <w:sz w:val="26"/>
                <w:szCs w:val="26"/>
              </w:rPr>
            </w:pPr>
          </w:p>
          <w:p w:rsidR="00BA702E" w:rsidRPr="000E4ABB" w:rsidRDefault="00BA702E"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2009</w:t>
            </w:r>
          </w:p>
        </w:tc>
        <w:tc>
          <w:tcPr>
            <w:tcW w:w="581" w:type="pct"/>
            <w:tcBorders>
              <w:left w:val="single" w:sz="4" w:space="0" w:color="auto"/>
            </w:tcBorders>
            <w:shd w:val="clear" w:color="auto" w:fill="auto"/>
          </w:tcPr>
          <w:p w:rsidR="00BA702E" w:rsidRPr="000E4ABB" w:rsidRDefault="00BA702E"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2 дошкольные группы</w:t>
            </w:r>
          </w:p>
        </w:tc>
      </w:tr>
      <w:tr w:rsidR="007205F8" w:rsidRPr="000E4ABB" w:rsidTr="004834DF">
        <w:trPr>
          <w:trHeight w:val="2268"/>
        </w:trPr>
        <w:tc>
          <w:tcPr>
            <w:tcW w:w="1218" w:type="pct"/>
            <w:tcBorders>
              <w:right w:val="single" w:sz="4" w:space="0" w:color="auto"/>
            </w:tcBorders>
            <w:shd w:val="clear" w:color="auto" w:fill="auto"/>
          </w:tcPr>
          <w:p w:rsidR="007205F8" w:rsidRPr="000E4ABB" w:rsidRDefault="007205F8"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МБОУ "</w:t>
            </w:r>
            <w:proofErr w:type="spellStart"/>
            <w:r w:rsidRPr="000E4ABB">
              <w:rPr>
                <w:rFonts w:ascii="Times New Roman" w:eastAsia="Times New Roman" w:hAnsi="Times New Roman" w:cs="Times New Roman"/>
                <w:sz w:val="26"/>
                <w:szCs w:val="26"/>
              </w:rPr>
              <w:t>Жанаталапская</w:t>
            </w:r>
            <w:proofErr w:type="spellEnd"/>
            <w:r w:rsidRPr="000E4ABB">
              <w:rPr>
                <w:rFonts w:ascii="Times New Roman" w:eastAsia="Times New Roman" w:hAnsi="Times New Roman" w:cs="Times New Roman"/>
                <w:sz w:val="26"/>
                <w:szCs w:val="26"/>
              </w:rPr>
              <w:t xml:space="preserve"> основная общеобразовательная школа"</w:t>
            </w:r>
          </w:p>
        </w:tc>
        <w:tc>
          <w:tcPr>
            <w:tcW w:w="1092" w:type="pct"/>
            <w:tcBorders>
              <w:left w:val="single" w:sz="4" w:space="0" w:color="auto"/>
            </w:tcBorders>
            <w:shd w:val="clear" w:color="auto" w:fill="auto"/>
          </w:tcPr>
          <w:p w:rsidR="007205F8" w:rsidRPr="000E4ABB" w:rsidRDefault="004834DF" w:rsidP="004834DF">
            <w:pPr>
              <w:spacing w:after="0" w:line="276" w:lineRule="auto"/>
              <w:rPr>
                <w:rFonts w:ascii="Times New Roman" w:eastAsia="Times New Roman" w:hAnsi="Times New Roman" w:cs="Times New Roman"/>
                <w:sz w:val="26"/>
                <w:szCs w:val="26"/>
              </w:rPr>
            </w:pPr>
            <w:proofErr w:type="spellStart"/>
            <w:r w:rsidRPr="000E4ABB">
              <w:rPr>
                <w:rFonts w:ascii="Times New Roman" w:eastAsia="Times New Roman" w:hAnsi="Times New Roman" w:cs="Times New Roman"/>
                <w:sz w:val="26"/>
                <w:szCs w:val="26"/>
              </w:rPr>
              <w:t>Беляевский</w:t>
            </w:r>
            <w:proofErr w:type="spellEnd"/>
            <w:r w:rsidRPr="000E4ABB">
              <w:rPr>
                <w:rFonts w:ascii="Times New Roman" w:eastAsia="Times New Roman" w:hAnsi="Times New Roman" w:cs="Times New Roman"/>
                <w:sz w:val="26"/>
                <w:szCs w:val="26"/>
              </w:rPr>
              <w:t xml:space="preserve"> район, с. </w:t>
            </w:r>
            <w:proofErr w:type="spellStart"/>
            <w:r w:rsidRPr="000E4ABB">
              <w:rPr>
                <w:rFonts w:ascii="Times New Roman" w:eastAsia="Times New Roman" w:hAnsi="Times New Roman" w:cs="Times New Roman"/>
                <w:sz w:val="26"/>
                <w:szCs w:val="26"/>
              </w:rPr>
              <w:t>Жанаталап</w:t>
            </w:r>
            <w:proofErr w:type="spellEnd"/>
            <w:r w:rsidRPr="000E4ABB">
              <w:rPr>
                <w:rFonts w:ascii="Times New Roman" w:eastAsia="Times New Roman" w:hAnsi="Times New Roman" w:cs="Times New Roman"/>
                <w:sz w:val="26"/>
                <w:szCs w:val="26"/>
              </w:rPr>
              <w:t>, улица Центральная 2 а</w:t>
            </w:r>
          </w:p>
        </w:tc>
        <w:tc>
          <w:tcPr>
            <w:tcW w:w="510" w:type="pct"/>
            <w:tcBorders>
              <w:left w:val="single" w:sz="4" w:space="0" w:color="auto"/>
            </w:tcBorders>
            <w:shd w:val="clear" w:color="auto" w:fill="auto"/>
          </w:tcPr>
          <w:p w:rsidR="007205F8"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09" w:type="pct"/>
            <w:tcBorders>
              <w:left w:val="single" w:sz="4" w:space="0" w:color="auto"/>
            </w:tcBorders>
            <w:shd w:val="clear" w:color="auto" w:fill="auto"/>
          </w:tcPr>
          <w:p w:rsidR="007205F8"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09" w:type="pct"/>
            <w:tcBorders>
              <w:left w:val="single" w:sz="4" w:space="0" w:color="auto"/>
              <w:right w:val="single" w:sz="4" w:space="0" w:color="auto"/>
            </w:tcBorders>
            <w:shd w:val="clear" w:color="auto" w:fill="auto"/>
          </w:tcPr>
          <w:p w:rsidR="007205F8"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81" w:type="pct"/>
            <w:tcBorders>
              <w:left w:val="single" w:sz="4" w:space="0" w:color="auto"/>
            </w:tcBorders>
            <w:shd w:val="clear" w:color="auto" w:fill="auto"/>
          </w:tcPr>
          <w:p w:rsidR="007205F8"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81" w:type="pct"/>
            <w:tcBorders>
              <w:left w:val="single" w:sz="4" w:space="0" w:color="auto"/>
            </w:tcBorders>
            <w:shd w:val="clear" w:color="auto" w:fill="auto"/>
          </w:tcPr>
          <w:p w:rsidR="007205F8"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r>
      <w:tr w:rsidR="007205F8" w:rsidRPr="000E4ABB" w:rsidTr="004834DF">
        <w:trPr>
          <w:trHeight w:val="589"/>
        </w:trPr>
        <w:tc>
          <w:tcPr>
            <w:tcW w:w="1218" w:type="pct"/>
            <w:vMerge w:val="restart"/>
            <w:tcBorders>
              <w:right w:val="single" w:sz="4" w:space="0" w:color="auto"/>
            </w:tcBorders>
            <w:shd w:val="clear" w:color="auto" w:fill="auto"/>
          </w:tcPr>
          <w:p w:rsidR="007205F8" w:rsidRPr="000E4ABB" w:rsidRDefault="007205F8"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sz w:val="26"/>
                <w:szCs w:val="26"/>
              </w:rPr>
              <w:t>М</w:t>
            </w:r>
            <w:r w:rsidR="004834DF" w:rsidRPr="000E4ABB">
              <w:rPr>
                <w:rFonts w:ascii="Times New Roman" w:eastAsia="Times New Roman" w:hAnsi="Times New Roman" w:cs="Times New Roman"/>
                <w:sz w:val="26"/>
                <w:szCs w:val="26"/>
              </w:rPr>
              <w:t xml:space="preserve">БДОУ </w:t>
            </w:r>
            <w:r w:rsidRPr="000E4ABB">
              <w:rPr>
                <w:rFonts w:ascii="Times New Roman" w:eastAsia="Times New Roman" w:hAnsi="Times New Roman" w:cs="Times New Roman"/>
                <w:sz w:val="26"/>
                <w:szCs w:val="26"/>
              </w:rPr>
              <w:t xml:space="preserve">"Детский сад №1" </w:t>
            </w:r>
          </w:p>
        </w:tc>
        <w:tc>
          <w:tcPr>
            <w:tcW w:w="1092" w:type="pct"/>
            <w:tcBorders>
              <w:left w:val="single" w:sz="4" w:space="0" w:color="auto"/>
            </w:tcBorders>
            <w:shd w:val="clear" w:color="auto" w:fill="auto"/>
          </w:tcPr>
          <w:p w:rsidR="007205F8" w:rsidRPr="000E4ABB" w:rsidRDefault="007205F8" w:rsidP="004834DF">
            <w:pPr>
              <w:spacing w:after="0" w:line="276" w:lineRule="auto"/>
              <w:rPr>
                <w:rFonts w:ascii="Times New Roman" w:eastAsia="Times New Roman" w:hAnsi="Times New Roman" w:cs="Times New Roman"/>
                <w:sz w:val="26"/>
                <w:szCs w:val="26"/>
              </w:rPr>
            </w:pPr>
            <w:proofErr w:type="spellStart"/>
            <w:r w:rsidRPr="000E4ABB">
              <w:rPr>
                <w:rFonts w:ascii="Times New Roman" w:eastAsia="Times New Roman" w:hAnsi="Times New Roman" w:cs="Times New Roman"/>
                <w:sz w:val="26"/>
                <w:szCs w:val="26"/>
              </w:rPr>
              <w:t>Беляевский</w:t>
            </w:r>
            <w:proofErr w:type="spellEnd"/>
            <w:r w:rsidRPr="000E4ABB">
              <w:rPr>
                <w:rFonts w:ascii="Times New Roman" w:eastAsia="Times New Roman" w:hAnsi="Times New Roman" w:cs="Times New Roman"/>
                <w:sz w:val="26"/>
                <w:szCs w:val="26"/>
              </w:rPr>
              <w:t xml:space="preserve"> район,</w:t>
            </w:r>
          </w:p>
          <w:p w:rsidR="007205F8" w:rsidRPr="000E4ABB" w:rsidRDefault="007205F8" w:rsidP="004834DF">
            <w:pPr>
              <w:spacing w:after="0" w:line="276" w:lineRule="auto"/>
              <w:rPr>
                <w:rFonts w:ascii="Times New Roman" w:eastAsia="Times New Roman" w:hAnsi="Times New Roman" w:cs="Times New Roman"/>
                <w:b/>
                <w:sz w:val="26"/>
                <w:szCs w:val="26"/>
              </w:rPr>
            </w:pPr>
            <w:r w:rsidRPr="000E4ABB">
              <w:rPr>
                <w:rFonts w:ascii="Times New Roman" w:eastAsia="Times New Roman" w:hAnsi="Times New Roman" w:cs="Times New Roman"/>
                <w:sz w:val="26"/>
                <w:szCs w:val="26"/>
              </w:rPr>
              <w:t xml:space="preserve">с. Беляевка, </w:t>
            </w:r>
            <w:proofErr w:type="spellStart"/>
            <w:r w:rsidRPr="000E4ABB">
              <w:rPr>
                <w:rFonts w:ascii="Times New Roman" w:eastAsia="Times New Roman" w:hAnsi="Times New Roman" w:cs="Times New Roman"/>
                <w:sz w:val="26"/>
                <w:szCs w:val="26"/>
              </w:rPr>
              <w:t>ул</w:t>
            </w:r>
            <w:proofErr w:type="gramStart"/>
            <w:r w:rsidRPr="000E4ABB">
              <w:rPr>
                <w:rFonts w:ascii="Times New Roman" w:eastAsia="Times New Roman" w:hAnsi="Times New Roman" w:cs="Times New Roman"/>
                <w:sz w:val="26"/>
                <w:szCs w:val="26"/>
              </w:rPr>
              <w:t>.С</w:t>
            </w:r>
            <w:proofErr w:type="gramEnd"/>
            <w:r w:rsidRPr="000E4ABB">
              <w:rPr>
                <w:rFonts w:ascii="Times New Roman" w:eastAsia="Times New Roman" w:hAnsi="Times New Roman" w:cs="Times New Roman"/>
                <w:sz w:val="26"/>
                <w:szCs w:val="26"/>
              </w:rPr>
              <w:t>оветская</w:t>
            </w:r>
            <w:proofErr w:type="spellEnd"/>
            <w:r w:rsidRPr="000E4ABB">
              <w:rPr>
                <w:rFonts w:ascii="Times New Roman" w:eastAsia="Times New Roman" w:hAnsi="Times New Roman" w:cs="Times New Roman"/>
                <w:sz w:val="26"/>
                <w:szCs w:val="26"/>
              </w:rPr>
              <w:t>, д.61.б – корпус 1</w:t>
            </w:r>
          </w:p>
        </w:tc>
        <w:tc>
          <w:tcPr>
            <w:tcW w:w="510" w:type="pct"/>
            <w:tcBorders>
              <w:left w:val="single" w:sz="4" w:space="0" w:color="auto"/>
            </w:tcBorders>
          </w:tcPr>
          <w:p w:rsidR="007205F8" w:rsidRPr="000E4ABB" w:rsidRDefault="00882844"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162</w:t>
            </w:r>
          </w:p>
        </w:tc>
        <w:tc>
          <w:tcPr>
            <w:tcW w:w="509" w:type="pct"/>
            <w:tcBorders>
              <w:left w:val="single" w:sz="4" w:space="0" w:color="auto"/>
            </w:tcBorders>
          </w:tcPr>
          <w:p w:rsidR="007205F8" w:rsidRPr="000E4ABB" w:rsidRDefault="00882844"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172</w:t>
            </w:r>
          </w:p>
        </w:tc>
        <w:tc>
          <w:tcPr>
            <w:tcW w:w="509" w:type="pct"/>
            <w:tcBorders>
              <w:left w:val="single" w:sz="4" w:space="0" w:color="auto"/>
              <w:right w:val="single" w:sz="4" w:space="0" w:color="auto"/>
            </w:tcBorders>
          </w:tcPr>
          <w:p w:rsidR="007205F8" w:rsidRPr="000E4ABB" w:rsidRDefault="00882844"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106</w:t>
            </w:r>
          </w:p>
        </w:tc>
        <w:tc>
          <w:tcPr>
            <w:tcW w:w="581" w:type="pct"/>
            <w:tcBorders>
              <w:left w:val="single" w:sz="4" w:space="0" w:color="auto"/>
            </w:tcBorders>
          </w:tcPr>
          <w:p w:rsidR="007205F8" w:rsidRPr="000E4ABB" w:rsidRDefault="007205F8" w:rsidP="004834DF">
            <w:pPr>
              <w:spacing w:after="0" w:line="276" w:lineRule="auto"/>
              <w:rPr>
                <w:rFonts w:ascii="Times New Roman" w:eastAsia="Times New Roman" w:hAnsi="Times New Roman" w:cs="Times New Roman"/>
                <w:sz w:val="26"/>
                <w:szCs w:val="26"/>
              </w:rPr>
            </w:pPr>
          </w:p>
          <w:p w:rsidR="007205F8" w:rsidRPr="000E4ABB" w:rsidRDefault="007205F8" w:rsidP="004834DF">
            <w:pPr>
              <w:spacing w:after="0" w:line="276" w:lineRule="auto"/>
              <w:rPr>
                <w:rFonts w:ascii="Times New Roman" w:eastAsia="Times New Roman" w:hAnsi="Times New Roman" w:cs="Times New Roman"/>
                <w:sz w:val="26"/>
                <w:szCs w:val="26"/>
              </w:rPr>
            </w:pPr>
          </w:p>
          <w:p w:rsidR="007205F8" w:rsidRPr="000E4ABB" w:rsidRDefault="007205F8"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1957</w:t>
            </w:r>
          </w:p>
        </w:tc>
        <w:tc>
          <w:tcPr>
            <w:tcW w:w="581" w:type="pct"/>
            <w:tcBorders>
              <w:left w:val="single" w:sz="4" w:space="0" w:color="auto"/>
            </w:tcBorders>
          </w:tcPr>
          <w:p w:rsidR="007205F8"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r>
      <w:tr w:rsidR="00882844" w:rsidRPr="000E4ABB" w:rsidTr="004834DF">
        <w:trPr>
          <w:trHeight w:val="283"/>
        </w:trPr>
        <w:tc>
          <w:tcPr>
            <w:tcW w:w="1218" w:type="pct"/>
            <w:vMerge/>
            <w:tcBorders>
              <w:right w:val="single" w:sz="4" w:space="0" w:color="auto"/>
            </w:tcBorders>
            <w:shd w:val="clear" w:color="auto" w:fill="auto"/>
          </w:tcPr>
          <w:p w:rsidR="00882844" w:rsidRPr="000E4ABB" w:rsidRDefault="00882844" w:rsidP="004834DF">
            <w:pPr>
              <w:spacing w:after="0" w:line="276" w:lineRule="auto"/>
              <w:rPr>
                <w:rFonts w:ascii="Times New Roman" w:eastAsia="Times New Roman" w:hAnsi="Times New Roman" w:cs="Times New Roman"/>
                <w:sz w:val="26"/>
                <w:szCs w:val="26"/>
              </w:rPr>
            </w:pPr>
          </w:p>
        </w:tc>
        <w:tc>
          <w:tcPr>
            <w:tcW w:w="1092" w:type="pct"/>
            <w:tcBorders>
              <w:left w:val="single" w:sz="4" w:space="0" w:color="auto"/>
            </w:tcBorders>
            <w:shd w:val="clear" w:color="auto" w:fill="auto"/>
          </w:tcPr>
          <w:p w:rsidR="00882844" w:rsidRPr="000E4ABB" w:rsidRDefault="00882844" w:rsidP="004834DF">
            <w:pPr>
              <w:spacing w:after="0" w:line="276" w:lineRule="auto"/>
              <w:rPr>
                <w:rFonts w:ascii="Times New Roman" w:eastAsia="Times New Roman" w:hAnsi="Times New Roman" w:cs="Times New Roman"/>
                <w:sz w:val="26"/>
                <w:szCs w:val="26"/>
              </w:rPr>
            </w:pPr>
            <w:proofErr w:type="spellStart"/>
            <w:r w:rsidRPr="000E4ABB">
              <w:rPr>
                <w:rFonts w:ascii="Times New Roman" w:eastAsia="Times New Roman" w:hAnsi="Times New Roman" w:cs="Times New Roman"/>
                <w:sz w:val="26"/>
                <w:szCs w:val="26"/>
              </w:rPr>
              <w:t>Беляевский</w:t>
            </w:r>
            <w:proofErr w:type="spellEnd"/>
            <w:r w:rsidRPr="000E4ABB">
              <w:rPr>
                <w:rFonts w:ascii="Times New Roman" w:eastAsia="Times New Roman" w:hAnsi="Times New Roman" w:cs="Times New Roman"/>
                <w:sz w:val="26"/>
                <w:szCs w:val="26"/>
              </w:rPr>
              <w:t xml:space="preserve"> район,</w:t>
            </w:r>
          </w:p>
          <w:p w:rsidR="00882844" w:rsidRPr="000E4ABB" w:rsidRDefault="00882844"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 xml:space="preserve">с. Беляевка, </w:t>
            </w:r>
            <w:proofErr w:type="spellStart"/>
            <w:r w:rsidRPr="000E4ABB">
              <w:rPr>
                <w:rFonts w:ascii="Times New Roman" w:eastAsia="Times New Roman" w:hAnsi="Times New Roman" w:cs="Times New Roman"/>
                <w:sz w:val="26"/>
                <w:szCs w:val="26"/>
              </w:rPr>
              <w:t>ул</w:t>
            </w:r>
            <w:proofErr w:type="gramStart"/>
            <w:r w:rsidRPr="000E4ABB">
              <w:rPr>
                <w:rFonts w:ascii="Times New Roman" w:eastAsia="Times New Roman" w:hAnsi="Times New Roman" w:cs="Times New Roman"/>
                <w:sz w:val="26"/>
                <w:szCs w:val="26"/>
              </w:rPr>
              <w:t>.Л</w:t>
            </w:r>
            <w:proofErr w:type="gramEnd"/>
            <w:r w:rsidRPr="000E4ABB">
              <w:rPr>
                <w:rFonts w:ascii="Times New Roman" w:eastAsia="Times New Roman" w:hAnsi="Times New Roman" w:cs="Times New Roman"/>
                <w:sz w:val="26"/>
                <w:szCs w:val="26"/>
              </w:rPr>
              <w:t>енинская</w:t>
            </w:r>
            <w:proofErr w:type="spellEnd"/>
            <w:r w:rsidRPr="000E4ABB">
              <w:rPr>
                <w:rFonts w:ascii="Times New Roman" w:eastAsia="Times New Roman" w:hAnsi="Times New Roman" w:cs="Times New Roman"/>
                <w:sz w:val="26"/>
                <w:szCs w:val="26"/>
              </w:rPr>
              <w:t>, д.42 – корпус 2</w:t>
            </w:r>
          </w:p>
        </w:tc>
        <w:tc>
          <w:tcPr>
            <w:tcW w:w="510" w:type="pct"/>
            <w:tcBorders>
              <w:left w:val="single" w:sz="4" w:space="0" w:color="auto"/>
            </w:tcBorders>
          </w:tcPr>
          <w:p w:rsidR="00882844" w:rsidRPr="000E4ABB" w:rsidRDefault="00882844" w:rsidP="00A13D8E">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295</w:t>
            </w:r>
          </w:p>
        </w:tc>
        <w:tc>
          <w:tcPr>
            <w:tcW w:w="509" w:type="pct"/>
            <w:tcBorders>
              <w:left w:val="single" w:sz="4" w:space="0" w:color="auto"/>
            </w:tcBorders>
          </w:tcPr>
          <w:p w:rsidR="00882844" w:rsidRPr="000E4ABB" w:rsidRDefault="00882844" w:rsidP="00A13D8E">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295</w:t>
            </w:r>
          </w:p>
        </w:tc>
        <w:tc>
          <w:tcPr>
            <w:tcW w:w="509" w:type="pct"/>
            <w:tcBorders>
              <w:left w:val="single" w:sz="4" w:space="0" w:color="auto"/>
              <w:right w:val="single" w:sz="4" w:space="0" w:color="auto"/>
            </w:tcBorders>
          </w:tcPr>
          <w:p w:rsidR="00882844" w:rsidRPr="000E4ABB" w:rsidRDefault="00882844" w:rsidP="00A13D8E">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100</w:t>
            </w:r>
          </w:p>
        </w:tc>
        <w:tc>
          <w:tcPr>
            <w:tcW w:w="581" w:type="pct"/>
            <w:tcBorders>
              <w:left w:val="single" w:sz="4" w:space="0" w:color="auto"/>
            </w:tcBorders>
          </w:tcPr>
          <w:p w:rsidR="00882844"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81" w:type="pct"/>
            <w:tcBorders>
              <w:left w:val="single" w:sz="4" w:space="0" w:color="auto"/>
            </w:tcBorders>
          </w:tcPr>
          <w:p w:rsidR="00882844"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r>
      <w:tr w:rsidR="004834DF" w:rsidRPr="000E4ABB" w:rsidTr="004834DF">
        <w:trPr>
          <w:trHeight w:val="283"/>
        </w:trPr>
        <w:tc>
          <w:tcPr>
            <w:tcW w:w="1218" w:type="pct"/>
            <w:tcBorders>
              <w:right w:val="single" w:sz="4" w:space="0" w:color="auto"/>
            </w:tcBorders>
            <w:shd w:val="clear" w:color="auto" w:fill="auto"/>
          </w:tcPr>
          <w:p w:rsidR="004834DF" w:rsidRPr="000E4ABB" w:rsidRDefault="004834DF"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 xml:space="preserve">МБУ «Спортивная школа муниципального образования </w:t>
            </w:r>
            <w:proofErr w:type="spellStart"/>
            <w:r w:rsidRPr="000E4ABB">
              <w:rPr>
                <w:rFonts w:ascii="Times New Roman" w:eastAsia="Times New Roman" w:hAnsi="Times New Roman" w:cs="Times New Roman"/>
                <w:sz w:val="26"/>
                <w:szCs w:val="26"/>
              </w:rPr>
              <w:t>Беляевский</w:t>
            </w:r>
            <w:proofErr w:type="spellEnd"/>
            <w:r w:rsidRPr="000E4ABB">
              <w:rPr>
                <w:rFonts w:ascii="Times New Roman" w:eastAsia="Times New Roman" w:hAnsi="Times New Roman" w:cs="Times New Roman"/>
                <w:sz w:val="26"/>
                <w:szCs w:val="26"/>
              </w:rPr>
              <w:t xml:space="preserve"> район"</w:t>
            </w:r>
          </w:p>
        </w:tc>
        <w:tc>
          <w:tcPr>
            <w:tcW w:w="1092" w:type="pct"/>
            <w:tcBorders>
              <w:left w:val="single" w:sz="4" w:space="0" w:color="auto"/>
            </w:tcBorders>
            <w:shd w:val="clear" w:color="auto" w:fill="auto"/>
          </w:tcPr>
          <w:p w:rsidR="004834DF" w:rsidRPr="000E4ABB" w:rsidRDefault="004834DF" w:rsidP="004834DF">
            <w:pPr>
              <w:rPr>
                <w:rFonts w:ascii="Times New Roman" w:eastAsia="Times New Roman" w:hAnsi="Times New Roman" w:cs="Times New Roman"/>
                <w:sz w:val="26"/>
                <w:szCs w:val="26"/>
              </w:rPr>
            </w:pPr>
            <w:proofErr w:type="spellStart"/>
            <w:r w:rsidRPr="000E4ABB">
              <w:rPr>
                <w:rFonts w:ascii="Times New Roman" w:eastAsia="Times New Roman" w:hAnsi="Times New Roman" w:cs="Times New Roman"/>
                <w:sz w:val="26"/>
                <w:szCs w:val="26"/>
              </w:rPr>
              <w:t>Беляевский</w:t>
            </w:r>
            <w:proofErr w:type="spellEnd"/>
            <w:r w:rsidRPr="000E4ABB">
              <w:rPr>
                <w:rFonts w:ascii="Times New Roman" w:eastAsia="Times New Roman" w:hAnsi="Times New Roman" w:cs="Times New Roman"/>
                <w:sz w:val="26"/>
                <w:szCs w:val="26"/>
              </w:rPr>
              <w:t xml:space="preserve"> р-н, </w:t>
            </w:r>
            <w:proofErr w:type="gramStart"/>
            <w:r w:rsidRPr="000E4ABB">
              <w:rPr>
                <w:rFonts w:ascii="Times New Roman" w:eastAsia="Times New Roman" w:hAnsi="Times New Roman" w:cs="Times New Roman"/>
                <w:sz w:val="26"/>
                <w:szCs w:val="26"/>
              </w:rPr>
              <w:t>с</w:t>
            </w:r>
            <w:proofErr w:type="gramEnd"/>
            <w:r w:rsidRPr="000E4ABB">
              <w:rPr>
                <w:rFonts w:ascii="Times New Roman" w:eastAsia="Times New Roman" w:hAnsi="Times New Roman" w:cs="Times New Roman"/>
                <w:sz w:val="26"/>
                <w:szCs w:val="26"/>
              </w:rPr>
              <w:t>. Беляевка, ул. Южная, 6/1</w:t>
            </w:r>
          </w:p>
        </w:tc>
        <w:tc>
          <w:tcPr>
            <w:tcW w:w="510" w:type="pct"/>
            <w:tcBorders>
              <w:lef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09" w:type="pct"/>
            <w:tcBorders>
              <w:lef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428</w:t>
            </w:r>
          </w:p>
        </w:tc>
        <w:tc>
          <w:tcPr>
            <w:tcW w:w="509" w:type="pct"/>
            <w:tcBorders>
              <w:left w:val="single" w:sz="4" w:space="0" w:color="auto"/>
              <w:righ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81" w:type="pct"/>
            <w:tcBorders>
              <w:lef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81" w:type="pct"/>
            <w:tcBorders>
              <w:lef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r>
      <w:tr w:rsidR="004834DF" w:rsidRPr="000E4ABB" w:rsidTr="004834DF">
        <w:trPr>
          <w:trHeight w:val="283"/>
        </w:trPr>
        <w:tc>
          <w:tcPr>
            <w:tcW w:w="1218" w:type="pct"/>
            <w:tcBorders>
              <w:right w:val="single" w:sz="4" w:space="0" w:color="auto"/>
            </w:tcBorders>
            <w:shd w:val="clear" w:color="auto" w:fill="auto"/>
          </w:tcPr>
          <w:p w:rsidR="004834DF" w:rsidRPr="000E4ABB" w:rsidRDefault="004834DF"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 xml:space="preserve">МБУ ДО «ДШИ </w:t>
            </w:r>
            <w:proofErr w:type="gramStart"/>
            <w:r w:rsidRPr="000E4ABB">
              <w:rPr>
                <w:rFonts w:ascii="Times New Roman" w:eastAsia="Times New Roman" w:hAnsi="Times New Roman" w:cs="Times New Roman"/>
                <w:sz w:val="26"/>
                <w:szCs w:val="26"/>
              </w:rPr>
              <w:t>с</w:t>
            </w:r>
            <w:proofErr w:type="gramEnd"/>
            <w:r w:rsidRPr="000E4ABB">
              <w:rPr>
                <w:rFonts w:ascii="Times New Roman" w:eastAsia="Times New Roman" w:hAnsi="Times New Roman" w:cs="Times New Roman"/>
                <w:sz w:val="26"/>
                <w:szCs w:val="26"/>
              </w:rPr>
              <w:t xml:space="preserve">. </w:t>
            </w:r>
            <w:r w:rsidRPr="000E4ABB">
              <w:rPr>
                <w:rFonts w:ascii="Times New Roman" w:eastAsia="Times New Roman" w:hAnsi="Times New Roman" w:cs="Times New Roman"/>
                <w:sz w:val="26"/>
                <w:szCs w:val="26"/>
              </w:rPr>
              <w:lastRenderedPageBreak/>
              <w:t>Беляевка»</w:t>
            </w:r>
          </w:p>
        </w:tc>
        <w:tc>
          <w:tcPr>
            <w:tcW w:w="1092" w:type="pct"/>
            <w:tcBorders>
              <w:left w:val="single" w:sz="4" w:space="0" w:color="auto"/>
            </w:tcBorders>
            <w:shd w:val="clear" w:color="auto" w:fill="auto"/>
          </w:tcPr>
          <w:p w:rsidR="004834DF" w:rsidRPr="000E4ABB" w:rsidRDefault="004834DF" w:rsidP="004834DF">
            <w:pPr>
              <w:spacing w:after="0" w:line="276" w:lineRule="auto"/>
              <w:rPr>
                <w:rFonts w:ascii="Times New Roman" w:eastAsia="Times New Roman" w:hAnsi="Times New Roman" w:cs="Times New Roman"/>
                <w:sz w:val="26"/>
                <w:szCs w:val="26"/>
              </w:rPr>
            </w:pPr>
            <w:proofErr w:type="spellStart"/>
            <w:r w:rsidRPr="000E4ABB">
              <w:rPr>
                <w:rFonts w:ascii="Times New Roman" w:eastAsia="Times New Roman" w:hAnsi="Times New Roman" w:cs="Times New Roman"/>
                <w:sz w:val="26"/>
                <w:szCs w:val="26"/>
              </w:rPr>
              <w:lastRenderedPageBreak/>
              <w:t>Беляевский</w:t>
            </w:r>
            <w:proofErr w:type="spellEnd"/>
            <w:r w:rsidRPr="000E4ABB">
              <w:rPr>
                <w:rFonts w:ascii="Times New Roman" w:eastAsia="Times New Roman" w:hAnsi="Times New Roman" w:cs="Times New Roman"/>
                <w:sz w:val="26"/>
                <w:szCs w:val="26"/>
              </w:rPr>
              <w:t xml:space="preserve"> </w:t>
            </w:r>
            <w:r w:rsidRPr="000E4ABB">
              <w:rPr>
                <w:rFonts w:ascii="Times New Roman" w:eastAsia="Times New Roman" w:hAnsi="Times New Roman" w:cs="Times New Roman"/>
                <w:sz w:val="26"/>
                <w:szCs w:val="26"/>
              </w:rPr>
              <w:lastRenderedPageBreak/>
              <w:t xml:space="preserve">район, </w:t>
            </w:r>
            <w:proofErr w:type="gramStart"/>
            <w:r w:rsidRPr="000E4ABB">
              <w:rPr>
                <w:rFonts w:ascii="Times New Roman" w:eastAsia="Times New Roman" w:hAnsi="Times New Roman" w:cs="Times New Roman"/>
                <w:sz w:val="26"/>
                <w:szCs w:val="26"/>
              </w:rPr>
              <w:t>с</w:t>
            </w:r>
            <w:proofErr w:type="gramEnd"/>
            <w:r w:rsidRPr="000E4ABB">
              <w:rPr>
                <w:rFonts w:ascii="Times New Roman" w:eastAsia="Times New Roman" w:hAnsi="Times New Roman" w:cs="Times New Roman"/>
                <w:sz w:val="26"/>
                <w:szCs w:val="26"/>
              </w:rPr>
              <w:t xml:space="preserve">. </w:t>
            </w:r>
            <w:proofErr w:type="gramStart"/>
            <w:r w:rsidRPr="000E4ABB">
              <w:rPr>
                <w:rFonts w:ascii="Times New Roman" w:eastAsia="Times New Roman" w:hAnsi="Times New Roman" w:cs="Times New Roman"/>
                <w:sz w:val="26"/>
                <w:szCs w:val="26"/>
              </w:rPr>
              <w:t>Беляевка</w:t>
            </w:r>
            <w:proofErr w:type="gramEnd"/>
            <w:r w:rsidRPr="000E4ABB">
              <w:rPr>
                <w:rFonts w:ascii="Times New Roman" w:eastAsia="Times New Roman" w:hAnsi="Times New Roman" w:cs="Times New Roman"/>
                <w:sz w:val="26"/>
                <w:szCs w:val="26"/>
              </w:rPr>
              <w:t xml:space="preserve"> ул. Советская д.67</w:t>
            </w:r>
            <w:r w:rsidR="00C52723" w:rsidRPr="000E4ABB">
              <w:rPr>
                <w:rFonts w:ascii="Times New Roman" w:eastAsia="Times New Roman" w:hAnsi="Times New Roman" w:cs="Times New Roman"/>
                <w:sz w:val="26"/>
                <w:szCs w:val="26"/>
              </w:rPr>
              <w:t xml:space="preserve"> (учебный корпус 1)</w:t>
            </w:r>
          </w:p>
          <w:p w:rsidR="00C52723" w:rsidRPr="000E4ABB" w:rsidRDefault="00C52723" w:rsidP="004834DF">
            <w:pPr>
              <w:spacing w:after="0" w:line="276" w:lineRule="auto"/>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 xml:space="preserve">ул. </w:t>
            </w:r>
            <w:proofErr w:type="gramStart"/>
            <w:r w:rsidRPr="000E4ABB">
              <w:rPr>
                <w:rFonts w:ascii="Times New Roman" w:eastAsia="Times New Roman" w:hAnsi="Times New Roman" w:cs="Times New Roman"/>
                <w:sz w:val="26"/>
                <w:szCs w:val="26"/>
              </w:rPr>
              <w:t>Ленинская</w:t>
            </w:r>
            <w:proofErr w:type="gramEnd"/>
            <w:r w:rsidRPr="000E4ABB">
              <w:rPr>
                <w:rFonts w:ascii="Times New Roman" w:eastAsia="Times New Roman" w:hAnsi="Times New Roman" w:cs="Times New Roman"/>
                <w:sz w:val="26"/>
                <w:szCs w:val="26"/>
              </w:rPr>
              <w:t xml:space="preserve"> д.42 «б» учебный корпус №2</w:t>
            </w:r>
          </w:p>
        </w:tc>
        <w:tc>
          <w:tcPr>
            <w:tcW w:w="510" w:type="pct"/>
            <w:tcBorders>
              <w:lef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lastRenderedPageBreak/>
              <w:t>x</w:t>
            </w:r>
          </w:p>
        </w:tc>
        <w:tc>
          <w:tcPr>
            <w:tcW w:w="509" w:type="pct"/>
            <w:tcBorders>
              <w:lef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09" w:type="pct"/>
            <w:tcBorders>
              <w:left w:val="single" w:sz="4" w:space="0" w:color="auto"/>
              <w:righ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81" w:type="pct"/>
            <w:tcBorders>
              <w:lef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c>
          <w:tcPr>
            <w:tcW w:w="581" w:type="pct"/>
            <w:tcBorders>
              <w:left w:val="single" w:sz="4" w:space="0" w:color="auto"/>
            </w:tcBorders>
          </w:tcPr>
          <w:p w:rsidR="004834DF" w:rsidRPr="000E4ABB" w:rsidRDefault="00882844" w:rsidP="004834DF">
            <w:pPr>
              <w:spacing w:after="0" w:line="276" w:lineRule="auto"/>
              <w:rPr>
                <w:rFonts w:ascii="Times New Roman" w:eastAsia="Times New Roman" w:hAnsi="Times New Roman" w:cs="Times New Roman"/>
                <w:sz w:val="26"/>
                <w:szCs w:val="26"/>
                <w:lang w:val="en-US"/>
              </w:rPr>
            </w:pPr>
            <w:r w:rsidRPr="000E4ABB">
              <w:rPr>
                <w:rFonts w:ascii="Times New Roman" w:eastAsia="Times New Roman" w:hAnsi="Times New Roman" w:cs="Times New Roman"/>
                <w:sz w:val="26"/>
                <w:szCs w:val="26"/>
                <w:lang w:val="en-US"/>
              </w:rPr>
              <w:t>x</w:t>
            </w:r>
          </w:p>
        </w:tc>
      </w:tr>
    </w:tbl>
    <w:p w:rsidR="00882844" w:rsidRPr="000E4ABB" w:rsidRDefault="00882844" w:rsidP="00882844">
      <w:pPr>
        <w:autoSpaceDE w:val="0"/>
        <w:autoSpaceDN w:val="0"/>
        <w:adjustRightInd w:val="0"/>
        <w:spacing w:after="0" w:line="276" w:lineRule="auto"/>
        <w:jc w:val="both"/>
        <w:rPr>
          <w:rFonts w:ascii="Times New Roman" w:eastAsia="Times New Roman" w:hAnsi="Times New Roman" w:cs="Times New Roman"/>
          <w:i/>
          <w:sz w:val="26"/>
          <w:szCs w:val="26"/>
          <w:lang w:eastAsia="ru-RU"/>
        </w:rPr>
      </w:pPr>
      <w:proofErr w:type="gramStart"/>
      <w:r w:rsidRPr="000E4ABB">
        <w:rPr>
          <w:rFonts w:ascii="Times New Roman" w:eastAsia="Times New Roman" w:hAnsi="Times New Roman" w:cs="Times New Roman"/>
          <w:i/>
          <w:sz w:val="26"/>
          <w:szCs w:val="26"/>
          <w:lang w:val="en-US" w:eastAsia="ru-RU"/>
        </w:rPr>
        <w:lastRenderedPageBreak/>
        <w:t>x</w:t>
      </w:r>
      <w:proofErr w:type="gramEnd"/>
      <w:r w:rsidRPr="000E4ABB">
        <w:rPr>
          <w:rFonts w:ascii="Times New Roman" w:eastAsia="Times New Roman" w:hAnsi="Times New Roman" w:cs="Times New Roman"/>
          <w:i/>
          <w:sz w:val="26"/>
          <w:szCs w:val="26"/>
          <w:lang w:val="en-US" w:eastAsia="ru-RU"/>
        </w:rPr>
        <w:t xml:space="preserve"> – </w:t>
      </w:r>
      <w:r w:rsidRPr="000E4ABB">
        <w:rPr>
          <w:rFonts w:ascii="Times New Roman" w:eastAsia="Times New Roman" w:hAnsi="Times New Roman" w:cs="Times New Roman"/>
          <w:i/>
          <w:sz w:val="26"/>
          <w:szCs w:val="26"/>
          <w:lang w:eastAsia="ru-RU"/>
        </w:rPr>
        <w:t>нет сведений</w:t>
      </w:r>
    </w:p>
    <w:p w:rsidR="00057AB2" w:rsidRDefault="00057AB2" w:rsidP="004834DF">
      <w:pPr>
        <w:autoSpaceDE w:val="0"/>
        <w:autoSpaceDN w:val="0"/>
        <w:adjustRightInd w:val="0"/>
        <w:spacing w:after="0" w:line="276" w:lineRule="auto"/>
        <w:ind w:firstLine="851"/>
        <w:jc w:val="both"/>
        <w:rPr>
          <w:rFonts w:ascii="Times New Roman" w:eastAsia="Times New Roman" w:hAnsi="Times New Roman" w:cs="Times New Roman"/>
          <w:b/>
          <w:i/>
          <w:sz w:val="26"/>
          <w:szCs w:val="26"/>
          <w:lang w:eastAsia="ru-RU"/>
        </w:rPr>
      </w:pPr>
    </w:p>
    <w:p w:rsidR="00994291" w:rsidRPr="000E4ABB" w:rsidRDefault="00F61E04" w:rsidP="004834DF">
      <w:pPr>
        <w:autoSpaceDE w:val="0"/>
        <w:autoSpaceDN w:val="0"/>
        <w:adjustRightInd w:val="0"/>
        <w:spacing w:after="0" w:line="276" w:lineRule="auto"/>
        <w:ind w:firstLine="851"/>
        <w:jc w:val="both"/>
        <w:rPr>
          <w:rFonts w:ascii="Times New Roman" w:eastAsia="Times New Roman" w:hAnsi="Times New Roman" w:cs="Times New Roman"/>
          <w:b/>
          <w:i/>
          <w:sz w:val="26"/>
          <w:szCs w:val="26"/>
          <w:lang w:eastAsia="ru-RU"/>
        </w:rPr>
      </w:pPr>
      <w:r w:rsidRPr="000E4ABB">
        <w:rPr>
          <w:rFonts w:ascii="Times New Roman" w:eastAsia="Times New Roman" w:hAnsi="Times New Roman" w:cs="Times New Roman"/>
          <w:b/>
          <w:i/>
          <w:sz w:val="26"/>
          <w:szCs w:val="26"/>
          <w:lang w:eastAsia="ru-RU"/>
        </w:rPr>
        <w:t>Здравоохранение</w:t>
      </w:r>
    </w:p>
    <w:p w:rsidR="00B974F0" w:rsidRPr="000E4ABB" w:rsidRDefault="00B974F0" w:rsidP="00D7038C">
      <w:pPr>
        <w:spacing w:after="0" w:line="276" w:lineRule="auto"/>
        <w:ind w:firstLine="709"/>
        <w:jc w:val="both"/>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(Из материалов генерального плана 2013</w:t>
      </w:r>
      <w:r w:rsidR="001D1193" w:rsidRPr="000E4ABB">
        <w:rPr>
          <w:rFonts w:ascii="Times New Roman" w:eastAsia="Times New Roman" w:hAnsi="Times New Roman" w:cs="Times New Roman"/>
          <w:b/>
          <w:sz w:val="26"/>
          <w:szCs w:val="26"/>
        </w:rPr>
        <w:t>-2022</w:t>
      </w:r>
      <w:r w:rsidRPr="000E4ABB">
        <w:rPr>
          <w:rFonts w:ascii="Times New Roman" w:eastAsia="Times New Roman" w:hAnsi="Times New Roman" w:cs="Times New Roman"/>
          <w:b/>
          <w:sz w:val="26"/>
          <w:szCs w:val="26"/>
        </w:rPr>
        <w:t xml:space="preserve"> г.)</w:t>
      </w:r>
    </w:p>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xml:space="preserve">На территории </w:t>
      </w:r>
      <w:proofErr w:type="spellStart"/>
      <w:r w:rsidRPr="000E4ABB">
        <w:rPr>
          <w:rFonts w:ascii="Times New Roman" w:eastAsia="Times New Roman" w:hAnsi="Times New Roman" w:cs="Times New Roman"/>
          <w:sz w:val="26"/>
          <w:szCs w:val="26"/>
          <w:lang w:eastAsia="ar-SA" w:bidi="en-US"/>
        </w:rPr>
        <w:t>Беляевского</w:t>
      </w:r>
      <w:proofErr w:type="spellEnd"/>
      <w:r w:rsidRPr="000E4ABB">
        <w:rPr>
          <w:rFonts w:ascii="Times New Roman" w:eastAsia="Times New Roman" w:hAnsi="Times New Roman" w:cs="Times New Roman"/>
          <w:sz w:val="26"/>
          <w:szCs w:val="26"/>
          <w:lang w:eastAsia="ar-SA" w:bidi="en-US"/>
        </w:rPr>
        <w:t xml:space="preserve"> сельсовета располагаются следующие  учреждения здравоохранения:</w:t>
      </w:r>
    </w:p>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 xml:space="preserve">Таблица </w:t>
      </w:r>
    </w:p>
    <w:tbl>
      <w:tblPr>
        <w:tblW w:w="9934" w:type="dxa"/>
        <w:tblInd w:w="93" w:type="dxa"/>
        <w:tblLook w:val="04A0" w:firstRow="1" w:lastRow="0" w:firstColumn="1" w:lastColumn="0" w:noHBand="0" w:noVBand="1"/>
      </w:tblPr>
      <w:tblGrid>
        <w:gridCol w:w="513"/>
        <w:gridCol w:w="2196"/>
        <w:gridCol w:w="2418"/>
        <w:gridCol w:w="932"/>
        <w:gridCol w:w="1272"/>
        <w:gridCol w:w="1247"/>
        <w:gridCol w:w="1356"/>
      </w:tblGrid>
      <w:tr w:rsidR="001D1193" w:rsidRPr="000E4ABB" w:rsidTr="00057AB2">
        <w:trPr>
          <w:trHeight w:val="281"/>
        </w:trPr>
        <w:tc>
          <w:tcPr>
            <w:tcW w:w="513"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2196"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Наименование населенного пункта</w:t>
            </w:r>
          </w:p>
        </w:tc>
        <w:tc>
          <w:tcPr>
            <w:tcW w:w="2418"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proofErr w:type="spellStart"/>
            <w:r w:rsidRPr="000E4ABB">
              <w:rPr>
                <w:rFonts w:ascii="Times New Roman" w:eastAsia="Times New Roman" w:hAnsi="Times New Roman" w:cs="Times New Roman"/>
                <w:bCs/>
                <w:sz w:val="26"/>
                <w:szCs w:val="26"/>
                <w:lang w:eastAsia="ar-SA" w:bidi="en-US"/>
              </w:rPr>
              <w:t>Наим</w:t>
            </w:r>
            <w:proofErr w:type="spellEnd"/>
            <w:proofErr w:type="gramStart"/>
            <w:r w:rsidRPr="000E4ABB">
              <w:rPr>
                <w:rFonts w:ascii="Times New Roman" w:eastAsia="Times New Roman" w:hAnsi="Times New Roman" w:cs="Times New Roman"/>
                <w:bCs/>
                <w:sz w:val="26"/>
                <w:szCs w:val="26"/>
                <w:lang w:eastAsia="ar-SA" w:bidi="en-US"/>
              </w:rPr>
              <w:t>.</w:t>
            </w:r>
            <w:proofErr w:type="gramEnd"/>
            <w:r w:rsidRPr="000E4ABB">
              <w:rPr>
                <w:rFonts w:ascii="Times New Roman" w:eastAsia="Times New Roman" w:hAnsi="Times New Roman" w:cs="Times New Roman"/>
                <w:bCs/>
                <w:sz w:val="26"/>
                <w:szCs w:val="26"/>
                <w:lang w:eastAsia="ar-SA" w:bidi="en-US"/>
              </w:rPr>
              <w:t xml:space="preserve"> </w:t>
            </w:r>
            <w:proofErr w:type="gramStart"/>
            <w:r w:rsidRPr="000E4ABB">
              <w:rPr>
                <w:rFonts w:ascii="Times New Roman" w:eastAsia="Times New Roman" w:hAnsi="Times New Roman" w:cs="Times New Roman"/>
                <w:bCs/>
                <w:sz w:val="26"/>
                <w:szCs w:val="26"/>
                <w:lang w:eastAsia="ar-SA" w:bidi="en-US"/>
              </w:rPr>
              <w:t>о</w:t>
            </w:r>
            <w:proofErr w:type="gramEnd"/>
            <w:r w:rsidRPr="000E4ABB">
              <w:rPr>
                <w:rFonts w:ascii="Times New Roman" w:eastAsia="Times New Roman" w:hAnsi="Times New Roman" w:cs="Times New Roman"/>
                <w:bCs/>
                <w:sz w:val="26"/>
                <w:szCs w:val="26"/>
                <w:lang w:eastAsia="ar-SA" w:bidi="en-US"/>
              </w:rPr>
              <w:t>бъекта</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Кол-во</w:t>
            </w:r>
          </w:p>
        </w:tc>
        <w:tc>
          <w:tcPr>
            <w:tcW w:w="2519" w:type="dxa"/>
            <w:gridSpan w:val="2"/>
            <w:tcBorders>
              <w:top w:val="single" w:sz="4" w:space="0" w:color="auto"/>
              <w:left w:val="nil"/>
              <w:bottom w:val="single" w:sz="4" w:space="0" w:color="auto"/>
              <w:right w:val="single" w:sz="4" w:space="0" w:color="000000"/>
            </w:tcBorders>
            <w:shd w:val="clear" w:color="auto" w:fill="EDEDED" w:themeFill="accent3" w:themeFillTint="33"/>
            <w:noWrap/>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Мощность (мест)</w:t>
            </w:r>
          </w:p>
        </w:tc>
        <w:tc>
          <w:tcPr>
            <w:tcW w:w="1356" w:type="dxa"/>
            <w:tcBorders>
              <w:top w:val="single" w:sz="4" w:space="0" w:color="auto"/>
              <w:left w:val="nil"/>
              <w:bottom w:val="nil"/>
              <w:right w:val="single" w:sz="4" w:space="0" w:color="auto"/>
            </w:tcBorders>
            <w:shd w:val="clear" w:color="auto" w:fill="EDEDED" w:themeFill="accent3" w:themeFillTint="33"/>
            <w:noWrap/>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Год ввода/</w:t>
            </w:r>
          </w:p>
        </w:tc>
      </w:tr>
      <w:tr w:rsidR="001D1193" w:rsidRPr="000E4ABB" w:rsidTr="00057AB2">
        <w:trPr>
          <w:trHeight w:val="209"/>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p>
        </w:tc>
        <w:tc>
          <w:tcPr>
            <w:tcW w:w="2196" w:type="dxa"/>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p>
        </w:tc>
        <w:tc>
          <w:tcPr>
            <w:tcW w:w="2418" w:type="dxa"/>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p>
        </w:tc>
        <w:tc>
          <w:tcPr>
            <w:tcW w:w="1272" w:type="dxa"/>
            <w:tcBorders>
              <w:top w:val="nil"/>
              <w:left w:val="nil"/>
              <w:bottom w:val="single" w:sz="4" w:space="0" w:color="auto"/>
              <w:right w:val="single" w:sz="4" w:space="0" w:color="auto"/>
            </w:tcBorders>
            <w:shd w:val="clear" w:color="auto" w:fill="EDEDED" w:themeFill="accent3" w:themeFillTint="33"/>
            <w:noWrap/>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проект</w:t>
            </w:r>
          </w:p>
        </w:tc>
        <w:tc>
          <w:tcPr>
            <w:tcW w:w="1247" w:type="dxa"/>
            <w:tcBorders>
              <w:top w:val="nil"/>
              <w:left w:val="nil"/>
              <w:bottom w:val="single" w:sz="4" w:space="0" w:color="auto"/>
              <w:right w:val="single" w:sz="4" w:space="0" w:color="auto"/>
            </w:tcBorders>
            <w:shd w:val="clear" w:color="auto" w:fill="EDEDED" w:themeFill="accent3" w:themeFillTint="33"/>
            <w:noWrap/>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факт</w:t>
            </w:r>
          </w:p>
        </w:tc>
        <w:tc>
          <w:tcPr>
            <w:tcW w:w="1356" w:type="dxa"/>
            <w:tcBorders>
              <w:top w:val="nil"/>
              <w:left w:val="nil"/>
              <w:bottom w:val="single" w:sz="4" w:space="0" w:color="auto"/>
              <w:right w:val="single" w:sz="4" w:space="0" w:color="auto"/>
            </w:tcBorders>
            <w:shd w:val="clear" w:color="auto" w:fill="EDEDED" w:themeFill="accent3" w:themeFillTint="33"/>
            <w:noWrap/>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proofErr w:type="spellStart"/>
            <w:r w:rsidRPr="000E4ABB">
              <w:rPr>
                <w:rFonts w:ascii="Times New Roman" w:eastAsia="Times New Roman" w:hAnsi="Times New Roman" w:cs="Times New Roman"/>
                <w:bCs/>
                <w:sz w:val="26"/>
                <w:szCs w:val="26"/>
                <w:lang w:eastAsia="ar-SA" w:bidi="en-US"/>
              </w:rPr>
              <w:t>рекон</w:t>
            </w:r>
            <w:proofErr w:type="spellEnd"/>
            <w:r w:rsidRPr="000E4ABB">
              <w:rPr>
                <w:rFonts w:ascii="Times New Roman" w:eastAsia="Times New Roman" w:hAnsi="Times New Roman" w:cs="Times New Roman"/>
                <w:bCs/>
                <w:sz w:val="26"/>
                <w:szCs w:val="26"/>
                <w:lang w:eastAsia="ar-SA" w:bidi="en-US"/>
              </w:rPr>
              <w:t>.</w:t>
            </w:r>
          </w:p>
        </w:tc>
      </w:tr>
      <w:tr w:rsidR="001D1193" w:rsidRPr="000E4ABB" w:rsidTr="00057AB2">
        <w:trPr>
          <w:trHeight w:val="186"/>
        </w:trPr>
        <w:tc>
          <w:tcPr>
            <w:tcW w:w="513" w:type="dxa"/>
            <w:vMerge w:val="restart"/>
            <w:tcBorders>
              <w:top w:val="nil"/>
              <w:left w:val="single" w:sz="4" w:space="0" w:color="auto"/>
              <w:right w:val="single" w:sz="4" w:space="0" w:color="auto"/>
            </w:tcBorders>
            <w:shd w:val="clear" w:color="auto" w:fill="auto"/>
            <w:noWrap/>
            <w:vAlign w:val="center"/>
            <w:hideMark/>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w:t>
            </w:r>
          </w:p>
        </w:tc>
        <w:tc>
          <w:tcPr>
            <w:tcW w:w="2196" w:type="dxa"/>
            <w:vMerge w:val="restart"/>
            <w:tcBorders>
              <w:top w:val="nil"/>
              <w:left w:val="nil"/>
              <w:right w:val="single" w:sz="4" w:space="0" w:color="auto"/>
            </w:tcBorders>
            <w:shd w:val="clear" w:color="auto" w:fill="auto"/>
            <w:noWrap/>
            <w:vAlign w:val="center"/>
            <w:hideMark/>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п. Беляевка</w:t>
            </w:r>
          </w:p>
        </w:tc>
        <w:tc>
          <w:tcPr>
            <w:tcW w:w="2418" w:type="dxa"/>
            <w:tcBorders>
              <w:top w:val="nil"/>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Поликлиника</w:t>
            </w:r>
          </w:p>
        </w:tc>
        <w:tc>
          <w:tcPr>
            <w:tcW w:w="932" w:type="dxa"/>
            <w:tcBorders>
              <w:top w:val="nil"/>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1</w:t>
            </w:r>
          </w:p>
        </w:tc>
        <w:tc>
          <w:tcPr>
            <w:tcW w:w="1272" w:type="dxa"/>
            <w:tcBorders>
              <w:top w:val="nil"/>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150</w:t>
            </w:r>
          </w:p>
        </w:tc>
        <w:tc>
          <w:tcPr>
            <w:tcW w:w="1247" w:type="dxa"/>
            <w:tcBorders>
              <w:top w:val="nil"/>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150</w:t>
            </w:r>
          </w:p>
        </w:tc>
        <w:tc>
          <w:tcPr>
            <w:tcW w:w="1356" w:type="dxa"/>
            <w:tcBorders>
              <w:top w:val="nil"/>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1964</w:t>
            </w:r>
          </w:p>
        </w:tc>
      </w:tr>
      <w:tr w:rsidR="001D1193" w:rsidRPr="000E4ABB" w:rsidTr="00057AB2">
        <w:trPr>
          <w:trHeight w:val="100"/>
        </w:trPr>
        <w:tc>
          <w:tcPr>
            <w:tcW w:w="513" w:type="dxa"/>
            <w:vMerge/>
            <w:tcBorders>
              <w:left w:val="single" w:sz="4" w:space="0" w:color="auto"/>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p>
        </w:tc>
        <w:tc>
          <w:tcPr>
            <w:tcW w:w="2196" w:type="dxa"/>
            <w:vMerge/>
            <w:tcBorders>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p>
        </w:tc>
        <w:tc>
          <w:tcPr>
            <w:tcW w:w="2418" w:type="dxa"/>
            <w:tcBorders>
              <w:top w:val="single" w:sz="4" w:space="0" w:color="auto"/>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Районная больница</w:t>
            </w: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1</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100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70</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1964</w:t>
            </w:r>
          </w:p>
        </w:tc>
      </w:tr>
      <w:tr w:rsidR="001D1193" w:rsidRPr="000E4ABB" w:rsidTr="00057AB2">
        <w:trPr>
          <w:trHeight w:val="20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w:t>
            </w:r>
          </w:p>
        </w:tc>
        <w:tc>
          <w:tcPr>
            <w:tcW w:w="2196" w:type="dxa"/>
            <w:tcBorders>
              <w:top w:val="nil"/>
              <w:left w:val="nil"/>
              <w:bottom w:val="single" w:sz="4" w:space="0" w:color="auto"/>
              <w:right w:val="single" w:sz="4" w:space="0" w:color="auto"/>
            </w:tcBorders>
            <w:shd w:val="clear" w:color="auto" w:fill="auto"/>
            <w:noWrap/>
            <w:vAlign w:val="center"/>
            <w:hideMark/>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xml:space="preserve">п. </w:t>
            </w:r>
            <w:proofErr w:type="spellStart"/>
            <w:r w:rsidRPr="000E4ABB">
              <w:rPr>
                <w:rFonts w:ascii="Times New Roman" w:eastAsia="Times New Roman" w:hAnsi="Times New Roman" w:cs="Times New Roman"/>
                <w:sz w:val="26"/>
                <w:szCs w:val="26"/>
                <w:lang w:eastAsia="ar-SA" w:bidi="en-US"/>
              </w:rPr>
              <w:t>Жанаталап</w:t>
            </w:r>
            <w:proofErr w:type="spellEnd"/>
          </w:p>
        </w:tc>
        <w:tc>
          <w:tcPr>
            <w:tcW w:w="2418" w:type="dxa"/>
            <w:tcBorders>
              <w:top w:val="nil"/>
              <w:left w:val="nil"/>
              <w:bottom w:val="single" w:sz="4" w:space="0" w:color="auto"/>
              <w:right w:val="single" w:sz="4" w:space="0" w:color="auto"/>
            </w:tcBorders>
            <w:shd w:val="clear" w:color="auto" w:fill="auto"/>
            <w:noWrap/>
            <w:vAlign w:val="center"/>
            <w:hideMark/>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w:t>
            </w:r>
          </w:p>
        </w:tc>
        <w:tc>
          <w:tcPr>
            <w:tcW w:w="932" w:type="dxa"/>
            <w:tcBorders>
              <w:top w:val="nil"/>
              <w:left w:val="nil"/>
              <w:bottom w:val="single" w:sz="4" w:space="0" w:color="auto"/>
              <w:right w:val="single" w:sz="4" w:space="0" w:color="auto"/>
            </w:tcBorders>
            <w:shd w:val="clear" w:color="auto" w:fill="auto"/>
            <w:noWrap/>
            <w:vAlign w:val="center"/>
            <w:hideMark/>
          </w:tcPr>
          <w:p w:rsidR="001D1193" w:rsidRPr="000E4ABB" w:rsidRDefault="001D1193" w:rsidP="001D119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 </w:t>
            </w:r>
          </w:p>
        </w:tc>
        <w:tc>
          <w:tcPr>
            <w:tcW w:w="1272" w:type="dxa"/>
            <w:tcBorders>
              <w:top w:val="nil"/>
              <w:left w:val="nil"/>
              <w:bottom w:val="single" w:sz="4" w:space="0" w:color="auto"/>
              <w:right w:val="single" w:sz="4" w:space="0" w:color="auto"/>
            </w:tcBorders>
            <w:shd w:val="clear" w:color="auto" w:fill="auto"/>
            <w:noWrap/>
            <w:vAlign w:val="center"/>
            <w:hideMark/>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w:t>
            </w:r>
          </w:p>
        </w:tc>
        <w:tc>
          <w:tcPr>
            <w:tcW w:w="1247" w:type="dxa"/>
            <w:tcBorders>
              <w:top w:val="nil"/>
              <w:left w:val="nil"/>
              <w:bottom w:val="single" w:sz="4" w:space="0" w:color="auto"/>
              <w:right w:val="single" w:sz="4" w:space="0" w:color="auto"/>
            </w:tcBorders>
            <w:shd w:val="clear" w:color="auto" w:fill="auto"/>
            <w:noWrap/>
            <w:vAlign w:val="center"/>
            <w:hideMark/>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w:t>
            </w:r>
          </w:p>
        </w:tc>
        <w:tc>
          <w:tcPr>
            <w:tcW w:w="1356" w:type="dxa"/>
            <w:tcBorders>
              <w:top w:val="nil"/>
              <w:left w:val="nil"/>
              <w:bottom w:val="single" w:sz="4" w:space="0" w:color="auto"/>
              <w:right w:val="single" w:sz="4" w:space="0" w:color="auto"/>
            </w:tcBorders>
            <w:shd w:val="clear" w:color="auto" w:fill="auto"/>
            <w:noWrap/>
            <w:vAlign w:val="center"/>
            <w:hideMark/>
          </w:tcPr>
          <w:p w:rsidR="001D1193" w:rsidRPr="000E4ABB" w:rsidRDefault="001D1193" w:rsidP="001D119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w:t>
            </w:r>
          </w:p>
        </w:tc>
      </w:tr>
    </w:tbl>
    <w:p w:rsidR="00D7038C" w:rsidRPr="000E4ABB" w:rsidRDefault="00D7038C" w:rsidP="00D7038C">
      <w:pPr>
        <w:spacing w:after="0" w:line="276" w:lineRule="auto"/>
        <w:ind w:firstLine="709"/>
        <w:jc w:val="both"/>
        <w:rPr>
          <w:rFonts w:ascii="Times New Roman" w:eastAsia="Times New Roman" w:hAnsi="Times New Roman" w:cs="Times New Roman"/>
          <w:color w:val="333333"/>
          <w:sz w:val="26"/>
          <w:szCs w:val="26"/>
          <w:shd w:val="clear" w:color="auto" w:fill="FFFFFF"/>
        </w:rPr>
      </w:pPr>
    </w:p>
    <w:p w:rsidR="00B974F0" w:rsidRPr="000E4ABB" w:rsidRDefault="00B974F0" w:rsidP="00D7038C">
      <w:pPr>
        <w:spacing w:after="0" w:line="276" w:lineRule="auto"/>
        <w:ind w:firstLine="709"/>
        <w:jc w:val="both"/>
        <w:rPr>
          <w:rFonts w:ascii="Times New Roman" w:eastAsia="Times New Roman" w:hAnsi="Times New Roman" w:cs="Times New Roman"/>
          <w:color w:val="333333"/>
          <w:sz w:val="26"/>
          <w:szCs w:val="26"/>
          <w:shd w:val="clear" w:color="auto" w:fill="FFFFFF"/>
        </w:rPr>
      </w:pPr>
      <w:r w:rsidRPr="000E4ABB">
        <w:rPr>
          <w:rFonts w:ascii="Times New Roman" w:eastAsia="Times New Roman" w:hAnsi="Times New Roman" w:cs="Times New Roman"/>
          <w:b/>
          <w:sz w:val="26"/>
          <w:szCs w:val="26"/>
        </w:rPr>
        <w:t>(новая редакция 202</w:t>
      </w:r>
      <w:r w:rsidR="001D1193" w:rsidRPr="000E4ABB">
        <w:rPr>
          <w:rFonts w:ascii="Times New Roman" w:eastAsia="Times New Roman" w:hAnsi="Times New Roman" w:cs="Times New Roman"/>
          <w:b/>
          <w:sz w:val="26"/>
          <w:szCs w:val="26"/>
        </w:rPr>
        <w:t>5</w:t>
      </w:r>
      <w:r w:rsidRPr="000E4ABB">
        <w:rPr>
          <w:rFonts w:ascii="Times New Roman" w:eastAsia="Times New Roman" w:hAnsi="Times New Roman" w:cs="Times New Roman"/>
          <w:b/>
          <w:sz w:val="26"/>
          <w:szCs w:val="26"/>
        </w:rPr>
        <w:t xml:space="preserve"> г.)</w:t>
      </w:r>
    </w:p>
    <w:p w:rsidR="00B974F0" w:rsidRPr="000E4ABB" w:rsidRDefault="00B974F0" w:rsidP="00DC539D">
      <w:pPr>
        <w:spacing w:after="0" w:line="240" w:lineRule="auto"/>
        <w:ind w:left="142" w:firstLine="709"/>
        <w:jc w:val="both"/>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 xml:space="preserve">На территории муниципального образования </w:t>
      </w:r>
      <w:proofErr w:type="spellStart"/>
      <w:r w:rsidR="00152E37" w:rsidRPr="000E4ABB">
        <w:rPr>
          <w:rFonts w:ascii="Times New Roman" w:eastAsia="Times New Roman" w:hAnsi="Times New Roman" w:cs="Times New Roman"/>
          <w:sz w:val="26"/>
          <w:szCs w:val="26"/>
        </w:rPr>
        <w:t>Беляевс</w:t>
      </w:r>
      <w:r w:rsidRPr="000E4ABB">
        <w:rPr>
          <w:rFonts w:ascii="Times New Roman" w:eastAsia="Times New Roman" w:hAnsi="Times New Roman" w:cs="Times New Roman"/>
          <w:sz w:val="26"/>
          <w:szCs w:val="26"/>
        </w:rPr>
        <w:t>кий</w:t>
      </w:r>
      <w:proofErr w:type="spellEnd"/>
      <w:r w:rsidRPr="000E4ABB">
        <w:rPr>
          <w:rFonts w:ascii="Times New Roman" w:eastAsia="Times New Roman" w:hAnsi="Times New Roman" w:cs="Times New Roman"/>
          <w:sz w:val="26"/>
          <w:szCs w:val="26"/>
        </w:rPr>
        <w:t xml:space="preserve"> сельсовет расположен</w:t>
      </w:r>
      <w:r w:rsidR="001D1193" w:rsidRPr="000E4ABB">
        <w:rPr>
          <w:rFonts w:ascii="Times New Roman" w:eastAsia="Times New Roman" w:hAnsi="Times New Roman" w:cs="Times New Roman"/>
          <w:sz w:val="26"/>
          <w:szCs w:val="26"/>
        </w:rPr>
        <w:t>ы</w:t>
      </w:r>
      <w:r w:rsidRPr="000E4ABB">
        <w:rPr>
          <w:rFonts w:ascii="Times New Roman" w:eastAsia="Times New Roman" w:hAnsi="Times New Roman" w:cs="Times New Roman"/>
          <w:sz w:val="26"/>
          <w:szCs w:val="26"/>
        </w:rPr>
        <w:t xml:space="preserve"> объект</w:t>
      </w:r>
      <w:r w:rsidR="001D1193" w:rsidRPr="000E4ABB">
        <w:rPr>
          <w:rFonts w:ascii="Times New Roman" w:eastAsia="Times New Roman" w:hAnsi="Times New Roman" w:cs="Times New Roman"/>
          <w:sz w:val="26"/>
          <w:szCs w:val="26"/>
        </w:rPr>
        <w:t>ы</w:t>
      </w:r>
      <w:r w:rsidRPr="000E4ABB">
        <w:rPr>
          <w:rFonts w:ascii="Times New Roman" w:eastAsia="Times New Roman" w:hAnsi="Times New Roman" w:cs="Times New Roman"/>
          <w:sz w:val="26"/>
          <w:szCs w:val="26"/>
        </w:rPr>
        <w:t xml:space="preserve"> регионального значения в области здравоохранения (согласно Схем</w:t>
      </w:r>
      <w:r w:rsidR="002F68A6" w:rsidRPr="000E4ABB">
        <w:rPr>
          <w:rFonts w:ascii="Times New Roman" w:eastAsia="Times New Roman" w:hAnsi="Times New Roman" w:cs="Times New Roman"/>
          <w:sz w:val="26"/>
          <w:szCs w:val="26"/>
        </w:rPr>
        <w:t>е</w:t>
      </w:r>
      <w:r w:rsidRPr="000E4ABB">
        <w:rPr>
          <w:rFonts w:ascii="Times New Roman" w:eastAsia="Times New Roman" w:hAnsi="Times New Roman" w:cs="Times New Roman"/>
          <w:sz w:val="26"/>
          <w:szCs w:val="26"/>
        </w:rPr>
        <w:t xml:space="preserve"> территориального планирования Оренбургской области 2024 г.):</w:t>
      </w:r>
    </w:p>
    <w:p w:rsidR="00994291" w:rsidRPr="000E4ABB" w:rsidRDefault="00B974F0" w:rsidP="00DC539D">
      <w:pPr>
        <w:spacing w:after="0" w:line="240" w:lineRule="auto"/>
        <w:ind w:left="142" w:firstLine="709"/>
        <w:jc w:val="both"/>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 xml:space="preserve"> </w:t>
      </w:r>
    </w:p>
    <w:tbl>
      <w:tblPr>
        <w:tblStyle w:val="af1"/>
        <w:tblW w:w="0" w:type="auto"/>
        <w:tblLook w:val="04A0" w:firstRow="1" w:lastRow="0" w:firstColumn="1" w:lastColumn="0" w:noHBand="0" w:noVBand="1"/>
      </w:tblPr>
      <w:tblGrid>
        <w:gridCol w:w="612"/>
        <w:gridCol w:w="1956"/>
        <w:gridCol w:w="2653"/>
        <w:gridCol w:w="4775"/>
      </w:tblGrid>
      <w:tr w:rsidR="001D1193" w:rsidRPr="000E4ABB" w:rsidTr="001D1193">
        <w:trPr>
          <w:trHeight w:val="630"/>
        </w:trPr>
        <w:tc>
          <w:tcPr>
            <w:tcW w:w="612" w:type="dxa"/>
            <w:tcBorders>
              <w:top w:val="single" w:sz="4" w:space="0" w:color="auto"/>
              <w:left w:val="single" w:sz="4" w:space="0" w:color="auto"/>
              <w:bottom w:val="single" w:sz="4" w:space="0" w:color="auto"/>
              <w:right w:val="single" w:sz="4" w:space="0" w:color="auto"/>
            </w:tcBorders>
            <w:hideMark/>
          </w:tcPr>
          <w:p w:rsidR="001D1193" w:rsidRPr="000E4ABB" w:rsidRDefault="001D1193" w:rsidP="009116AF">
            <w:pPr>
              <w:jc w:val="center"/>
              <w:rPr>
                <w:rFonts w:ascii="Times New Roman" w:hAnsi="Times New Roman" w:cs="Times New Roman"/>
                <w:b/>
                <w:bCs/>
                <w:sz w:val="26"/>
                <w:szCs w:val="26"/>
              </w:rPr>
            </w:pPr>
            <w:r w:rsidRPr="000E4ABB">
              <w:rPr>
                <w:rFonts w:ascii="Times New Roman" w:hAnsi="Times New Roman" w:cs="Times New Roman"/>
                <w:b/>
                <w:bCs/>
                <w:sz w:val="26"/>
                <w:szCs w:val="26"/>
              </w:rPr>
              <w:t xml:space="preserve">№ </w:t>
            </w:r>
            <w:proofErr w:type="gramStart"/>
            <w:r w:rsidRPr="000E4ABB">
              <w:rPr>
                <w:rFonts w:ascii="Times New Roman" w:hAnsi="Times New Roman" w:cs="Times New Roman"/>
                <w:b/>
                <w:bCs/>
                <w:sz w:val="26"/>
                <w:szCs w:val="26"/>
              </w:rPr>
              <w:t>п</w:t>
            </w:r>
            <w:proofErr w:type="gramEnd"/>
            <w:r w:rsidRPr="000E4ABB">
              <w:rPr>
                <w:rFonts w:ascii="Times New Roman" w:hAnsi="Times New Roman" w:cs="Times New Roman"/>
                <w:b/>
                <w:bCs/>
                <w:sz w:val="26"/>
                <w:szCs w:val="26"/>
              </w:rPr>
              <w:t>/п</w:t>
            </w:r>
          </w:p>
        </w:tc>
        <w:tc>
          <w:tcPr>
            <w:tcW w:w="1956" w:type="dxa"/>
            <w:tcBorders>
              <w:top w:val="single" w:sz="4" w:space="0" w:color="auto"/>
              <w:left w:val="single" w:sz="4" w:space="0" w:color="auto"/>
              <w:bottom w:val="single" w:sz="4" w:space="0" w:color="auto"/>
              <w:right w:val="single" w:sz="4" w:space="0" w:color="auto"/>
            </w:tcBorders>
            <w:hideMark/>
          </w:tcPr>
          <w:p w:rsidR="001D1193" w:rsidRPr="000E4ABB" w:rsidRDefault="001D1193" w:rsidP="009116AF">
            <w:pPr>
              <w:jc w:val="center"/>
              <w:rPr>
                <w:rFonts w:ascii="Times New Roman" w:hAnsi="Times New Roman" w:cs="Times New Roman"/>
                <w:b/>
                <w:bCs/>
                <w:sz w:val="26"/>
                <w:szCs w:val="26"/>
              </w:rPr>
            </w:pPr>
            <w:r w:rsidRPr="000E4ABB">
              <w:rPr>
                <w:rFonts w:ascii="Times New Roman" w:hAnsi="Times New Roman" w:cs="Times New Roman"/>
                <w:b/>
                <w:bCs/>
                <w:sz w:val="26"/>
                <w:szCs w:val="26"/>
              </w:rPr>
              <w:t>Наименование медицинской организации</w:t>
            </w:r>
          </w:p>
        </w:tc>
        <w:tc>
          <w:tcPr>
            <w:tcW w:w="2653" w:type="dxa"/>
            <w:tcBorders>
              <w:top w:val="single" w:sz="4" w:space="0" w:color="auto"/>
              <w:left w:val="single" w:sz="4" w:space="0" w:color="auto"/>
              <w:bottom w:val="single" w:sz="4" w:space="0" w:color="auto"/>
              <w:right w:val="single" w:sz="4" w:space="0" w:color="auto"/>
            </w:tcBorders>
            <w:hideMark/>
          </w:tcPr>
          <w:p w:rsidR="001D1193" w:rsidRPr="000E4ABB" w:rsidRDefault="001D1193" w:rsidP="009116AF">
            <w:pPr>
              <w:jc w:val="center"/>
              <w:rPr>
                <w:rFonts w:ascii="Times New Roman" w:hAnsi="Times New Roman" w:cs="Times New Roman"/>
                <w:b/>
                <w:bCs/>
                <w:sz w:val="26"/>
                <w:szCs w:val="26"/>
              </w:rPr>
            </w:pPr>
            <w:r w:rsidRPr="000E4ABB">
              <w:rPr>
                <w:rFonts w:ascii="Times New Roman" w:hAnsi="Times New Roman" w:cs="Times New Roman"/>
                <w:b/>
                <w:bCs/>
                <w:sz w:val="26"/>
                <w:szCs w:val="26"/>
              </w:rPr>
              <w:t>Наименование объекта*</w:t>
            </w:r>
          </w:p>
        </w:tc>
        <w:tc>
          <w:tcPr>
            <w:tcW w:w="4775" w:type="dxa"/>
            <w:tcBorders>
              <w:top w:val="single" w:sz="4" w:space="0" w:color="auto"/>
              <w:left w:val="single" w:sz="4" w:space="0" w:color="auto"/>
              <w:bottom w:val="single" w:sz="4" w:space="0" w:color="auto"/>
              <w:right w:val="single" w:sz="4" w:space="0" w:color="auto"/>
            </w:tcBorders>
            <w:hideMark/>
          </w:tcPr>
          <w:p w:rsidR="001D1193" w:rsidRPr="000E4ABB" w:rsidRDefault="001D1193" w:rsidP="009116AF">
            <w:pPr>
              <w:jc w:val="center"/>
              <w:rPr>
                <w:rFonts w:ascii="Times New Roman" w:hAnsi="Times New Roman" w:cs="Times New Roman"/>
                <w:b/>
                <w:bCs/>
                <w:sz w:val="26"/>
                <w:szCs w:val="26"/>
              </w:rPr>
            </w:pPr>
            <w:r w:rsidRPr="000E4ABB">
              <w:rPr>
                <w:rFonts w:ascii="Times New Roman" w:hAnsi="Times New Roman" w:cs="Times New Roman"/>
                <w:b/>
                <w:bCs/>
                <w:sz w:val="26"/>
                <w:szCs w:val="26"/>
              </w:rPr>
              <w:t>Местоположение объекта, адрес</w:t>
            </w:r>
          </w:p>
        </w:tc>
      </w:tr>
      <w:tr w:rsidR="001D1193" w:rsidRPr="000E4ABB" w:rsidTr="001D1193">
        <w:trPr>
          <w:trHeight w:val="315"/>
        </w:trPr>
        <w:tc>
          <w:tcPr>
            <w:tcW w:w="612" w:type="dxa"/>
            <w:tcBorders>
              <w:top w:val="single" w:sz="4" w:space="0" w:color="auto"/>
              <w:left w:val="single" w:sz="4" w:space="0" w:color="auto"/>
              <w:bottom w:val="single" w:sz="4" w:space="0" w:color="auto"/>
              <w:right w:val="single" w:sz="4" w:space="0" w:color="auto"/>
            </w:tcBorders>
            <w:hideMark/>
          </w:tcPr>
          <w:p w:rsidR="001D1193" w:rsidRPr="000E4ABB" w:rsidRDefault="001D1193" w:rsidP="009116AF">
            <w:pPr>
              <w:ind w:firstLine="30"/>
              <w:rPr>
                <w:rFonts w:ascii="Times New Roman" w:hAnsi="Times New Roman" w:cs="Times New Roman"/>
                <w:sz w:val="26"/>
                <w:szCs w:val="26"/>
              </w:rPr>
            </w:pPr>
            <w:r w:rsidRPr="000E4ABB">
              <w:rPr>
                <w:rFonts w:ascii="Times New Roman" w:hAnsi="Times New Roman" w:cs="Times New Roman"/>
                <w:sz w:val="26"/>
                <w:szCs w:val="26"/>
              </w:rPr>
              <w:t>1</w:t>
            </w:r>
          </w:p>
        </w:tc>
        <w:tc>
          <w:tcPr>
            <w:tcW w:w="1956" w:type="dxa"/>
            <w:tcBorders>
              <w:top w:val="single" w:sz="4" w:space="0" w:color="auto"/>
              <w:left w:val="single" w:sz="4" w:space="0" w:color="auto"/>
              <w:bottom w:val="single" w:sz="4" w:space="0" w:color="auto"/>
              <w:right w:val="single" w:sz="4" w:space="0" w:color="auto"/>
            </w:tcBorders>
            <w:hideMark/>
          </w:tcPr>
          <w:p w:rsidR="001D1193" w:rsidRPr="000E4ABB" w:rsidRDefault="001D1193" w:rsidP="009116AF">
            <w:pPr>
              <w:jc w:val="center"/>
              <w:rPr>
                <w:rFonts w:ascii="Times New Roman" w:hAnsi="Times New Roman" w:cs="Times New Roman"/>
                <w:sz w:val="26"/>
                <w:szCs w:val="26"/>
              </w:rPr>
            </w:pPr>
            <w:r w:rsidRPr="000E4ABB">
              <w:rPr>
                <w:rFonts w:ascii="Times New Roman" w:hAnsi="Times New Roman" w:cs="Times New Roman"/>
                <w:sz w:val="26"/>
                <w:szCs w:val="26"/>
              </w:rPr>
              <w:t>2</w:t>
            </w:r>
          </w:p>
        </w:tc>
        <w:tc>
          <w:tcPr>
            <w:tcW w:w="2653" w:type="dxa"/>
            <w:tcBorders>
              <w:top w:val="single" w:sz="4" w:space="0" w:color="auto"/>
              <w:left w:val="single" w:sz="4" w:space="0" w:color="auto"/>
              <w:bottom w:val="single" w:sz="4" w:space="0" w:color="auto"/>
              <w:right w:val="single" w:sz="4" w:space="0" w:color="auto"/>
            </w:tcBorders>
            <w:hideMark/>
          </w:tcPr>
          <w:p w:rsidR="001D1193" w:rsidRPr="000E4ABB" w:rsidRDefault="001D1193" w:rsidP="009116AF">
            <w:pPr>
              <w:jc w:val="center"/>
              <w:rPr>
                <w:rFonts w:ascii="Times New Roman" w:hAnsi="Times New Roman" w:cs="Times New Roman"/>
                <w:sz w:val="26"/>
                <w:szCs w:val="26"/>
              </w:rPr>
            </w:pPr>
            <w:r w:rsidRPr="000E4ABB">
              <w:rPr>
                <w:rFonts w:ascii="Times New Roman" w:hAnsi="Times New Roman" w:cs="Times New Roman"/>
                <w:sz w:val="26"/>
                <w:szCs w:val="26"/>
              </w:rPr>
              <w:t>3</w:t>
            </w:r>
          </w:p>
        </w:tc>
        <w:tc>
          <w:tcPr>
            <w:tcW w:w="4775" w:type="dxa"/>
            <w:tcBorders>
              <w:top w:val="single" w:sz="4" w:space="0" w:color="auto"/>
              <w:left w:val="single" w:sz="4" w:space="0" w:color="auto"/>
              <w:bottom w:val="single" w:sz="4" w:space="0" w:color="auto"/>
              <w:right w:val="single" w:sz="4" w:space="0" w:color="auto"/>
            </w:tcBorders>
            <w:hideMark/>
          </w:tcPr>
          <w:p w:rsidR="001D1193" w:rsidRPr="000E4ABB" w:rsidRDefault="001D1193" w:rsidP="009116AF">
            <w:pPr>
              <w:jc w:val="center"/>
              <w:rPr>
                <w:rFonts w:ascii="Times New Roman" w:hAnsi="Times New Roman" w:cs="Times New Roman"/>
                <w:sz w:val="26"/>
                <w:szCs w:val="26"/>
              </w:rPr>
            </w:pPr>
            <w:r w:rsidRPr="000E4ABB">
              <w:rPr>
                <w:rFonts w:ascii="Times New Roman" w:hAnsi="Times New Roman" w:cs="Times New Roman"/>
                <w:sz w:val="26"/>
                <w:szCs w:val="26"/>
              </w:rPr>
              <w:t>4</w:t>
            </w:r>
          </w:p>
        </w:tc>
      </w:tr>
      <w:tr w:rsidR="001D1193" w:rsidRPr="000E4ABB" w:rsidTr="001D1193">
        <w:trPr>
          <w:trHeight w:val="315"/>
        </w:trPr>
        <w:tc>
          <w:tcPr>
            <w:tcW w:w="612" w:type="dxa"/>
            <w:vMerge w:val="restart"/>
            <w:hideMark/>
          </w:tcPr>
          <w:p w:rsidR="001D1193" w:rsidRPr="000E4ABB" w:rsidRDefault="001D1193" w:rsidP="009116AF">
            <w:pPr>
              <w:ind w:firstLine="30"/>
              <w:rPr>
                <w:rFonts w:ascii="Times New Roman" w:hAnsi="Times New Roman" w:cs="Times New Roman"/>
                <w:sz w:val="26"/>
                <w:szCs w:val="26"/>
              </w:rPr>
            </w:pPr>
            <w:r w:rsidRPr="000E4ABB">
              <w:rPr>
                <w:rFonts w:ascii="Times New Roman" w:hAnsi="Times New Roman" w:cs="Times New Roman"/>
                <w:sz w:val="26"/>
                <w:szCs w:val="26"/>
              </w:rPr>
              <w:t>1</w:t>
            </w:r>
          </w:p>
        </w:tc>
        <w:tc>
          <w:tcPr>
            <w:tcW w:w="1956" w:type="dxa"/>
            <w:vMerge w:val="restart"/>
            <w:hideMark/>
          </w:tcPr>
          <w:p w:rsidR="001D1193" w:rsidRPr="000E4ABB" w:rsidRDefault="001D1193" w:rsidP="009116AF">
            <w:pPr>
              <w:rPr>
                <w:rFonts w:ascii="Times New Roman" w:hAnsi="Times New Roman" w:cs="Times New Roman"/>
                <w:sz w:val="26"/>
                <w:szCs w:val="26"/>
              </w:rPr>
            </w:pPr>
            <w:r w:rsidRPr="000E4ABB">
              <w:rPr>
                <w:rFonts w:ascii="Times New Roman" w:hAnsi="Times New Roman" w:cs="Times New Roman"/>
                <w:sz w:val="26"/>
                <w:szCs w:val="26"/>
              </w:rPr>
              <w:t>ГБУЗ «</w:t>
            </w:r>
            <w:proofErr w:type="spellStart"/>
            <w:r w:rsidRPr="000E4ABB">
              <w:rPr>
                <w:rFonts w:ascii="Times New Roman" w:hAnsi="Times New Roman" w:cs="Times New Roman"/>
                <w:sz w:val="26"/>
                <w:szCs w:val="26"/>
              </w:rPr>
              <w:t>Беляевская</w:t>
            </w:r>
            <w:proofErr w:type="spellEnd"/>
            <w:r w:rsidRPr="000E4ABB">
              <w:rPr>
                <w:rFonts w:ascii="Times New Roman" w:hAnsi="Times New Roman" w:cs="Times New Roman"/>
                <w:sz w:val="26"/>
                <w:szCs w:val="26"/>
              </w:rPr>
              <w:t xml:space="preserve"> районная больница»</w:t>
            </w:r>
          </w:p>
        </w:tc>
        <w:tc>
          <w:tcPr>
            <w:tcW w:w="2653" w:type="dxa"/>
            <w:hideMark/>
          </w:tcPr>
          <w:p w:rsidR="001D1193" w:rsidRPr="000E4ABB" w:rsidRDefault="001D1193" w:rsidP="009116AF">
            <w:pPr>
              <w:rPr>
                <w:rFonts w:ascii="Times New Roman" w:hAnsi="Times New Roman" w:cs="Times New Roman"/>
                <w:sz w:val="26"/>
                <w:szCs w:val="26"/>
              </w:rPr>
            </w:pPr>
            <w:r w:rsidRPr="000E4ABB">
              <w:rPr>
                <w:rFonts w:ascii="Times New Roman" w:hAnsi="Times New Roman" w:cs="Times New Roman"/>
                <w:sz w:val="26"/>
                <w:szCs w:val="26"/>
              </w:rPr>
              <w:t>Больничный комплекс</w:t>
            </w:r>
          </w:p>
        </w:tc>
        <w:tc>
          <w:tcPr>
            <w:tcW w:w="4775" w:type="dxa"/>
            <w:hideMark/>
          </w:tcPr>
          <w:p w:rsidR="001D1193" w:rsidRPr="000E4ABB" w:rsidRDefault="001D1193" w:rsidP="009116AF">
            <w:pPr>
              <w:rPr>
                <w:rFonts w:ascii="Times New Roman" w:hAnsi="Times New Roman" w:cs="Times New Roman"/>
                <w:sz w:val="26"/>
                <w:szCs w:val="26"/>
              </w:rPr>
            </w:pPr>
            <w:r w:rsidRPr="000E4ABB">
              <w:rPr>
                <w:rFonts w:ascii="Times New Roman" w:hAnsi="Times New Roman" w:cs="Times New Roman"/>
                <w:sz w:val="26"/>
                <w:szCs w:val="26"/>
              </w:rPr>
              <w:t>Оренбургская область,с</w:t>
            </w:r>
            <w:proofErr w:type="gramStart"/>
            <w:r w:rsidRPr="000E4ABB">
              <w:rPr>
                <w:rFonts w:ascii="Times New Roman" w:hAnsi="Times New Roman" w:cs="Times New Roman"/>
                <w:sz w:val="26"/>
                <w:szCs w:val="26"/>
              </w:rPr>
              <w:t>.Б</w:t>
            </w:r>
            <w:proofErr w:type="gramEnd"/>
            <w:r w:rsidRPr="000E4ABB">
              <w:rPr>
                <w:rFonts w:ascii="Times New Roman" w:hAnsi="Times New Roman" w:cs="Times New Roman"/>
                <w:sz w:val="26"/>
                <w:szCs w:val="26"/>
              </w:rPr>
              <w:t>еляевка,ул.Ленинская,д.37</w:t>
            </w:r>
          </w:p>
        </w:tc>
      </w:tr>
      <w:tr w:rsidR="001D1193" w:rsidRPr="000E4ABB" w:rsidTr="001D1193">
        <w:trPr>
          <w:trHeight w:val="1260"/>
        </w:trPr>
        <w:tc>
          <w:tcPr>
            <w:tcW w:w="0" w:type="auto"/>
            <w:vMerge/>
            <w:hideMark/>
          </w:tcPr>
          <w:p w:rsidR="001D1193" w:rsidRPr="000E4ABB" w:rsidRDefault="001D1193" w:rsidP="009116AF">
            <w:pPr>
              <w:rPr>
                <w:rFonts w:ascii="Times New Roman" w:hAnsi="Times New Roman" w:cs="Times New Roman"/>
                <w:sz w:val="26"/>
                <w:szCs w:val="26"/>
              </w:rPr>
            </w:pPr>
          </w:p>
        </w:tc>
        <w:tc>
          <w:tcPr>
            <w:tcW w:w="0" w:type="auto"/>
            <w:vMerge/>
            <w:hideMark/>
          </w:tcPr>
          <w:p w:rsidR="001D1193" w:rsidRPr="000E4ABB" w:rsidRDefault="001D1193" w:rsidP="009116AF">
            <w:pPr>
              <w:rPr>
                <w:rFonts w:ascii="Times New Roman" w:hAnsi="Times New Roman" w:cs="Times New Roman"/>
                <w:sz w:val="26"/>
                <w:szCs w:val="26"/>
              </w:rPr>
            </w:pPr>
          </w:p>
        </w:tc>
        <w:tc>
          <w:tcPr>
            <w:tcW w:w="2653" w:type="dxa"/>
            <w:hideMark/>
          </w:tcPr>
          <w:p w:rsidR="001D1193" w:rsidRPr="000E4ABB" w:rsidRDefault="001D1193" w:rsidP="009116AF">
            <w:pPr>
              <w:rPr>
                <w:rFonts w:ascii="Times New Roman" w:hAnsi="Times New Roman" w:cs="Times New Roman"/>
                <w:sz w:val="26"/>
                <w:szCs w:val="26"/>
              </w:rPr>
            </w:pPr>
            <w:r w:rsidRPr="000E4ABB">
              <w:rPr>
                <w:rFonts w:ascii="Times New Roman" w:hAnsi="Times New Roman" w:cs="Times New Roman"/>
                <w:sz w:val="26"/>
                <w:szCs w:val="26"/>
              </w:rPr>
              <w:t>Оперативное управление,</w:t>
            </w:r>
            <w:r w:rsidR="00057AB2">
              <w:rPr>
                <w:rFonts w:ascii="Times New Roman" w:hAnsi="Times New Roman" w:cs="Times New Roman"/>
                <w:sz w:val="26"/>
                <w:szCs w:val="26"/>
              </w:rPr>
              <w:t xml:space="preserve"> </w:t>
            </w:r>
            <w:r w:rsidRPr="000E4ABB">
              <w:rPr>
                <w:rFonts w:ascii="Times New Roman" w:hAnsi="Times New Roman" w:cs="Times New Roman"/>
                <w:sz w:val="26"/>
                <w:szCs w:val="26"/>
              </w:rPr>
              <w:t>нежилое здание детской поликлиники</w:t>
            </w:r>
          </w:p>
        </w:tc>
        <w:tc>
          <w:tcPr>
            <w:tcW w:w="4775" w:type="dxa"/>
            <w:hideMark/>
          </w:tcPr>
          <w:p w:rsidR="001D1193" w:rsidRPr="000E4ABB" w:rsidRDefault="001D1193" w:rsidP="009116AF">
            <w:pPr>
              <w:rPr>
                <w:rFonts w:ascii="Times New Roman" w:hAnsi="Times New Roman" w:cs="Times New Roman"/>
                <w:sz w:val="26"/>
                <w:szCs w:val="26"/>
              </w:rPr>
            </w:pPr>
            <w:r w:rsidRPr="000E4ABB">
              <w:rPr>
                <w:rFonts w:ascii="Times New Roman" w:hAnsi="Times New Roman" w:cs="Times New Roman"/>
                <w:sz w:val="26"/>
                <w:szCs w:val="26"/>
              </w:rPr>
              <w:t>Оренбургская область,с</w:t>
            </w:r>
            <w:proofErr w:type="gramStart"/>
            <w:r w:rsidRPr="000E4ABB">
              <w:rPr>
                <w:rFonts w:ascii="Times New Roman" w:hAnsi="Times New Roman" w:cs="Times New Roman"/>
                <w:sz w:val="26"/>
                <w:szCs w:val="26"/>
              </w:rPr>
              <w:t>.Б</w:t>
            </w:r>
            <w:proofErr w:type="gramEnd"/>
            <w:r w:rsidRPr="000E4ABB">
              <w:rPr>
                <w:rFonts w:ascii="Times New Roman" w:hAnsi="Times New Roman" w:cs="Times New Roman"/>
                <w:sz w:val="26"/>
                <w:szCs w:val="26"/>
              </w:rPr>
              <w:t>еляевка,ул.Ленинская,д.42»г»</w:t>
            </w:r>
          </w:p>
        </w:tc>
      </w:tr>
      <w:tr w:rsidR="001D1193" w:rsidRPr="000E4ABB" w:rsidTr="001D1193">
        <w:trPr>
          <w:trHeight w:val="1260"/>
        </w:trPr>
        <w:tc>
          <w:tcPr>
            <w:tcW w:w="0" w:type="auto"/>
            <w:vMerge/>
          </w:tcPr>
          <w:p w:rsidR="001D1193" w:rsidRPr="000E4ABB" w:rsidRDefault="001D1193" w:rsidP="009116AF">
            <w:pPr>
              <w:rPr>
                <w:rFonts w:ascii="Times New Roman" w:hAnsi="Times New Roman" w:cs="Times New Roman"/>
                <w:sz w:val="26"/>
                <w:szCs w:val="26"/>
              </w:rPr>
            </w:pPr>
          </w:p>
        </w:tc>
        <w:tc>
          <w:tcPr>
            <w:tcW w:w="0" w:type="auto"/>
            <w:vMerge/>
          </w:tcPr>
          <w:p w:rsidR="001D1193" w:rsidRPr="000E4ABB" w:rsidRDefault="001D1193" w:rsidP="009116AF">
            <w:pPr>
              <w:rPr>
                <w:rFonts w:ascii="Times New Roman" w:hAnsi="Times New Roman" w:cs="Times New Roman"/>
                <w:sz w:val="26"/>
                <w:szCs w:val="26"/>
              </w:rPr>
            </w:pPr>
          </w:p>
        </w:tc>
        <w:tc>
          <w:tcPr>
            <w:tcW w:w="2653" w:type="dxa"/>
          </w:tcPr>
          <w:p w:rsidR="001D1193" w:rsidRPr="000E4ABB" w:rsidRDefault="001D1193" w:rsidP="009116AF">
            <w:pPr>
              <w:rPr>
                <w:rFonts w:ascii="Times New Roman" w:hAnsi="Times New Roman" w:cs="Times New Roman"/>
                <w:sz w:val="26"/>
                <w:szCs w:val="26"/>
              </w:rPr>
            </w:pPr>
            <w:r w:rsidRPr="000E4ABB">
              <w:rPr>
                <w:rFonts w:ascii="Times New Roman" w:hAnsi="Times New Roman" w:cs="Times New Roman"/>
                <w:sz w:val="26"/>
                <w:szCs w:val="26"/>
              </w:rPr>
              <w:t xml:space="preserve">Оперативное управление, нежилое здание </w:t>
            </w:r>
            <w:proofErr w:type="spellStart"/>
            <w:r w:rsidRPr="000E4ABB">
              <w:rPr>
                <w:rFonts w:ascii="Times New Roman" w:hAnsi="Times New Roman" w:cs="Times New Roman"/>
                <w:sz w:val="26"/>
                <w:szCs w:val="26"/>
              </w:rPr>
              <w:t>ФАПа</w:t>
            </w:r>
            <w:proofErr w:type="spellEnd"/>
          </w:p>
        </w:tc>
        <w:tc>
          <w:tcPr>
            <w:tcW w:w="4775" w:type="dxa"/>
          </w:tcPr>
          <w:p w:rsidR="001D1193" w:rsidRPr="000E4ABB" w:rsidRDefault="001D1193" w:rsidP="009116AF">
            <w:pPr>
              <w:rPr>
                <w:rFonts w:ascii="Times New Roman" w:hAnsi="Times New Roman" w:cs="Times New Roman"/>
                <w:sz w:val="26"/>
                <w:szCs w:val="26"/>
              </w:rPr>
            </w:pPr>
            <w:r w:rsidRPr="000E4ABB">
              <w:rPr>
                <w:rFonts w:ascii="Times New Roman" w:hAnsi="Times New Roman" w:cs="Times New Roman"/>
                <w:sz w:val="26"/>
                <w:szCs w:val="26"/>
              </w:rPr>
              <w:t>Оренбургская область,</w:t>
            </w:r>
            <w:r w:rsidR="00057AB2">
              <w:rPr>
                <w:rFonts w:ascii="Times New Roman" w:hAnsi="Times New Roman" w:cs="Times New Roman"/>
                <w:sz w:val="26"/>
                <w:szCs w:val="26"/>
              </w:rPr>
              <w:t xml:space="preserve"> </w:t>
            </w:r>
            <w:proofErr w:type="spellStart"/>
            <w:r w:rsidRPr="000E4ABB">
              <w:rPr>
                <w:rFonts w:ascii="Times New Roman" w:hAnsi="Times New Roman" w:cs="Times New Roman"/>
                <w:sz w:val="26"/>
                <w:szCs w:val="26"/>
              </w:rPr>
              <w:t>Беляевский</w:t>
            </w:r>
            <w:proofErr w:type="spellEnd"/>
            <w:r w:rsidRPr="000E4ABB">
              <w:rPr>
                <w:rFonts w:ascii="Times New Roman" w:hAnsi="Times New Roman" w:cs="Times New Roman"/>
                <w:sz w:val="26"/>
                <w:szCs w:val="26"/>
              </w:rPr>
              <w:t xml:space="preserve"> район,</w:t>
            </w:r>
            <w:r w:rsidR="00057AB2">
              <w:rPr>
                <w:rFonts w:ascii="Times New Roman" w:hAnsi="Times New Roman" w:cs="Times New Roman"/>
                <w:sz w:val="26"/>
                <w:szCs w:val="26"/>
              </w:rPr>
              <w:t xml:space="preserve"> </w:t>
            </w:r>
            <w:proofErr w:type="spellStart"/>
            <w:r w:rsidRPr="000E4ABB">
              <w:rPr>
                <w:rFonts w:ascii="Times New Roman" w:hAnsi="Times New Roman" w:cs="Times New Roman"/>
                <w:sz w:val="26"/>
                <w:szCs w:val="26"/>
              </w:rPr>
              <w:t>с</w:t>
            </w:r>
            <w:proofErr w:type="gramStart"/>
            <w:r w:rsidRPr="000E4ABB">
              <w:rPr>
                <w:rFonts w:ascii="Times New Roman" w:hAnsi="Times New Roman" w:cs="Times New Roman"/>
                <w:sz w:val="26"/>
                <w:szCs w:val="26"/>
              </w:rPr>
              <w:t>.Ж</w:t>
            </w:r>
            <w:proofErr w:type="gramEnd"/>
            <w:r w:rsidRPr="000E4ABB">
              <w:rPr>
                <w:rFonts w:ascii="Times New Roman" w:hAnsi="Times New Roman" w:cs="Times New Roman"/>
                <w:sz w:val="26"/>
                <w:szCs w:val="26"/>
              </w:rPr>
              <w:t>анаталап</w:t>
            </w:r>
            <w:proofErr w:type="spellEnd"/>
            <w:r w:rsidRPr="000E4ABB">
              <w:rPr>
                <w:rFonts w:ascii="Times New Roman" w:hAnsi="Times New Roman" w:cs="Times New Roman"/>
                <w:sz w:val="26"/>
                <w:szCs w:val="26"/>
              </w:rPr>
              <w:t>,</w:t>
            </w:r>
            <w:r w:rsidR="00057AB2">
              <w:rPr>
                <w:rFonts w:ascii="Times New Roman" w:hAnsi="Times New Roman" w:cs="Times New Roman"/>
                <w:sz w:val="26"/>
                <w:szCs w:val="26"/>
              </w:rPr>
              <w:t xml:space="preserve"> </w:t>
            </w:r>
            <w:r w:rsidRPr="000E4ABB">
              <w:rPr>
                <w:rFonts w:ascii="Times New Roman" w:hAnsi="Times New Roman" w:cs="Times New Roman"/>
                <w:sz w:val="26"/>
                <w:szCs w:val="26"/>
              </w:rPr>
              <w:t>ул. Набережная,д.8</w:t>
            </w:r>
          </w:p>
        </w:tc>
      </w:tr>
      <w:tr w:rsidR="001D1193" w:rsidRPr="000E4ABB" w:rsidTr="001D1193">
        <w:trPr>
          <w:trHeight w:val="1260"/>
        </w:trPr>
        <w:tc>
          <w:tcPr>
            <w:tcW w:w="0" w:type="auto"/>
            <w:vMerge/>
          </w:tcPr>
          <w:p w:rsidR="001D1193" w:rsidRPr="000E4ABB" w:rsidRDefault="001D1193" w:rsidP="009116AF">
            <w:pPr>
              <w:rPr>
                <w:rFonts w:ascii="Times New Roman" w:hAnsi="Times New Roman" w:cs="Times New Roman"/>
                <w:sz w:val="26"/>
                <w:szCs w:val="26"/>
              </w:rPr>
            </w:pPr>
          </w:p>
        </w:tc>
        <w:tc>
          <w:tcPr>
            <w:tcW w:w="0" w:type="auto"/>
            <w:vMerge/>
          </w:tcPr>
          <w:p w:rsidR="001D1193" w:rsidRPr="000E4ABB" w:rsidRDefault="001D1193" w:rsidP="009116AF">
            <w:pPr>
              <w:rPr>
                <w:rFonts w:ascii="Times New Roman" w:hAnsi="Times New Roman" w:cs="Times New Roman"/>
                <w:sz w:val="26"/>
                <w:szCs w:val="26"/>
              </w:rPr>
            </w:pPr>
          </w:p>
        </w:tc>
        <w:tc>
          <w:tcPr>
            <w:tcW w:w="2653" w:type="dxa"/>
          </w:tcPr>
          <w:p w:rsidR="001D1193" w:rsidRPr="000E4ABB" w:rsidRDefault="001D1193" w:rsidP="009116AF">
            <w:pPr>
              <w:rPr>
                <w:rFonts w:ascii="Times New Roman" w:hAnsi="Times New Roman" w:cs="Times New Roman"/>
                <w:sz w:val="26"/>
                <w:szCs w:val="26"/>
              </w:rPr>
            </w:pPr>
            <w:r w:rsidRPr="000E4ABB">
              <w:rPr>
                <w:rFonts w:ascii="Times New Roman" w:hAnsi="Times New Roman" w:cs="Times New Roman"/>
                <w:sz w:val="26"/>
                <w:szCs w:val="26"/>
              </w:rPr>
              <w:t>Оперативное управление, нежилое здание аптеки</w:t>
            </w:r>
          </w:p>
        </w:tc>
        <w:tc>
          <w:tcPr>
            <w:tcW w:w="4775" w:type="dxa"/>
          </w:tcPr>
          <w:p w:rsidR="001D1193" w:rsidRPr="000E4ABB" w:rsidRDefault="001D1193" w:rsidP="009116AF">
            <w:pPr>
              <w:rPr>
                <w:rFonts w:ascii="Times New Roman" w:hAnsi="Times New Roman" w:cs="Times New Roman"/>
                <w:sz w:val="26"/>
                <w:szCs w:val="26"/>
              </w:rPr>
            </w:pPr>
            <w:r w:rsidRPr="000E4ABB">
              <w:rPr>
                <w:rFonts w:ascii="Times New Roman" w:hAnsi="Times New Roman" w:cs="Times New Roman"/>
                <w:sz w:val="26"/>
                <w:szCs w:val="26"/>
              </w:rPr>
              <w:t>Оренбургская область,</w:t>
            </w:r>
            <w:r w:rsidR="00057AB2">
              <w:rPr>
                <w:rFonts w:ascii="Times New Roman" w:hAnsi="Times New Roman" w:cs="Times New Roman"/>
                <w:sz w:val="26"/>
                <w:szCs w:val="26"/>
              </w:rPr>
              <w:t xml:space="preserve"> </w:t>
            </w:r>
            <w:proofErr w:type="spellStart"/>
            <w:r w:rsidRPr="000E4ABB">
              <w:rPr>
                <w:rFonts w:ascii="Times New Roman" w:hAnsi="Times New Roman" w:cs="Times New Roman"/>
                <w:sz w:val="26"/>
                <w:szCs w:val="26"/>
              </w:rPr>
              <w:t>Беляевский</w:t>
            </w:r>
            <w:proofErr w:type="spellEnd"/>
            <w:r w:rsidRPr="000E4ABB">
              <w:rPr>
                <w:rFonts w:ascii="Times New Roman" w:hAnsi="Times New Roman" w:cs="Times New Roman"/>
                <w:sz w:val="26"/>
                <w:szCs w:val="26"/>
              </w:rPr>
              <w:t xml:space="preserve"> район,</w:t>
            </w:r>
            <w:r w:rsidR="00057AB2">
              <w:rPr>
                <w:rFonts w:ascii="Times New Roman" w:hAnsi="Times New Roman" w:cs="Times New Roman"/>
                <w:sz w:val="26"/>
                <w:szCs w:val="26"/>
              </w:rPr>
              <w:t xml:space="preserve"> </w:t>
            </w:r>
            <w:proofErr w:type="spellStart"/>
            <w:r w:rsidRPr="000E4ABB">
              <w:rPr>
                <w:rFonts w:ascii="Times New Roman" w:hAnsi="Times New Roman" w:cs="Times New Roman"/>
                <w:sz w:val="26"/>
                <w:szCs w:val="26"/>
              </w:rPr>
              <w:t>с</w:t>
            </w:r>
            <w:proofErr w:type="gramStart"/>
            <w:r w:rsidRPr="000E4ABB">
              <w:rPr>
                <w:rFonts w:ascii="Times New Roman" w:hAnsi="Times New Roman" w:cs="Times New Roman"/>
                <w:sz w:val="26"/>
                <w:szCs w:val="26"/>
              </w:rPr>
              <w:t>.Б</w:t>
            </w:r>
            <w:proofErr w:type="gramEnd"/>
            <w:r w:rsidRPr="000E4ABB">
              <w:rPr>
                <w:rFonts w:ascii="Times New Roman" w:hAnsi="Times New Roman" w:cs="Times New Roman"/>
                <w:sz w:val="26"/>
                <w:szCs w:val="26"/>
              </w:rPr>
              <w:t>еляевка</w:t>
            </w:r>
            <w:proofErr w:type="spellEnd"/>
            <w:r w:rsidRPr="000E4ABB">
              <w:rPr>
                <w:rFonts w:ascii="Times New Roman" w:hAnsi="Times New Roman" w:cs="Times New Roman"/>
                <w:sz w:val="26"/>
                <w:szCs w:val="26"/>
              </w:rPr>
              <w:t>,</w:t>
            </w:r>
            <w:r w:rsidR="00057AB2">
              <w:rPr>
                <w:rFonts w:ascii="Times New Roman" w:hAnsi="Times New Roman" w:cs="Times New Roman"/>
                <w:sz w:val="26"/>
                <w:szCs w:val="26"/>
              </w:rPr>
              <w:t xml:space="preserve"> </w:t>
            </w:r>
            <w:proofErr w:type="spellStart"/>
            <w:r w:rsidRPr="000E4ABB">
              <w:rPr>
                <w:rFonts w:ascii="Times New Roman" w:hAnsi="Times New Roman" w:cs="Times New Roman"/>
                <w:sz w:val="26"/>
                <w:szCs w:val="26"/>
              </w:rPr>
              <w:t>ул.Торговая</w:t>
            </w:r>
            <w:proofErr w:type="spellEnd"/>
            <w:r w:rsidRPr="000E4ABB">
              <w:rPr>
                <w:rFonts w:ascii="Times New Roman" w:hAnsi="Times New Roman" w:cs="Times New Roman"/>
                <w:sz w:val="26"/>
                <w:szCs w:val="26"/>
              </w:rPr>
              <w:t>, д.1Д</w:t>
            </w:r>
            <w:r w:rsidR="00E72482" w:rsidRPr="000E4ABB">
              <w:rPr>
                <w:rFonts w:ascii="Times New Roman" w:hAnsi="Times New Roman" w:cs="Times New Roman"/>
                <w:sz w:val="26"/>
                <w:szCs w:val="26"/>
              </w:rPr>
              <w:t xml:space="preserve"> (б)</w:t>
            </w:r>
          </w:p>
        </w:tc>
      </w:tr>
    </w:tbl>
    <w:p w:rsidR="00B974F0" w:rsidRPr="000E4ABB" w:rsidRDefault="00B974F0" w:rsidP="00B974F0">
      <w:pPr>
        <w:spacing w:after="0" w:line="240" w:lineRule="auto"/>
        <w:ind w:left="142"/>
        <w:jc w:val="both"/>
        <w:rPr>
          <w:rFonts w:ascii="Times New Roman" w:eastAsia="Times New Roman" w:hAnsi="Times New Roman" w:cs="Times New Roman"/>
          <w:sz w:val="26"/>
          <w:szCs w:val="26"/>
        </w:rPr>
      </w:pPr>
    </w:p>
    <w:p w:rsidR="00B974F0" w:rsidRPr="000E4ABB" w:rsidRDefault="00B974F0" w:rsidP="00DC539D">
      <w:pPr>
        <w:spacing w:after="0" w:line="240" w:lineRule="auto"/>
        <w:ind w:left="142" w:firstLine="709"/>
        <w:jc w:val="both"/>
        <w:rPr>
          <w:rFonts w:ascii="Times New Roman" w:eastAsia="Times New Roman" w:hAnsi="Times New Roman" w:cs="Times New Roman"/>
          <w:sz w:val="26"/>
          <w:szCs w:val="26"/>
        </w:rPr>
      </w:pPr>
    </w:p>
    <w:p w:rsidR="00F61E04" w:rsidRPr="000E4ABB" w:rsidRDefault="00F61E04" w:rsidP="009256F8">
      <w:pPr>
        <w:spacing w:after="0" w:line="120" w:lineRule="atLeast"/>
        <w:ind w:firstLine="709"/>
        <w:jc w:val="both"/>
        <w:rPr>
          <w:rFonts w:ascii="Times New Roman" w:eastAsia="Times New Roman" w:hAnsi="Times New Roman" w:cs="Times New Roman"/>
          <w:b/>
          <w:bCs/>
          <w:i/>
          <w:sz w:val="26"/>
          <w:szCs w:val="26"/>
          <w:lang w:eastAsia="ru-RU"/>
        </w:rPr>
      </w:pPr>
      <w:r w:rsidRPr="000E4ABB">
        <w:rPr>
          <w:rFonts w:ascii="Times New Roman" w:eastAsia="Times New Roman" w:hAnsi="Times New Roman" w:cs="Times New Roman"/>
          <w:b/>
          <w:bCs/>
          <w:i/>
          <w:sz w:val="26"/>
          <w:szCs w:val="26"/>
          <w:lang w:eastAsia="ru-RU"/>
        </w:rPr>
        <w:t xml:space="preserve">Культурно-просветительные учреждения </w:t>
      </w:r>
    </w:p>
    <w:p w:rsidR="002F68A6" w:rsidRPr="000E4ABB" w:rsidRDefault="002F68A6" w:rsidP="009256F8">
      <w:pPr>
        <w:spacing w:after="0" w:line="120" w:lineRule="atLeast"/>
        <w:ind w:firstLine="709"/>
        <w:jc w:val="both"/>
        <w:rPr>
          <w:rFonts w:ascii="Times New Roman" w:eastAsia="Times New Roman" w:hAnsi="Times New Roman" w:cs="Times New Roman"/>
          <w:b/>
          <w:bCs/>
          <w:i/>
          <w:sz w:val="26"/>
          <w:szCs w:val="26"/>
          <w:lang w:eastAsia="ru-RU"/>
        </w:rPr>
      </w:pPr>
    </w:p>
    <w:p w:rsidR="002F68A6" w:rsidRPr="000E4ABB" w:rsidRDefault="002F68A6" w:rsidP="00996DEA">
      <w:pPr>
        <w:spacing w:after="0" w:line="240" w:lineRule="auto"/>
        <w:ind w:firstLine="709"/>
        <w:jc w:val="both"/>
        <w:rPr>
          <w:rFonts w:ascii="Times New Roman" w:eastAsia="Times New Roman" w:hAnsi="Times New Roman" w:cs="Times New Roman"/>
          <w:b/>
          <w:sz w:val="26"/>
          <w:szCs w:val="26"/>
        </w:rPr>
      </w:pPr>
      <w:r w:rsidRPr="000E4ABB">
        <w:rPr>
          <w:rFonts w:ascii="Times New Roman" w:eastAsia="Times New Roman" w:hAnsi="Times New Roman" w:cs="Times New Roman"/>
          <w:b/>
          <w:sz w:val="26"/>
          <w:szCs w:val="26"/>
        </w:rPr>
        <w:t>(Из материалов генерального плана 2013</w:t>
      </w:r>
      <w:r w:rsidR="00400963" w:rsidRPr="000E4ABB">
        <w:rPr>
          <w:rFonts w:ascii="Times New Roman" w:eastAsia="Times New Roman" w:hAnsi="Times New Roman" w:cs="Times New Roman"/>
          <w:b/>
          <w:sz w:val="26"/>
          <w:szCs w:val="26"/>
        </w:rPr>
        <w:t>-2022</w:t>
      </w:r>
      <w:r w:rsidRPr="000E4ABB">
        <w:rPr>
          <w:rFonts w:ascii="Times New Roman" w:eastAsia="Times New Roman" w:hAnsi="Times New Roman" w:cs="Times New Roman"/>
          <w:b/>
          <w:sz w:val="26"/>
          <w:szCs w:val="26"/>
        </w:rPr>
        <w:t xml:space="preserve"> г.)</w:t>
      </w:r>
    </w:p>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sz w:val="26"/>
          <w:szCs w:val="26"/>
          <w:lang w:eastAsia="ar-SA" w:bidi="en-US"/>
        </w:rPr>
        <w:t xml:space="preserve">По данным администрации МО </w:t>
      </w:r>
      <w:proofErr w:type="spellStart"/>
      <w:r w:rsidRPr="000E4ABB">
        <w:rPr>
          <w:rFonts w:ascii="Times New Roman" w:eastAsia="Times New Roman" w:hAnsi="Times New Roman" w:cs="Times New Roman"/>
          <w:sz w:val="26"/>
          <w:szCs w:val="26"/>
          <w:lang w:eastAsia="ar-SA" w:bidi="en-US"/>
        </w:rPr>
        <w:t>Беляевского</w:t>
      </w:r>
      <w:proofErr w:type="spellEnd"/>
      <w:r w:rsidRPr="000E4ABB">
        <w:rPr>
          <w:rFonts w:ascii="Times New Roman" w:eastAsia="Times New Roman" w:hAnsi="Times New Roman" w:cs="Times New Roman"/>
          <w:sz w:val="26"/>
          <w:szCs w:val="26"/>
          <w:lang w:eastAsia="ar-SA" w:bidi="en-US"/>
        </w:rPr>
        <w:t xml:space="preserve"> сельсовета в поселении находятся следующие объекты культуры:</w:t>
      </w:r>
    </w:p>
    <w:p w:rsidR="00400963" w:rsidRPr="000E4ABB" w:rsidRDefault="00400963" w:rsidP="0040096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bCs/>
          <w:sz w:val="26"/>
          <w:szCs w:val="26"/>
          <w:lang w:eastAsia="ar-SA" w:bidi="en-US"/>
        </w:rPr>
        <w:t xml:space="preserve">     Таблица </w:t>
      </w:r>
    </w:p>
    <w:tbl>
      <w:tblPr>
        <w:tblW w:w="9477" w:type="dxa"/>
        <w:tblInd w:w="93" w:type="dxa"/>
        <w:shd w:val="clear" w:color="auto" w:fill="FFFFFF" w:themeFill="background1"/>
        <w:tblLook w:val="04A0" w:firstRow="1" w:lastRow="0" w:firstColumn="1" w:lastColumn="0" w:noHBand="0" w:noVBand="1"/>
      </w:tblPr>
      <w:tblGrid>
        <w:gridCol w:w="486"/>
        <w:gridCol w:w="2300"/>
        <w:gridCol w:w="1885"/>
        <w:gridCol w:w="792"/>
        <w:gridCol w:w="1046"/>
        <w:gridCol w:w="1032"/>
        <w:gridCol w:w="1936"/>
      </w:tblGrid>
      <w:tr w:rsidR="00400963" w:rsidRPr="000E4ABB" w:rsidTr="009116AF">
        <w:trPr>
          <w:trHeight w:val="360"/>
        </w:trPr>
        <w:tc>
          <w:tcPr>
            <w:tcW w:w="486"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 xml:space="preserve">Наименование </w:t>
            </w:r>
            <w:proofErr w:type="gramStart"/>
            <w:r w:rsidRPr="000E4ABB">
              <w:rPr>
                <w:rFonts w:ascii="Times New Roman" w:eastAsia="Times New Roman" w:hAnsi="Times New Roman" w:cs="Times New Roman"/>
                <w:bCs/>
                <w:sz w:val="26"/>
                <w:szCs w:val="26"/>
                <w:lang w:eastAsia="ar-SA" w:bidi="en-US"/>
              </w:rPr>
              <w:t>сельского</w:t>
            </w:r>
            <w:proofErr w:type="gramEnd"/>
          </w:p>
        </w:tc>
        <w:tc>
          <w:tcPr>
            <w:tcW w:w="188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Наименование объекта</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Кол-во</w:t>
            </w:r>
          </w:p>
        </w:tc>
        <w:tc>
          <w:tcPr>
            <w:tcW w:w="2078" w:type="dxa"/>
            <w:gridSpan w:val="2"/>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Мощность (мест)</w:t>
            </w:r>
          </w:p>
        </w:tc>
        <w:tc>
          <w:tcPr>
            <w:tcW w:w="1936" w:type="dxa"/>
            <w:tcBorders>
              <w:top w:val="single" w:sz="4" w:space="0" w:color="auto"/>
              <w:left w:val="nil"/>
              <w:bottom w:val="nil"/>
              <w:right w:val="single" w:sz="4" w:space="0" w:color="auto"/>
            </w:tcBorders>
            <w:shd w:val="clear" w:color="auto" w:fill="EDEDED" w:themeFill="accent3" w:themeFillTint="33"/>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Год ввода</w:t>
            </w:r>
          </w:p>
        </w:tc>
      </w:tr>
      <w:tr w:rsidR="00400963" w:rsidRPr="000E4ABB" w:rsidTr="009116AF">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p>
        </w:tc>
        <w:tc>
          <w:tcPr>
            <w:tcW w:w="0" w:type="auto"/>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p>
        </w:tc>
        <w:tc>
          <w:tcPr>
            <w:tcW w:w="1046" w:type="dxa"/>
            <w:tcBorders>
              <w:top w:val="nil"/>
              <w:left w:val="nil"/>
              <w:bottom w:val="single" w:sz="4" w:space="0" w:color="auto"/>
              <w:right w:val="single" w:sz="4" w:space="0" w:color="auto"/>
            </w:tcBorders>
            <w:shd w:val="clear" w:color="auto" w:fill="EDEDED" w:themeFill="accent3" w:themeFillTint="33"/>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проект</w:t>
            </w:r>
          </w:p>
        </w:tc>
        <w:tc>
          <w:tcPr>
            <w:tcW w:w="1032" w:type="dxa"/>
            <w:tcBorders>
              <w:top w:val="nil"/>
              <w:left w:val="nil"/>
              <w:bottom w:val="single" w:sz="4" w:space="0" w:color="auto"/>
              <w:right w:val="single" w:sz="4" w:space="0" w:color="auto"/>
            </w:tcBorders>
            <w:shd w:val="clear" w:color="auto" w:fill="EDEDED" w:themeFill="accent3" w:themeFillTint="33"/>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факт</w:t>
            </w:r>
          </w:p>
        </w:tc>
        <w:tc>
          <w:tcPr>
            <w:tcW w:w="1936" w:type="dxa"/>
            <w:tcBorders>
              <w:top w:val="nil"/>
              <w:left w:val="nil"/>
              <w:bottom w:val="single" w:sz="4" w:space="0" w:color="auto"/>
              <w:right w:val="single" w:sz="4" w:space="0" w:color="auto"/>
            </w:tcBorders>
            <w:shd w:val="clear" w:color="auto" w:fill="EDEDED" w:themeFill="accent3" w:themeFillTint="33"/>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реконструкции</w:t>
            </w:r>
          </w:p>
        </w:tc>
      </w:tr>
      <w:tr w:rsidR="00400963" w:rsidRPr="000E4ABB" w:rsidTr="009116AF">
        <w:trPr>
          <w:trHeight w:val="360"/>
        </w:trPr>
        <w:tc>
          <w:tcPr>
            <w:tcW w:w="486"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w:t>
            </w:r>
          </w:p>
        </w:tc>
        <w:tc>
          <w:tcPr>
            <w:tcW w:w="230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sz w:val="26"/>
                <w:szCs w:val="26"/>
                <w:lang w:eastAsia="ar-SA" w:bidi="en-US"/>
              </w:rPr>
            </w:pPr>
            <w:proofErr w:type="gramStart"/>
            <w:r w:rsidRPr="000E4ABB">
              <w:rPr>
                <w:rFonts w:ascii="Times New Roman" w:eastAsia="Times New Roman" w:hAnsi="Times New Roman" w:cs="Times New Roman"/>
                <w:sz w:val="26"/>
                <w:szCs w:val="26"/>
                <w:lang w:eastAsia="ar-SA" w:bidi="en-US"/>
              </w:rPr>
              <w:t>с</w:t>
            </w:r>
            <w:proofErr w:type="gramEnd"/>
            <w:r w:rsidRPr="000E4ABB">
              <w:rPr>
                <w:rFonts w:ascii="Times New Roman" w:eastAsia="Times New Roman" w:hAnsi="Times New Roman" w:cs="Times New Roman"/>
                <w:sz w:val="26"/>
                <w:szCs w:val="26"/>
                <w:lang w:eastAsia="ar-SA" w:bidi="en-US"/>
              </w:rPr>
              <w:t>. Беляевка</w:t>
            </w:r>
          </w:p>
        </w:tc>
        <w:tc>
          <w:tcPr>
            <w:tcW w:w="1885"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ДК</w:t>
            </w:r>
          </w:p>
        </w:tc>
        <w:tc>
          <w:tcPr>
            <w:tcW w:w="792"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1</w:t>
            </w:r>
          </w:p>
        </w:tc>
        <w:tc>
          <w:tcPr>
            <w:tcW w:w="1046" w:type="dxa"/>
            <w:tcBorders>
              <w:top w:val="nil"/>
              <w:left w:val="nil"/>
              <w:bottom w:val="single" w:sz="4" w:space="0" w:color="auto"/>
              <w:right w:val="single" w:sz="4" w:space="0" w:color="auto"/>
            </w:tcBorders>
            <w:shd w:val="clear" w:color="auto" w:fill="FFFFFF" w:themeFill="background1"/>
            <w:noWrap/>
            <w:vAlign w:val="center"/>
          </w:tcPr>
          <w:p w:rsidR="00400963" w:rsidRPr="000E4ABB" w:rsidRDefault="00400963" w:rsidP="00400963">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250</w:t>
            </w:r>
          </w:p>
        </w:tc>
        <w:tc>
          <w:tcPr>
            <w:tcW w:w="1032" w:type="dxa"/>
            <w:tcBorders>
              <w:top w:val="nil"/>
              <w:left w:val="nil"/>
              <w:bottom w:val="single" w:sz="4" w:space="0" w:color="auto"/>
              <w:right w:val="single" w:sz="4" w:space="0" w:color="auto"/>
            </w:tcBorders>
            <w:shd w:val="clear" w:color="auto" w:fill="FFFFFF" w:themeFill="background1"/>
            <w:noWrap/>
            <w:vAlign w:val="center"/>
          </w:tcPr>
          <w:p w:rsidR="00400963" w:rsidRPr="000E4ABB" w:rsidRDefault="00400963" w:rsidP="00400963">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250</w:t>
            </w:r>
          </w:p>
        </w:tc>
        <w:tc>
          <w:tcPr>
            <w:tcW w:w="1936" w:type="dxa"/>
            <w:tcBorders>
              <w:top w:val="nil"/>
              <w:left w:val="nil"/>
              <w:bottom w:val="single" w:sz="4" w:space="0" w:color="auto"/>
              <w:right w:val="single" w:sz="4" w:space="0" w:color="auto"/>
            </w:tcBorders>
            <w:shd w:val="clear" w:color="auto" w:fill="FFFFFF" w:themeFill="background1"/>
            <w:noWrap/>
            <w:vAlign w:val="center"/>
          </w:tcPr>
          <w:p w:rsidR="00400963" w:rsidRPr="000E4ABB" w:rsidRDefault="00400963" w:rsidP="00400963">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1961</w:t>
            </w:r>
          </w:p>
        </w:tc>
      </w:tr>
      <w:tr w:rsidR="00400963" w:rsidRPr="000E4ABB" w:rsidTr="009116AF">
        <w:trPr>
          <w:trHeight w:val="360"/>
        </w:trPr>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400963" w:rsidRPr="000E4ABB" w:rsidRDefault="00400963" w:rsidP="00400963">
            <w:pPr>
              <w:rPr>
                <w:rFonts w:ascii="Times New Roman" w:eastAsia="Times New Roman" w:hAnsi="Times New Roman" w:cs="Times New Roman"/>
                <w:sz w:val="26"/>
                <w:szCs w:val="26"/>
                <w:lang w:eastAsia="ar-SA" w:bidi="en-US"/>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400963" w:rsidRPr="000E4ABB" w:rsidRDefault="00400963" w:rsidP="00400963">
            <w:pPr>
              <w:rPr>
                <w:rFonts w:ascii="Times New Roman" w:eastAsia="Times New Roman" w:hAnsi="Times New Roman" w:cs="Times New Roman"/>
                <w:sz w:val="26"/>
                <w:szCs w:val="26"/>
                <w:lang w:eastAsia="ar-SA" w:bidi="en-US"/>
              </w:rPr>
            </w:pPr>
          </w:p>
        </w:tc>
        <w:tc>
          <w:tcPr>
            <w:tcW w:w="1885"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Библиотека</w:t>
            </w:r>
          </w:p>
        </w:tc>
        <w:tc>
          <w:tcPr>
            <w:tcW w:w="792"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1</w:t>
            </w:r>
          </w:p>
        </w:tc>
        <w:tc>
          <w:tcPr>
            <w:tcW w:w="1046" w:type="dxa"/>
            <w:tcBorders>
              <w:top w:val="nil"/>
              <w:left w:val="nil"/>
              <w:bottom w:val="single" w:sz="4" w:space="0" w:color="auto"/>
              <w:right w:val="single" w:sz="4" w:space="0" w:color="auto"/>
            </w:tcBorders>
            <w:shd w:val="clear" w:color="auto" w:fill="FFFFFF" w:themeFill="background1"/>
            <w:noWrap/>
            <w:vAlign w:val="center"/>
          </w:tcPr>
          <w:p w:rsidR="00400963" w:rsidRPr="000E4ABB" w:rsidRDefault="00400963" w:rsidP="00400963">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50</w:t>
            </w:r>
          </w:p>
        </w:tc>
        <w:tc>
          <w:tcPr>
            <w:tcW w:w="1032" w:type="dxa"/>
            <w:tcBorders>
              <w:top w:val="nil"/>
              <w:left w:val="nil"/>
              <w:bottom w:val="single" w:sz="4" w:space="0" w:color="auto"/>
              <w:right w:val="single" w:sz="4" w:space="0" w:color="auto"/>
            </w:tcBorders>
            <w:shd w:val="clear" w:color="auto" w:fill="FFFFFF" w:themeFill="background1"/>
            <w:noWrap/>
            <w:vAlign w:val="center"/>
          </w:tcPr>
          <w:p w:rsidR="00400963" w:rsidRPr="000E4ABB" w:rsidRDefault="00400963" w:rsidP="00400963">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50</w:t>
            </w:r>
          </w:p>
        </w:tc>
        <w:tc>
          <w:tcPr>
            <w:tcW w:w="1936" w:type="dxa"/>
            <w:tcBorders>
              <w:top w:val="nil"/>
              <w:left w:val="nil"/>
              <w:bottom w:val="single" w:sz="4" w:space="0" w:color="auto"/>
              <w:right w:val="single" w:sz="4" w:space="0" w:color="auto"/>
            </w:tcBorders>
            <w:shd w:val="clear" w:color="auto" w:fill="FFFFFF" w:themeFill="background1"/>
            <w:noWrap/>
            <w:vAlign w:val="center"/>
          </w:tcPr>
          <w:p w:rsidR="00400963" w:rsidRPr="000E4ABB" w:rsidRDefault="00400963" w:rsidP="00400963">
            <w:pPr>
              <w:jc w:val="cente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1976</w:t>
            </w:r>
          </w:p>
        </w:tc>
      </w:tr>
      <w:tr w:rsidR="00400963" w:rsidRPr="000E4ABB" w:rsidTr="009116AF">
        <w:trPr>
          <w:trHeight w:val="360"/>
        </w:trPr>
        <w:tc>
          <w:tcPr>
            <w:tcW w:w="486"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1</w:t>
            </w:r>
          </w:p>
        </w:tc>
        <w:tc>
          <w:tcPr>
            <w:tcW w:w="230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 xml:space="preserve">п. </w:t>
            </w:r>
            <w:proofErr w:type="spellStart"/>
            <w:r w:rsidRPr="000E4ABB">
              <w:rPr>
                <w:rFonts w:ascii="Times New Roman" w:eastAsia="Times New Roman" w:hAnsi="Times New Roman" w:cs="Times New Roman"/>
                <w:sz w:val="26"/>
                <w:szCs w:val="26"/>
                <w:lang w:eastAsia="ar-SA" w:bidi="en-US"/>
              </w:rPr>
              <w:t>Жанаталап</w:t>
            </w:r>
            <w:proofErr w:type="spellEnd"/>
          </w:p>
        </w:tc>
        <w:tc>
          <w:tcPr>
            <w:tcW w:w="1885"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ДК</w:t>
            </w:r>
          </w:p>
        </w:tc>
        <w:tc>
          <w:tcPr>
            <w:tcW w:w="792"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1046"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jc w:val="cente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1032"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jc w:val="cente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1936"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jc w:val="cente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r>
      <w:tr w:rsidR="00400963" w:rsidRPr="000E4ABB" w:rsidTr="009116AF">
        <w:trPr>
          <w:trHeight w:val="360"/>
        </w:trPr>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400963" w:rsidRPr="000E4ABB" w:rsidRDefault="00400963" w:rsidP="00400963">
            <w:pPr>
              <w:rPr>
                <w:rFonts w:ascii="Times New Roman" w:eastAsia="Times New Roman" w:hAnsi="Times New Roman" w:cs="Times New Roman"/>
                <w:sz w:val="26"/>
                <w:szCs w:val="26"/>
                <w:lang w:eastAsia="ar-SA" w:bidi="en-US"/>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400963" w:rsidRPr="000E4ABB" w:rsidRDefault="00400963" w:rsidP="00400963">
            <w:pPr>
              <w:rPr>
                <w:rFonts w:ascii="Times New Roman" w:eastAsia="Times New Roman" w:hAnsi="Times New Roman" w:cs="Times New Roman"/>
                <w:sz w:val="26"/>
                <w:szCs w:val="26"/>
                <w:lang w:eastAsia="ar-SA" w:bidi="en-US"/>
              </w:rPr>
            </w:pPr>
          </w:p>
        </w:tc>
        <w:tc>
          <w:tcPr>
            <w:tcW w:w="1885"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sz w:val="26"/>
                <w:szCs w:val="26"/>
                <w:lang w:eastAsia="ar-SA" w:bidi="en-US"/>
              </w:rPr>
            </w:pPr>
            <w:r w:rsidRPr="000E4ABB">
              <w:rPr>
                <w:rFonts w:ascii="Times New Roman" w:eastAsia="Times New Roman" w:hAnsi="Times New Roman" w:cs="Times New Roman"/>
                <w:sz w:val="26"/>
                <w:szCs w:val="26"/>
                <w:lang w:eastAsia="ar-SA" w:bidi="en-US"/>
              </w:rPr>
              <w:t>Библиотека</w:t>
            </w:r>
          </w:p>
        </w:tc>
        <w:tc>
          <w:tcPr>
            <w:tcW w:w="792"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1046"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jc w:val="cente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1032"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jc w:val="cente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c>
          <w:tcPr>
            <w:tcW w:w="1936" w:type="dxa"/>
            <w:tcBorders>
              <w:top w:val="nil"/>
              <w:left w:val="nil"/>
              <w:bottom w:val="single" w:sz="4" w:space="0" w:color="auto"/>
              <w:right w:val="single" w:sz="4" w:space="0" w:color="auto"/>
            </w:tcBorders>
            <w:shd w:val="clear" w:color="auto" w:fill="FFFFFF" w:themeFill="background1"/>
            <w:noWrap/>
            <w:vAlign w:val="center"/>
            <w:hideMark/>
          </w:tcPr>
          <w:p w:rsidR="00400963" w:rsidRPr="000E4ABB" w:rsidRDefault="00400963" w:rsidP="00400963">
            <w:pPr>
              <w:jc w:val="center"/>
              <w:rPr>
                <w:rFonts w:ascii="Times New Roman" w:eastAsia="Times New Roman" w:hAnsi="Times New Roman" w:cs="Times New Roman"/>
                <w:bCs/>
                <w:sz w:val="26"/>
                <w:szCs w:val="26"/>
                <w:lang w:eastAsia="ar-SA" w:bidi="en-US"/>
              </w:rPr>
            </w:pPr>
            <w:r w:rsidRPr="000E4ABB">
              <w:rPr>
                <w:rFonts w:ascii="Times New Roman" w:eastAsia="Times New Roman" w:hAnsi="Times New Roman" w:cs="Times New Roman"/>
                <w:bCs/>
                <w:sz w:val="26"/>
                <w:szCs w:val="26"/>
                <w:lang w:eastAsia="ar-SA" w:bidi="en-US"/>
              </w:rPr>
              <w:t>‒</w:t>
            </w:r>
          </w:p>
        </w:tc>
      </w:tr>
    </w:tbl>
    <w:p w:rsidR="002F68A6" w:rsidRPr="000E4ABB" w:rsidRDefault="002F68A6" w:rsidP="002F68A6">
      <w:pPr>
        <w:spacing w:after="0" w:line="276" w:lineRule="auto"/>
        <w:ind w:firstLine="709"/>
        <w:jc w:val="both"/>
        <w:rPr>
          <w:rFonts w:ascii="Times New Roman" w:eastAsia="Times New Roman" w:hAnsi="Times New Roman" w:cs="Times New Roman"/>
          <w:b/>
          <w:sz w:val="26"/>
          <w:szCs w:val="26"/>
        </w:rPr>
      </w:pPr>
    </w:p>
    <w:p w:rsidR="002F68A6" w:rsidRPr="000E4ABB" w:rsidRDefault="00400963" w:rsidP="002F68A6">
      <w:pPr>
        <w:spacing w:after="0" w:line="276" w:lineRule="auto"/>
        <w:ind w:firstLine="709"/>
        <w:jc w:val="both"/>
        <w:rPr>
          <w:rFonts w:ascii="Times New Roman" w:eastAsia="Times New Roman" w:hAnsi="Times New Roman" w:cs="Times New Roman"/>
          <w:color w:val="333333"/>
          <w:sz w:val="26"/>
          <w:szCs w:val="26"/>
          <w:shd w:val="clear" w:color="auto" w:fill="FFFFFF"/>
        </w:rPr>
      </w:pPr>
      <w:r w:rsidRPr="000E4ABB">
        <w:rPr>
          <w:rFonts w:ascii="Times New Roman" w:eastAsia="Times New Roman" w:hAnsi="Times New Roman" w:cs="Times New Roman"/>
          <w:b/>
          <w:sz w:val="26"/>
          <w:szCs w:val="26"/>
        </w:rPr>
        <w:t>(новая редакция 2025</w:t>
      </w:r>
      <w:r w:rsidR="002F68A6" w:rsidRPr="000E4ABB">
        <w:rPr>
          <w:rFonts w:ascii="Times New Roman" w:eastAsia="Times New Roman" w:hAnsi="Times New Roman" w:cs="Times New Roman"/>
          <w:b/>
          <w:sz w:val="26"/>
          <w:szCs w:val="26"/>
        </w:rPr>
        <w:t xml:space="preserve"> г.)</w:t>
      </w:r>
    </w:p>
    <w:p w:rsidR="00D7038C" w:rsidRPr="000E4ABB" w:rsidRDefault="00D7038C" w:rsidP="00D7038C">
      <w:pPr>
        <w:spacing w:after="0" w:line="276" w:lineRule="auto"/>
        <w:ind w:firstLine="709"/>
        <w:jc w:val="both"/>
        <w:rPr>
          <w:rFonts w:ascii="Times New Roman" w:eastAsia="Times New Roman" w:hAnsi="Times New Roman" w:cs="Times New Roman"/>
          <w:color w:val="333333"/>
          <w:sz w:val="26"/>
          <w:szCs w:val="26"/>
          <w:shd w:val="clear" w:color="auto" w:fill="FFFFFF"/>
        </w:rPr>
      </w:pPr>
      <w:proofErr w:type="gramStart"/>
      <w:r w:rsidRPr="000E4ABB">
        <w:rPr>
          <w:rFonts w:ascii="Times New Roman" w:eastAsia="Times New Roman" w:hAnsi="Times New Roman" w:cs="Times New Roman"/>
          <w:color w:val="333333"/>
          <w:sz w:val="26"/>
          <w:szCs w:val="26"/>
          <w:shd w:val="clear" w:color="auto" w:fill="FFFFFF"/>
        </w:rPr>
        <w:t xml:space="preserve">Согласно </w:t>
      </w:r>
      <w:r w:rsidR="00797CA8" w:rsidRPr="000E4ABB">
        <w:rPr>
          <w:rFonts w:ascii="Times New Roman" w:eastAsia="Times New Roman" w:hAnsi="Times New Roman" w:cs="Times New Roman"/>
          <w:color w:val="333333"/>
          <w:sz w:val="26"/>
          <w:szCs w:val="26"/>
          <w:shd w:val="clear" w:color="auto" w:fill="FFFFFF"/>
        </w:rPr>
        <w:t xml:space="preserve">сведениям из реестра Объектов недвижимого имущества МО </w:t>
      </w:r>
      <w:proofErr w:type="spellStart"/>
      <w:r w:rsidR="00797CA8" w:rsidRPr="000E4ABB">
        <w:rPr>
          <w:rFonts w:ascii="Times New Roman" w:eastAsia="Times New Roman" w:hAnsi="Times New Roman" w:cs="Times New Roman"/>
          <w:color w:val="333333"/>
          <w:sz w:val="26"/>
          <w:szCs w:val="26"/>
          <w:shd w:val="clear" w:color="auto" w:fill="FFFFFF"/>
        </w:rPr>
        <w:t>Беляевский</w:t>
      </w:r>
      <w:proofErr w:type="spellEnd"/>
      <w:r w:rsidR="00797CA8" w:rsidRPr="000E4ABB">
        <w:rPr>
          <w:rFonts w:ascii="Times New Roman" w:eastAsia="Times New Roman" w:hAnsi="Times New Roman" w:cs="Times New Roman"/>
          <w:color w:val="333333"/>
          <w:sz w:val="26"/>
          <w:szCs w:val="26"/>
          <w:shd w:val="clear" w:color="auto" w:fill="FFFFFF"/>
        </w:rPr>
        <w:t xml:space="preserve"> сельсовет на 01.01.2024 г. в с. Беляевка, по ул. Ленинская, 42 в, расположен районный Дом культуры.</w:t>
      </w:r>
      <w:proofErr w:type="gramEnd"/>
    </w:p>
    <w:p w:rsidR="00797CA8" w:rsidRPr="000E4ABB" w:rsidRDefault="00797CA8" w:rsidP="00D7038C">
      <w:pPr>
        <w:spacing w:after="0" w:line="276" w:lineRule="auto"/>
        <w:ind w:firstLine="709"/>
        <w:jc w:val="both"/>
        <w:rPr>
          <w:rFonts w:ascii="Times New Roman" w:eastAsia="Times New Roman" w:hAnsi="Times New Roman" w:cs="Times New Roman"/>
          <w:color w:val="333333"/>
          <w:sz w:val="26"/>
          <w:szCs w:val="26"/>
          <w:shd w:val="clear" w:color="auto" w:fill="FFFFFF"/>
        </w:rPr>
      </w:pPr>
      <w:r w:rsidRPr="00057AB2">
        <w:rPr>
          <w:rFonts w:ascii="Times New Roman" w:eastAsia="Times New Roman" w:hAnsi="Times New Roman" w:cs="Times New Roman"/>
          <w:color w:val="333333"/>
          <w:sz w:val="26"/>
          <w:szCs w:val="26"/>
          <w:shd w:val="clear" w:color="auto" w:fill="FFFFFF"/>
        </w:rPr>
        <w:t xml:space="preserve">На территории </w:t>
      </w:r>
      <w:proofErr w:type="gramStart"/>
      <w:r w:rsidRPr="00057AB2">
        <w:rPr>
          <w:rFonts w:ascii="Times New Roman" w:eastAsia="Times New Roman" w:hAnsi="Times New Roman" w:cs="Times New Roman"/>
          <w:color w:val="333333"/>
          <w:sz w:val="26"/>
          <w:szCs w:val="26"/>
          <w:shd w:val="clear" w:color="auto" w:fill="FFFFFF"/>
        </w:rPr>
        <w:t>с</w:t>
      </w:r>
      <w:proofErr w:type="gramEnd"/>
      <w:r w:rsidRPr="00057AB2">
        <w:rPr>
          <w:rFonts w:ascii="Times New Roman" w:eastAsia="Times New Roman" w:hAnsi="Times New Roman" w:cs="Times New Roman"/>
          <w:color w:val="333333"/>
          <w:sz w:val="26"/>
          <w:szCs w:val="26"/>
          <w:shd w:val="clear" w:color="auto" w:fill="FFFFFF"/>
        </w:rPr>
        <w:t xml:space="preserve">. </w:t>
      </w:r>
      <w:proofErr w:type="gramStart"/>
      <w:r w:rsidRPr="00057AB2">
        <w:rPr>
          <w:rFonts w:ascii="Times New Roman" w:eastAsia="Times New Roman" w:hAnsi="Times New Roman" w:cs="Times New Roman"/>
          <w:color w:val="333333"/>
          <w:sz w:val="26"/>
          <w:szCs w:val="26"/>
          <w:shd w:val="clear" w:color="auto" w:fill="FFFFFF"/>
        </w:rPr>
        <w:t>Беляевка</w:t>
      </w:r>
      <w:proofErr w:type="gramEnd"/>
      <w:r w:rsidRPr="00057AB2">
        <w:rPr>
          <w:rFonts w:ascii="Times New Roman" w:eastAsia="Times New Roman" w:hAnsi="Times New Roman" w:cs="Times New Roman"/>
          <w:color w:val="333333"/>
          <w:sz w:val="26"/>
          <w:szCs w:val="26"/>
          <w:shd w:val="clear" w:color="auto" w:fill="FFFFFF"/>
        </w:rPr>
        <w:t xml:space="preserve"> расположен музей</w:t>
      </w:r>
      <w:r w:rsidRPr="000E4ABB">
        <w:rPr>
          <w:rFonts w:ascii="Times New Roman" w:eastAsia="Times New Roman" w:hAnsi="Times New Roman" w:cs="Times New Roman"/>
          <w:color w:val="333333"/>
          <w:sz w:val="26"/>
          <w:szCs w:val="26"/>
          <w:shd w:val="clear" w:color="auto" w:fill="FFFFFF"/>
        </w:rPr>
        <w:t>.</w:t>
      </w:r>
    </w:p>
    <w:p w:rsidR="00797CA8" w:rsidRPr="000E4ABB" w:rsidRDefault="00797CA8" w:rsidP="00D7038C">
      <w:pPr>
        <w:spacing w:after="0" w:line="276" w:lineRule="auto"/>
        <w:ind w:firstLine="709"/>
        <w:jc w:val="both"/>
        <w:rPr>
          <w:rFonts w:ascii="Times New Roman" w:eastAsia="Times New Roman" w:hAnsi="Times New Roman" w:cs="Times New Roman"/>
          <w:color w:val="333333"/>
          <w:sz w:val="26"/>
          <w:szCs w:val="26"/>
          <w:shd w:val="clear" w:color="auto" w:fill="FFFFFF"/>
        </w:rPr>
      </w:pPr>
    </w:p>
    <w:p w:rsidR="002F68A6" w:rsidRPr="000E4ABB" w:rsidRDefault="002F68A6" w:rsidP="00DC539D">
      <w:pPr>
        <w:spacing w:after="0" w:line="240" w:lineRule="auto"/>
        <w:ind w:right="-2" w:firstLine="709"/>
        <w:jc w:val="both"/>
        <w:rPr>
          <w:rFonts w:ascii="Times New Roman" w:eastAsia="Times New Roman" w:hAnsi="Times New Roman" w:cs="Times New Roman"/>
          <w:bCs/>
          <w:i/>
          <w:sz w:val="26"/>
          <w:szCs w:val="26"/>
          <w:lang w:eastAsia="ru-RU"/>
        </w:rPr>
      </w:pPr>
    </w:p>
    <w:p w:rsidR="00F61E04" w:rsidRPr="000E4ABB" w:rsidRDefault="00F61E04" w:rsidP="00DC539D">
      <w:pPr>
        <w:spacing w:after="0" w:line="240" w:lineRule="auto"/>
        <w:ind w:right="-2" w:firstLine="709"/>
        <w:jc w:val="both"/>
        <w:rPr>
          <w:rFonts w:ascii="Times New Roman" w:eastAsia="Times New Roman" w:hAnsi="Times New Roman" w:cs="Times New Roman"/>
          <w:b/>
          <w:bCs/>
          <w:i/>
          <w:sz w:val="26"/>
          <w:szCs w:val="26"/>
          <w:lang w:eastAsia="ru-RU"/>
        </w:rPr>
      </w:pPr>
      <w:r w:rsidRPr="000E4ABB">
        <w:rPr>
          <w:rFonts w:ascii="Times New Roman" w:eastAsia="Times New Roman" w:hAnsi="Times New Roman" w:cs="Times New Roman"/>
          <w:b/>
          <w:bCs/>
          <w:i/>
          <w:sz w:val="26"/>
          <w:szCs w:val="26"/>
          <w:lang w:eastAsia="ru-RU"/>
        </w:rPr>
        <w:t xml:space="preserve">Учреждения физической культуры и спорта  </w:t>
      </w:r>
    </w:p>
    <w:p w:rsidR="002333CB" w:rsidRPr="000E4ABB" w:rsidRDefault="002333CB" w:rsidP="00F83303">
      <w:pPr>
        <w:spacing w:after="0" w:line="40" w:lineRule="atLeast"/>
        <w:ind w:right="-2" w:firstLine="709"/>
        <w:jc w:val="both"/>
        <w:rPr>
          <w:rFonts w:ascii="Times New Roman" w:hAnsi="Times New Roman" w:cs="Times New Roman"/>
          <w:sz w:val="26"/>
          <w:szCs w:val="26"/>
        </w:rPr>
      </w:pPr>
    </w:p>
    <w:p w:rsidR="00057AB2" w:rsidRDefault="002F68A6" w:rsidP="002333CB">
      <w:pPr>
        <w:spacing w:after="0" w:line="276" w:lineRule="auto"/>
        <w:ind w:firstLine="709"/>
        <w:jc w:val="both"/>
        <w:rPr>
          <w:rFonts w:ascii="Times New Roman" w:eastAsia="Times New Roman" w:hAnsi="Times New Roman" w:cs="Times New Roman"/>
          <w:sz w:val="26"/>
          <w:szCs w:val="26"/>
        </w:rPr>
      </w:pPr>
      <w:r w:rsidRPr="000E4ABB">
        <w:rPr>
          <w:rFonts w:ascii="Times New Roman" w:eastAsia="Times New Roman" w:hAnsi="Times New Roman" w:cs="Times New Roman"/>
          <w:b/>
          <w:sz w:val="26"/>
          <w:szCs w:val="26"/>
        </w:rPr>
        <w:t>(Из материалов генерального плана 2013 г.</w:t>
      </w:r>
      <w:r w:rsidR="00057AB2">
        <w:rPr>
          <w:rFonts w:ascii="Times New Roman" w:eastAsia="Times New Roman" w:hAnsi="Times New Roman" w:cs="Times New Roman"/>
          <w:b/>
          <w:sz w:val="26"/>
          <w:szCs w:val="26"/>
        </w:rPr>
        <w:t>-2022 г.</w:t>
      </w:r>
      <w:r w:rsidRPr="000E4ABB">
        <w:rPr>
          <w:rFonts w:ascii="Times New Roman" w:eastAsia="Times New Roman" w:hAnsi="Times New Roman" w:cs="Times New Roman"/>
          <w:b/>
          <w:sz w:val="26"/>
          <w:szCs w:val="26"/>
        </w:rPr>
        <w:t>)</w:t>
      </w:r>
      <w:r w:rsidR="002333CB" w:rsidRPr="000E4ABB">
        <w:rPr>
          <w:rFonts w:ascii="Times New Roman" w:eastAsia="Times New Roman" w:hAnsi="Times New Roman" w:cs="Times New Roman"/>
          <w:sz w:val="26"/>
          <w:szCs w:val="26"/>
        </w:rPr>
        <w:t>:</w:t>
      </w:r>
    </w:p>
    <w:p w:rsidR="00057AB2" w:rsidRPr="00F333E7" w:rsidRDefault="00057AB2" w:rsidP="00057AB2">
      <w:pPr>
        <w:ind w:firstLine="851"/>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 xml:space="preserve">На территории </w:t>
      </w:r>
      <w:proofErr w:type="spellStart"/>
      <w:r w:rsidRPr="00F333E7">
        <w:rPr>
          <w:rFonts w:ascii="Times New Roman" w:eastAsia="Times New Roman" w:hAnsi="Times New Roman" w:cs="Times New Roman"/>
          <w:sz w:val="26"/>
          <w:szCs w:val="26"/>
          <w:lang w:eastAsia="ar-SA" w:bidi="en-US"/>
        </w:rPr>
        <w:t>Беляевского</w:t>
      </w:r>
      <w:proofErr w:type="spellEnd"/>
      <w:r w:rsidRPr="00F333E7">
        <w:rPr>
          <w:rFonts w:ascii="Times New Roman" w:eastAsia="Times New Roman" w:hAnsi="Times New Roman" w:cs="Times New Roman"/>
          <w:sz w:val="26"/>
          <w:szCs w:val="26"/>
          <w:lang w:eastAsia="ar-SA" w:bidi="en-US"/>
        </w:rPr>
        <w:t xml:space="preserve"> сельсовета располагаются следующие  учреждения физической культуры и спорта:</w:t>
      </w:r>
    </w:p>
    <w:p w:rsidR="00057AB2" w:rsidRPr="00FB4AA6" w:rsidRDefault="00057AB2" w:rsidP="00057AB2">
      <w:pPr>
        <w:rPr>
          <w:rFonts w:ascii="Times New Roman" w:eastAsia="Times New Roman" w:hAnsi="Times New Roman" w:cs="Times New Roman"/>
          <w:bCs/>
          <w:sz w:val="24"/>
          <w:szCs w:val="24"/>
          <w:lang w:eastAsia="ar-SA" w:bidi="en-US"/>
        </w:rPr>
      </w:pPr>
      <w:r w:rsidRPr="00FB4AA6">
        <w:rPr>
          <w:rFonts w:ascii="Times New Roman" w:eastAsia="Times New Roman" w:hAnsi="Times New Roman" w:cs="Times New Roman"/>
          <w:bCs/>
          <w:sz w:val="24"/>
          <w:szCs w:val="24"/>
          <w:lang w:eastAsia="ar-SA" w:bidi="en-US"/>
        </w:rPr>
        <w:t xml:space="preserve">Таблица </w:t>
      </w:r>
    </w:p>
    <w:tbl>
      <w:tblPr>
        <w:tblW w:w="0" w:type="dxa"/>
        <w:tblInd w:w="93" w:type="dxa"/>
        <w:tblLayout w:type="fixed"/>
        <w:tblLook w:val="04A0" w:firstRow="1" w:lastRow="0" w:firstColumn="1" w:lastColumn="0" w:noHBand="0" w:noVBand="1"/>
      </w:tblPr>
      <w:tblGrid>
        <w:gridCol w:w="417"/>
        <w:gridCol w:w="1866"/>
        <w:gridCol w:w="1299"/>
        <w:gridCol w:w="686"/>
        <w:gridCol w:w="850"/>
        <w:gridCol w:w="727"/>
        <w:gridCol w:w="1116"/>
        <w:gridCol w:w="992"/>
        <w:gridCol w:w="1314"/>
      </w:tblGrid>
      <w:tr w:rsidR="00057AB2" w:rsidRPr="00F333E7" w:rsidTr="00E0207C">
        <w:trPr>
          <w:trHeight w:val="360"/>
        </w:trPr>
        <w:tc>
          <w:tcPr>
            <w:tcW w:w="417"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w:t>
            </w:r>
          </w:p>
        </w:tc>
        <w:tc>
          <w:tcPr>
            <w:tcW w:w="1866"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 xml:space="preserve">Наименование населенного </w:t>
            </w:r>
            <w:r w:rsidRPr="00F333E7">
              <w:rPr>
                <w:rFonts w:ascii="Times New Roman" w:eastAsia="Times New Roman" w:hAnsi="Times New Roman" w:cs="Times New Roman"/>
                <w:bCs/>
                <w:sz w:val="24"/>
                <w:szCs w:val="24"/>
                <w:lang w:eastAsia="ar-SA" w:bidi="en-US"/>
              </w:rPr>
              <w:lastRenderedPageBreak/>
              <w:t>пункта</w:t>
            </w:r>
          </w:p>
        </w:tc>
        <w:tc>
          <w:tcPr>
            <w:tcW w:w="1299"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proofErr w:type="spellStart"/>
            <w:r w:rsidRPr="00F333E7">
              <w:rPr>
                <w:rFonts w:ascii="Times New Roman" w:eastAsia="Times New Roman" w:hAnsi="Times New Roman" w:cs="Times New Roman"/>
                <w:bCs/>
                <w:sz w:val="24"/>
                <w:szCs w:val="24"/>
                <w:lang w:eastAsia="ar-SA" w:bidi="en-US"/>
              </w:rPr>
              <w:lastRenderedPageBreak/>
              <w:t>Наим</w:t>
            </w:r>
            <w:proofErr w:type="spellEnd"/>
            <w:proofErr w:type="gramStart"/>
            <w:r w:rsidRPr="00F333E7">
              <w:rPr>
                <w:rFonts w:ascii="Times New Roman" w:eastAsia="Times New Roman" w:hAnsi="Times New Roman" w:cs="Times New Roman"/>
                <w:bCs/>
                <w:sz w:val="24"/>
                <w:szCs w:val="24"/>
                <w:lang w:eastAsia="ar-SA" w:bidi="en-US"/>
              </w:rPr>
              <w:t>.</w:t>
            </w:r>
            <w:proofErr w:type="gramEnd"/>
            <w:r w:rsidRPr="00F333E7">
              <w:rPr>
                <w:rFonts w:ascii="Times New Roman" w:eastAsia="Times New Roman" w:hAnsi="Times New Roman" w:cs="Times New Roman"/>
                <w:bCs/>
                <w:sz w:val="24"/>
                <w:szCs w:val="24"/>
                <w:lang w:eastAsia="ar-SA" w:bidi="en-US"/>
              </w:rPr>
              <w:t xml:space="preserve"> </w:t>
            </w:r>
            <w:proofErr w:type="gramStart"/>
            <w:r w:rsidRPr="00F333E7">
              <w:rPr>
                <w:rFonts w:ascii="Times New Roman" w:eastAsia="Times New Roman" w:hAnsi="Times New Roman" w:cs="Times New Roman"/>
                <w:bCs/>
                <w:sz w:val="24"/>
                <w:szCs w:val="24"/>
                <w:lang w:eastAsia="ar-SA" w:bidi="en-US"/>
              </w:rPr>
              <w:t>о</w:t>
            </w:r>
            <w:proofErr w:type="gramEnd"/>
            <w:r w:rsidRPr="00F333E7">
              <w:rPr>
                <w:rFonts w:ascii="Times New Roman" w:eastAsia="Times New Roman" w:hAnsi="Times New Roman" w:cs="Times New Roman"/>
                <w:bCs/>
                <w:sz w:val="24"/>
                <w:szCs w:val="24"/>
                <w:lang w:eastAsia="ar-SA" w:bidi="en-US"/>
              </w:rPr>
              <w:t>бъекта</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Кол-во</w:t>
            </w:r>
          </w:p>
        </w:tc>
        <w:tc>
          <w:tcPr>
            <w:tcW w:w="1577" w:type="dxa"/>
            <w:gridSpan w:val="2"/>
            <w:tcBorders>
              <w:top w:val="single" w:sz="4" w:space="0" w:color="auto"/>
              <w:left w:val="nil"/>
              <w:bottom w:val="single" w:sz="4" w:space="0" w:color="auto"/>
              <w:right w:val="single" w:sz="4" w:space="0" w:color="000000"/>
            </w:tcBorders>
            <w:shd w:val="clear" w:color="auto" w:fill="EDEDED" w:themeFill="accent3" w:themeFillTint="33"/>
            <w:noWrap/>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Мощность</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 xml:space="preserve">Площадь, </w:t>
            </w:r>
            <w:proofErr w:type="spellStart"/>
            <w:r w:rsidRPr="00F333E7">
              <w:rPr>
                <w:rFonts w:ascii="Times New Roman" w:eastAsia="Times New Roman" w:hAnsi="Times New Roman" w:cs="Times New Roman"/>
                <w:bCs/>
                <w:sz w:val="24"/>
                <w:szCs w:val="24"/>
                <w:lang w:eastAsia="ar-SA" w:bidi="en-US"/>
              </w:rPr>
              <w:t>м.кв</w:t>
            </w:r>
            <w:proofErr w:type="spellEnd"/>
            <w:r w:rsidRPr="00F333E7">
              <w:rPr>
                <w:rFonts w:ascii="Times New Roman" w:eastAsia="Times New Roman" w:hAnsi="Times New Roman" w:cs="Times New Roman"/>
                <w:bCs/>
                <w:sz w:val="24"/>
                <w:szCs w:val="24"/>
                <w:lang w:eastAsia="ar-SA" w:bidi="en-US"/>
              </w:rPr>
              <w:t>.</w:t>
            </w:r>
          </w:p>
        </w:tc>
        <w:tc>
          <w:tcPr>
            <w:tcW w:w="992" w:type="dxa"/>
            <w:tcBorders>
              <w:top w:val="single" w:sz="4" w:space="0" w:color="auto"/>
              <w:left w:val="nil"/>
              <w:bottom w:val="nil"/>
              <w:right w:val="single" w:sz="4" w:space="0" w:color="auto"/>
            </w:tcBorders>
            <w:shd w:val="clear" w:color="auto" w:fill="EDEDED" w:themeFill="accent3" w:themeFillTint="33"/>
            <w:noWrap/>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Год ввода/</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Степень износа, %</w:t>
            </w:r>
          </w:p>
        </w:tc>
      </w:tr>
      <w:tr w:rsidR="00057AB2" w:rsidRPr="00F333E7" w:rsidTr="00E0207C">
        <w:trPr>
          <w:trHeight w:val="360"/>
        </w:trPr>
        <w:tc>
          <w:tcPr>
            <w:tcW w:w="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p>
        </w:tc>
        <w:tc>
          <w:tcPr>
            <w:tcW w:w="18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p>
        </w:tc>
        <w:tc>
          <w:tcPr>
            <w:tcW w:w="129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p>
        </w:tc>
        <w:tc>
          <w:tcPr>
            <w:tcW w:w="850"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проект</w:t>
            </w:r>
          </w:p>
        </w:tc>
        <w:tc>
          <w:tcPr>
            <w:tcW w:w="727"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факт</w:t>
            </w: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p>
        </w:tc>
        <w:tc>
          <w:tcPr>
            <w:tcW w:w="992"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proofErr w:type="spellStart"/>
            <w:r w:rsidRPr="00F333E7">
              <w:rPr>
                <w:rFonts w:ascii="Times New Roman" w:eastAsia="Times New Roman" w:hAnsi="Times New Roman" w:cs="Times New Roman"/>
                <w:bCs/>
                <w:sz w:val="24"/>
                <w:szCs w:val="24"/>
                <w:lang w:eastAsia="ar-SA" w:bidi="en-US"/>
              </w:rPr>
              <w:t>рекон</w:t>
            </w:r>
            <w:proofErr w:type="spellEnd"/>
            <w:r w:rsidRPr="00F333E7">
              <w:rPr>
                <w:rFonts w:ascii="Times New Roman" w:eastAsia="Times New Roman" w:hAnsi="Times New Roman" w:cs="Times New Roman"/>
                <w:bCs/>
                <w:sz w:val="24"/>
                <w:szCs w:val="24"/>
                <w:lang w:eastAsia="ar-SA" w:bidi="en-US"/>
              </w:rPr>
              <w:t>.</w:t>
            </w:r>
          </w:p>
        </w:tc>
        <w:tc>
          <w:tcPr>
            <w:tcW w:w="13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p>
        </w:tc>
      </w:tr>
      <w:tr w:rsidR="00057AB2" w:rsidRPr="00F333E7" w:rsidTr="00E0207C">
        <w:trPr>
          <w:trHeight w:val="6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lastRenderedPageBreak/>
              <w:t>1</w:t>
            </w:r>
          </w:p>
        </w:tc>
        <w:tc>
          <w:tcPr>
            <w:tcW w:w="1866"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п. Беляевка</w:t>
            </w:r>
          </w:p>
        </w:tc>
        <w:tc>
          <w:tcPr>
            <w:tcW w:w="1299" w:type="dxa"/>
            <w:tcBorders>
              <w:top w:val="nil"/>
              <w:left w:val="nil"/>
              <w:bottom w:val="single" w:sz="4" w:space="0" w:color="auto"/>
              <w:right w:val="single" w:sz="4" w:space="0" w:color="auto"/>
            </w:tcBorders>
            <w:shd w:val="clear" w:color="auto" w:fill="auto"/>
            <w:vAlign w:val="center"/>
            <w:hideMark/>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Спортивный зал</w:t>
            </w:r>
          </w:p>
        </w:tc>
        <w:tc>
          <w:tcPr>
            <w:tcW w:w="686"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1</w:t>
            </w:r>
          </w:p>
        </w:tc>
        <w:tc>
          <w:tcPr>
            <w:tcW w:w="850" w:type="dxa"/>
            <w:tcBorders>
              <w:top w:val="nil"/>
              <w:left w:val="nil"/>
              <w:bottom w:val="single" w:sz="4" w:space="0" w:color="auto"/>
              <w:right w:val="single" w:sz="4" w:space="0" w:color="auto"/>
            </w:tcBorders>
            <w:shd w:val="clear" w:color="auto" w:fill="auto"/>
            <w:noWrap/>
            <w:vAlign w:val="center"/>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100</w:t>
            </w:r>
          </w:p>
        </w:tc>
        <w:tc>
          <w:tcPr>
            <w:tcW w:w="727" w:type="dxa"/>
            <w:tcBorders>
              <w:top w:val="nil"/>
              <w:left w:val="nil"/>
              <w:bottom w:val="single" w:sz="4" w:space="0" w:color="auto"/>
              <w:right w:val="single" w:sz="4" w:space="0" w:color="auto"/>
            </w:tcBorders>
            <w:shd w:val="clear" w:color="auto" w:fill="auto"/>
            <w:noWrap/>
            <w:vAlign w:val="center"/>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90</w:t>
            </w:r>
          </w:p>
        </w:tc>
        <w:tc>
          <w:tcPr>
            <w:tcW w:w="1116" w:type="dxa"/>
            <w:tcBorders>
              <w:top w:val="nil"/>
              <w:left w:val="nil"/>
              <w:bottom w:val="single" w:sz="4" w:space="0" w:color="auto"/>
              <w:right w:val="single" w:sz="4" w:space="0" w:color="auto"/>
            </w:tcBorders>
            <w:shd w:val="clear" w:color="auto" w:fill="auto"/>
            <w:noWrap/>
            <w:vAlign w:val="center"/>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693,3</w:t>
            </w:r>
          </w:p>
        </w:tc>
        <w:tc>
          <w:tcPr>
            <w:tcW w:w="992" w:type="dxa"/>
            <w:tcBorders>
              <w:top w:val="nil"/>
              <w:left w:val="nil"/>
              <w:bottom w:val="single" w:sz="4" w:space="0" w:color="auto"/>
              <w:right w:val="single" w:sz="4" w:space="0" w:color="auto"/>
            </w:tcBorders>
            <w:shd w:val="clear" w:color="auto" w:fill="auto"/>
            <w:vAlign w:val="center"/>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1998</w:t>
            </w:r>
          </w:p>
        </w:tc>
        <w:tc>
          <w:tcPr>
            <w:tcW w:w="1314" w:type="dxa"/>
            <w:tcBorders>
              <w:top w:val="nil"/>
              <w:left w:val="nil"/>
              <w:bottom w:val="single" w:sz="4" w:space="0" w:color="auto"/>
              <w:right w:val="single" w:sz="4" w:space="0" w:color="auto"/>
            </w:tcBorders>
            <w:shd w:val="clear" w:color="auto" w:fill="auto"/>
            <w:vAlign w:val="center"/>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10</w:t>
            </w:r>
          </w:p>
        </w:tc>
      </w:tr>
      <w:tr w:rsidR="00057AB2" w:rsidRPr="00F333E7" w:rsidTr="00E0207C">
        <w:trPr>
          <w:trHeight w:val="6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1</w:t>
            </w:r>
          </w:p>
        </w:tc>
        <w:tc>
          <w:tcPr>
            <w:tcW w:w="1866"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 xml:space="preserve">п. </w:t>
            </w:r>
            <w:proofErr w:type="spellStart"/>
            <w:r w:rsidRPr="00F333E7">
              <w:rPr>
                <w:rFonts w:ascii="Times New Roman" w:eastAsia="Times New Roman" w:hAnsi="Times New Roman" w:cs="Times New Roman"/>
                <w:sz w:val="24"/>
                <w:szCs w:val="24"/>
                <w:lang w:eastAsia="ar-SA" w:bidi="en-US"/>
              </w:rPr>
              <w:t>Жанаталап</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Спортивный зал</w:t>
            </w:r>
          </w:p>
        </w:tc>
        <w:tc>
          <w:tcPr>
            <w:tcW w:w="686"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bCs/>
                <w:sz w:val="24"/>
                <w:szCs w:val="24"/>
                <w:lang w:eastAsia="ar-SA" w:bidi="en-US"/>
              </w:rPr>
            </w:pPr>
            <w:r w:rsidRPr="00F333E7">
              <w:rPr>
                <w:rFonts w:ascii="Times New Roman" w:eastAsia="Times New Roman" w:hAnsi="Times New Roman" w:cs="Times New Roman"/>
                <w:bCs/>
                <w:sz w:val="24"/>
                <w:szCs w:val="24"/>
                <w:lang w:eastAsia="ar-SA" w:bidi="en-US"/>
              </w:rPr>
              <w:t>1</w:t>
            </w:r>
          </w:p>
        </w:tc>
        <w:tc>
          <w:tcPr>
            <w:tcW w:w="850"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 </w:t>
            </w:r>
          </w:p>
        </w:tc>
        <w:tc>
          <w:tcPr>
            <w:tcW w:w="727"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 </w:t>
            </w:r>
          </w:p>
        </w:tc>
        <w:tc>
          <w:tcPr>
            <w:tcW w:w="1116" w:type="dxa"/>
            <w:tcBorders>
              <w:top w:val="nil"/>
              <w:left w:val="nil"/>
              <w:bottom w:val="single" w:sz="4" w:space="0" w:color="auto"/>
              <w:right w:val="single" w:sz="4" w:space="0" w:color="auto"/>
            </w:tcBorders>
            <w:shd w:val="clear" w:color="auto" w:fill="auto"/>
            <w:noWrap/>
            <w:vAlign w:val="center"/>
            <w:hideMark/>
          </w:tcPr>
          <w:p w:rsidR="00057AB2" w:rsidRPr="00F333E7" w:rsidRDefault="00057AB2" w:rsidP="00E0207C">
            <w:pPr>
              <w:rPr>
                <w:rFonts w:ascii="Times New Roman" w:eastAsia="Times New Roman" w:hAnsi="Times New Roman" w:cs="Times New Roman"/>
                <w:sz w:val="24"/>
                <w:szCs w:val="24"/>
                <w:lang w:eastAsia="ar-SA" w:bidi="en-US"/>
              </w:rPr>
            </w:pPr>
            <w:r w:rsidRPr="00F333E7">
              <w:rPr>
                <w:rFonts w:ascii="Times New Roman" w:eastAsia="Times New Roman" w:hAnsi="Times New Roman" w:cs="Times New Roman"/>
                <w:sz w:val="24"/>
                <w:szCs w:val="24"/>
                <w:lang w:eastAsia="ar-SA" w:bidi="en-US"/>
              </w:rPr>
              <w:t> </w:t>
            </w:r>
          </w:p>
        </w:tc>
        <w:tc>
          <w:tcPr>
            <w:tcW w:w="992" w:type="dxa"/>
            <w:tcBorders>
              <w:top w:val="nil"/>
              <w:left w:val="nil"/>
              <w:bottom w:val="single" w:sz="4" w:space="0" w:color="auto"/>
              <w:right w:val="single" w:sz="4" w:space="0" w:color="auto"/>
            </w:tcBorders>
            <w:shd w:val="clear" w:color="auto" w:fill="auto"/>
            <w:vAlign w:val="center"/>
          </w:tcPr>
          <w:p w:rsidR="00057AB2" w:rsidRPr="00F333E7" w:rsidRDefault="00057AB2" w:rsidP="00E0207C">
            <w:pPr>
              <w:rPr>
                <w:rFonts w:ascii="Times New Roman" w:eastAsia="Times New Roman" w:hAnsi="Times New Roman" w:cs="Times New Roman"/>
                <w:sz w:val="24"/>
                <w:szCs w:val="24"/>
                <w:lang w:eastAsia="ar-SA" w:bidi="en-US"/>
              </w:rPr>
            </w:pPr>
          </w:p>
        </w:tc>
        <w:tc>
          <w:tcPr>
            <w:tcW w:w="1314" w:type="dxa"/>
            <w:tcBorders>
              <w:top w:val="nil"/>
              <w:left w:val="nil"/>
              <w:bottom w:val="single" w:sz="4" w:space="0" w:color="auto"/>
              <w:right w:val="single" w:sz="4" w:space="0" w:color="auto"/>
            </w:tcBorders>
            <w:shd w:val="clear" w:color="auto" w:fill="auto"/>
            <w:vAlign w:val="center"/>
          </w:tcPr>
          <w:p w:rsidR="00057AB2" w:rsidRPr="00F333E7" w:rsidRDefault="00057AB2" w:rsidP="00E0207C">
            <w:pPr>
              <w:rPr>
                <w:rFonts w:ascii="Times New Roman" w:eastAsia="Times New Roman" w:hAnsi="Times New Roman" w:cs="Times New Roman"/>
                <w:sz w:val="24"/>
                <w:szCs w:val="24"/>
                <w:lang w:eastAsia="ar-SA" w:bidi="en-US"/>
              </w:rPr>
            </w:pPr>
          </w:p>
        </w:tc>
      </w:tr>
    </w:tbl>
    <w:p w:rsidR="00057AB2" w:rsidRPr="00F333E7" w:rsidRDefault="00057AB2" w:rsidP="00057AB2">
      <w:pPr>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Уровень обеспеченности учреждений физической культуры: спортивный инвентарь (70%).</w:t>
      </w:r>
    </w:p>
    <w:p w:rsidR="00057AB2" w:rsidRDefault="00057AB2" w:rsidP="002333CB">
      <w:pPr>
        <w:spacing w:after="0" w:line="276" w:lineRule="auto"/>
        <w:ind w:firstLine="709"/>
        <w:jc w:val="both"/>
        <w:rPr>
          <w:rFonts w:ascii="Times New Roman" w:eastAsia="Times New Roman" w:hAnsi="Times New Roman" w:cs="Times New Roman"/>
          <w:sz w:val="26"/>
          <w:szCs w:val="26"/>
        </w:rPr>
      </w:pPr>
    </w:p>
    <w:p w:rsidR="002F68A6" w:rsidRPr="000E4ABB" w:rsidRDefault="002333CB" w:rsidP="002F68A6">
      <w:pPr>
        <w:spacing w:after="0" w:line="276" w:lineRule="auto"/>
        <w:ind w:firstLine="709"/>
        <w:jc w:val="both"/>
        <w:rPr>
          <w:rFonts w:ascii="Times New Roman" w:eastAsia="Times New Roman" w:hAnsi="Times New Roman" w:cs="Times New Roman"/>
          <w:color w:val="333333"/>
          <w:sz w:val="26"/>
          <w:szCs w:val="26"/>
          <w:shd w:val="clear" w:color="auto" w:fill="FFFFFF"/>
        </w:rPr>
      </w:pPr>
      <w:r w:rsidRPr="000E4ABB">
        <w:rPr>
          <w:rFonts w:ascii="Times New Roman" w:eastAsia="Times New Roman" w:hAnsi="Times New Roman" w:cs="Times New Roman"/>
          <w:sz w:val="26"/>
          <w:szCs w:val="26"/>
        </w:rPr>
        <w:t xml:space="preserve"> </w:t>
      </w:r>
      <w:r w:rsidR="002F68A6" w:rsidRPr="000E4ABB">
        <w:rPr>
          <w:rFonts w:ascii="Times New Roman" w:eastAsia="Times New Roman" w:hAnsi="Times New Roman" w:cs="Times New Roman"/>
          <w:b/>
          <w:sz w:val="26"/>
          <w:szCs w:val="26"/>
        </w:rPr>
        <w:t>(новая редакция 202</w:t>
      </w:r>
      <w:r w:rsidR="00057AB2">
        <w:rPr>
          <w:rFonts w:ascii="Times New Roman" w:eastAsia="Times New Roman" w:hAnsi="Times New Roman" w:cs="Times New Roman"/>
          <w:b/>
          <w:sz w:val="26"/>
          <w:szCs w:val="26"/>
        </w:rPr>
        <w:t>5</w:t>
      </w:r>
      <w:r w:rsidR="002F68A6" w:rsidRPr="000E4ABB">
        <w:rPr>
          <w:rFonts w:ascii="Times New Roman" w:eastAsia="Times New Roman" w:hAnsi="Times New Roman" w:cs="Times New Roman"/>
          <w:b/>
          <w:sz w:val="26"/>
          <w:szCs w:val="26"/>
        </w:rPr>
        <w:t xml:space="preserve"> г.)</w:t>
      </w:r>
    </w:p>
    <w:p w:rsidR="002333CB" w:rsidRPr="000E4ABB" w:rsidRDefault="002333CB" w:rsidP="002333CB">
      <w:pPr>
        <w:spacing w:after="0" w:line="276" w:lineRule="auto"/>
        <w:ind w:firstLine="709"/>
        <w:jc w:val="both"/>
        <w:rPr>
          <w:rFonts w:ascii="Times New Roman" w:eastAsia="Times New Roman" w:hAnsi="Times New Roman" w:cs="Times New Roman"/>
          <w:color w:val="333333"/>
          <w:sz w:val="26"/>
          <w:szCs w:val="26"/>
          <w:shd w:val="clear" w:color="auto" w:fill="FFFFFF"/>
        </w:rPr>
      </w:pPr>
      <w:r w:rsidRPr="000E4ABB">
        <w:rPr>
          <w:rFonts w:ascii="Times New Roman" w:eastAsia="Times New Roman" w:hAnsi="Times New Roman" w:cs="Times New Roman"/>
          <w:color w:val="333333"/>
          <w:sz w:val="26"/>
          <w:szCs w:val="26"/>
          <w:shd w:val="clear" w:color="auto" w:fill="FFFFFF"/>
        </w:rPr>
        <w:t xml:space="preserve">Согласно схеме территориального планирования МО </w:t>
      </w:r>
      <w:proofErr w:type="spellStart"/>
      <w:r w:rsidR="00152E37" w:rsidRPr="000E4ABB">
        <w:rPr>
          <w:rFonts w:ascii="Times New Roman" w:eastAsia="Times New Roman" w:hAnsi="Times New Roman" w:cs="Times New Roman"/>
          <w:color w:val="333333"/>
          <w:sz w:val="26"/>
          <w:szCs w:val="26"/>
          <w:shd w:val="clear" w:color="auto" w:fill="FFFFFF"/>
        </w:rPr>
        <w:t>Беляевс</w:t>
      </w:r>
      <w:r w:rsidRPr="000E4ABB">
        <w:rPr>
          <w:rFonts w:ascii="Times New Roman" w:eastAsia="Times New Roman" w:hAnsi="Times New Roman" w:cs="Times New Roman"/>
          <w:color w:val="333333"/>
          <w:sz w:val="26"/>
          <w:szCs w:val="26"/>
          <w:shd w:val="clear" w:color="auto" w:fill="FFFFFF"/>
        </w:rPr>
        <w:t>кий</w:t>
      </w:r>
      <w:proofErr w:type="spellEnd"/>
      <w:r w:rsidRPr="000E4ABB">
        <w:rPr>
          <w:rFonts w:ascii="Times New Roman" w:eastAsia="Times New Roman" w:hAnsi="Times New Roman" w:cs="Times New Roman"/>
          <w:color w:val="333333"/>
          <w:sz w:val="26"/>
          <w:szCs w:val="26"/>
          <w:shd w:val="clear" w:color="auto" w:fill="FFFFFF"/>
        </w:rPr>
        <w:t xml:space="preserve"> район, 2023 г.:</w:t>
      </w:r>
    </w:p>
    <w:p w:rsidR="002333CB" w:rsidRPr="000E4ABB" w:rsidRDefault="002333CB" w:rsidP="002333CB">
      <w:pPr>
        <w:spacing w:after="0" w:line="240" w:lineRule="auto"/>
        <w:ind w:firstLine="709"/>
        <w:jc w:val="both"/>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 xml:space="preserve">Таблица «Сведения об объектах спорта в МО </w:t>
      </w:r>
      <w:proofErr w:type="spellStart"/>
      <w:r w:rsidR="00152E37" w:rsidRPr="000E4ABB">
        <w:rPr>
          <w:rFonts w:ascii="Times New Roman" w:eastAsia="Times New Roman" w:hAnsi="Times New Roman" w:cs="Times New Roman"/>
          <w:sz w:val="26"/>
          <w:szCs w:val="26"/>
          <w:lang w:eastAsia="ru-RU"/>
        </w:rPr>
        <w:t>Беляевс</w:t>
      </w:r>
      <w:r w:rsidRPr="000E4ABB">
        <w:rPr>
          <w:rFonts w:ascii="Times New Roman" w:eastAsia="Times New Roman" w:hAnsi="Times New Roman" w:cs="Times New Roman"/>
          <w:sz w:val="26"/>
          <w:szCs w:val="26"/>
          <w:lang w:eastAsia="ru-RU"/>
        </w:rPr>
        <w:t>кий</w:t>
      </w:r>
      <w:proofErr w:type="spellEnd"/>
      <w:r w:rsidRPr="000E4ABB">
        <w:rPr>
          <w:rFonts w:ascii="Times New Roman" w:eastAsia="Times New Roman" w:hAnsi="Times New Roman" w:cs="Times New Roman"/>
          <w:sz w:val="26"/>
          <w:szCs w:val="26"/>
          <w:lang w:eastAsia="ru-RU"/>
        </w:rPr>
        <w:t xml:space="preserve"> район»</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83"/>
        <w:gridCol w:w="1215"/>
        <w:gridCol w:w="1622"/>
        <w:gridCol w:w="1621"/>
        <w:gridCol w:w="1280"/>
      </w:tblGrid>
      <w:tr w:rsidR="002333CB" w:rsidRPr="000E4ABB" w:rsidTr="00B173CA">
        <w:trPr>
          <w:cantSplit/>
          <w:trHeight w:val="459"/>
        </w:trPr>
        <w:tc>
          <w:tcPr>
            <w:tcW w:w="708" w:type="dxa"/>
            <w:vMerge w:val="restart"/>
            <w:shd w:val="clear" w:color="auto" w:fill="auto"/>
          </w:tcPr>
          <w:p w:rsidR="002333CB" w:rsidRPr="000E4ABB" w:rsidRDefault="002333CB" w:rsidP="003C7547">
            <w:pPr>
              <w:spacing w:after="0" w:line="240" w:lineRule="auto"/>
              <w:jc w:val="center"/>
              <w:rPr>
                <w:rFonts w:ascii="Times New Roman" w:eastAsia="Times New Roman" w:hAnsi="Times New Roman" w:cs="Times New Roman"/>
                <w:b/>
                <w:sz w:val="26"/>
                <w:szCs w:val="26"/>
                <w:lang w:val="en-US" w:eastAsia="ru-RU"/>
              </w:rPr>
            </w:pPr>
            <w:r w:rsidRPr="000E4ABB">
              <w:rPr>
                <w:rFonts w:ascii="Times New Roman" w:eastAsia="Times New Roman" w:hAnsi="Times New Roman" w:cs="Times New Roman"/>
                <w:b/>
                <w:sz w:val="26"/>
                <w:szCs w:val="26"/>
                <w:lang w:eastAsia="ru-RU"/>
              </w:rPr>
              <w:t>№</w:t>
            </w:r>
          </w:p>
          <w:p w:rsidR="002333CB" w:rsidRPr="000E4ABB" w:rsidRDefault="002333CB" w:rsidP="003C7547">
            <w:pPr>
              <w:spacing w:after="0" w:line="240" w:lineRule="auto"/>
              <w:jc w:val="center"/>
              <w:rPr>
                <w:rFonts w:ascii="Times New Roman" w:eastAsia="Times New Roman" w:hAnsi="Times New Roman" w:cs="Times New Roman"/>
                <w:b/>
                <w:sz w:val="26"/>
                <w:szCs w:val="26"/>
                <w:lang w:eastAsia="ru-RU"/>
              </w:rPr>
            </w:pPr>
            <w:proofErr w:type="gramStart"/>
            <w:r w:rsidRPr="000E4ABB">
              <w:rPr>
                <w:rFonts w:ascii="Times New Roman" w:eastAsia="Times New Roman" w:hAnsi="Times New Roman" w:cs="Times New Roman"/>
                <w:b/>
                <w:sz w:val="26"/>
                <w:szCs w:val="26"/>
                <w:lang w:eastAsia="ru-RU"/>
              </w:rPr>
              <w:t>п</w:t>
            </w:r>
            <w:proofErr w:type="gramEnd"/>
            <w:r w:rsidRPr="000E4ABB">
              <w:rPr>
                <w:rFonts w:ascii="Times New Roman" w:eastAsia="Times New Roman" w:hAnsi="Times New Roman" w:cs="Times New Roman"/>
                <w:b/>
                <w:sz w:val="26"/>
                <w:szCs w:val="26"/>
                <w:lang w:eastAsia="ru-RU"/>
              </w:rPr>
              <w:t>/п</w:t>
            </w:r>
          </w:p>
        </w:tc>
        <w:tc>
          <w:tcPr>
            <w:tcW w:w="2683" w:type="dxa"/>
            <w:vMerge w:val="restart"/>
            <w:shd w:val="clear" w:color="auto" w:fill="auto"/>
          </w:tcPr>
          <w:p w:rsidR="002333CB" w:rsidRPr="000E4ABB" w:rsidRDefault="002333CB" w:rsidP="003C7547">
            <w:pPr>
              <w:spacing w:after="0" w:line="240" w:lineRule="auto"/>
              <w:jc w:val="center"/>
              <w:rPr>
                <w:rFonts w:ascii="Times New Roman" w:eastAsia="Times New Roman" w:hAnsi="Times New Roman" w:cs="Times New Roman"/>
                <w:b/>
                <w:sz w:val="26"/>
                <w:szCs w:val="26"/>
                <w:lang w:eastAsia="ru-RU"/>
              </w:rPr>
            </w:pPr>
            <w:r w:rsidRPr="000E4ABB">
              <w:rPr>
                <w:rFonts w:ascii="Times New Roman" w:eastAsia="Times New Roman" w:hAnsi="Times New Roman" w:cs="Times New Roman"/>
                <w:b/>
                <w:sz w:val="26"/>
                <w:szCs w:val="26"/>
                <w:lang w:eastAsia="ru-RU"/>
              </w:rPr>
              <w:t>Наименование объекта</w:t>
            </w:r>
          </w:p>
        </w:tc>
        <w:tc>
          <w:tcPr>
            <w:tcW w:w="2836" w:type="dxa"/>
            <w:gridSpan w:val="2"/>
            <w:shd w:val="clear" w:color="auto" w:fill="auto"/>
          </w:tcPr>
          <w:p w:rsidR="002333CB" w:rsidRPr="000E4ABB" w:rsidRDefault="002333CB" w:rsidP="003C7547">
            <w:pPr>
              <w:spacing w:after="0" w:line="240" w:lineRule="auto"/>
              <w:jc w:val="center"/>
              <w:rPr>
                <w:rFonts w:ascii="Times New Roman" w:eastAsia="Times New Roman" w:hAnsi="Times New Roman" w:cs="Times New Roman"/>
                <w:b/>
                <w:sz w:val="26"/>
                <w:szCs w:val="26"/>
                <w:lang w:eastAsia="ru-RU"/>
              </w:rPr>
            </w:pPr>
            <w:r w:rsidRPr="000E4ABB">
              <w:rPr>
                <w:rFonts w:ascii="Times New Roman" w:eastAsia="Times New Roman" w:hAnsi="Times New Roman" w:cs="Times New Roman"/>
                <w:b/>
                <w:sz w:val="26"/>
                <w:szCs w:val="26"/>
                <w:lang w:eastAsia="ru-RU"/>
              </w:rPr>
              <w:t>Мощность (мест)</w:t>
            </w:r>
          </w:p>
        </w:tc>
        <w:tc>
          <w:tcPr>
            <w:tcW w:w="1621" w:type="dxa"/>
            <w:vMerge w:val="restart"/>
            <w:shd w:val="clear" w:color="auto" w:fill="auto"/>
          </w:tcPr>
          <w:p w:rsidR="002333CB" w:rsidRPr="000E4ABB" w:rsidRDefault="002333CB" w:rsidP="003C7547">
            <w:pPr>
              <w:spacing w:after="0" w:line="240" w:lineRule="auto"/>
              <w:ind w:right="-108"/>
              <w:jc w:val="center"/>
              <w:rPr>
                <w:rFonts w:ascii="Times New Roman" w:eastAsia="Times New Roman" w:hAnsi="Times New Roman" w:cs="Times New Roman"/>
                <w:b/>
                <w:sz w:val="26"/>
                <w:szCs w:val="26"/>
                <w:lang w:eastAsia="ru-RU"/>
              </w:rPr>
            </w:pPr>
            <w:r w:rsidRPr="000E4ABB">
              <w:rPr>
                <w:rFonts w:ascii="Times New Roman" w:eastAsia="Times New Roman" w:hAnsi="Times New Roman" w:cs="Times New Roman"/>
                <w:b/>
                <w:sz w:val="26"/>
                <w:szCs w:val="26"/>
                <w:lang w:eastAsia="ru-RU"/>
              </w:rPr>
              <w:t>% загруженности</w:t>
            </w:r>
          </w:p>
        </w:tc>
        <w:tc>
          <w:tcPr>
            <w:tcW w:w="1280" w:type="dxa"/>
            <w:vMerge w:val="restart"/>
            <w:shd w:val="clear" w:color="auto" w:fill="auto"/>
          </w:tcPr>
          <w:p w:rsidR="002333CB" w:rsidRPr="000E4ABB" w:rsidRDefault="002333CB" w:rsidP="003C7547">
            <w:pPr>
              <w:spacing w:after="0" w:line="240" w:lineRule="auto"/>
              <w:jc w:val="center"/>
              <w:rPr>
                <w:rFonts w:ascii="Times New Roman" w:eastAsia="Times New Roman" w:hAnsi="Times New Roman" w:cs="Times New Roman"/>
                <w:b/>
                <w:sz w:val="26"/>
                <w:szCs w:val="26"/>
                <w:lang w:eastAsia="ru-RU"/>
              </w:rPr>
            </w:pPr>
            <w:r w:rsidRPr="000E4ABB">
              <w:rPr>
                <w:rFonts w:ascii="Times New Roman" w:eastAsia="Times New Roman" w:hAnsi="Times New Roman" w:cs="Times New Roman"/>
                <w:b/>
                <w:sz w:val="26"/>
                <w:szCs w:val="26"/>
                <w:lang w:eastAsia="ru-RU"/>
              </w:rPr>
              <w:t>Год ввода</w:t>
            </w:r>
          </w:p>
        </w:tc>
      </w:tr>
      <w:tr w:rsidR="002333CB" w:rsidRPr="000E4ABB" w:rsidTr="00B173CA">
        <w:trPr>
          <w:cantSplit/>
          <w:trHeight w:val="217"/>
        </w:trPr>
        <w:tc>
          <w:tcPr>
            <w:tcW w:w="708" w:type="dxa"/>
            <w:vMerge/>
            <w:shd w:val="clear" w:color="auto" w:fill="auto"/>
          </w:tcPr>
          <w:p w:rsidR="002333CB" w:rsidRPr="000E4ABB" w:rsidRDefault="002333CB" w:rsidP="003C7547">
            <w:pPr>
              <w:spacing w:after="0" w:line="240" w:lineRule="auto"/>
              <w:jc w:val="center"/>
              <w:rPr>
                <w:rFonts w:ascii="Times New Roman" w:eastAsia="Times New Roman" w:hAnsi="Times New Roman" w:cs="Times New Roman"/>
                <w:sz w:val="26"/>
                <w:szCs w:val="26"/>
                <w:lang w:eastAsia="ru-RU"/>
              </w:rPr>
            </w:pPr>
          </w:p>
        </w:tc>
        <w:tc>
          <w:tcPr>
            <w:tcW w:w="2683" w:type="dxa"/>
            <w:vMerge/>
            <w:shd w:val="clear" w:color="auto" w:fill="auto"/>
          </w:tcPr>
          <w:p w:rsidR="002333CB" w:rsidRPr="000E4ABB" w:rsidRDefault="002333CB" w:rsidP="003C7547">
            <w:pPr>
              <w:spacing w:after="0" w:line="240" w:lineRule="auto"/>
              <w:rPr>
                <w:rFonts w:ascii="Times New Roman" w:eastAsia="Times New Roman" w:hAnsi="Times New Roman" w:cs="Times New Roman"/>
                <w:sz w:val="26"/>
                <w:szCs w:val="26"/>
                <w:lang w:eastAsia="ru-RU"/>
              </w:rPr>
            </w:pPr>
          </w:p>
        </w:tc>
        <w:tc>
          <w:tcPr>
            <w:tcW w:w="1215" w:type="dxa"/>
            <w:shd w:val="clear" w:color="auto" w:fill="auto"/>
          </w:tcPr>
          <w:p w:rsidR="002333CB" w:rsidRPr="000E4ABB" w:rsidRDefault="002333CB" w:rsidP="003C7547">
            <w:pPr>
              <w:spacing w:after="0" w:line="240" w:lineRule="auto"/>
              <w:jc w:val="center"/>
              <w:rPr>
                <w:rFonts w:ascii="Times New Roman" w:eastAsia="Times New Roman" w:hAnsi="Times New Roman" w:cs="Times New Roman"/>
                <w:b/>
                <w:sz w:val="26"/>
                <w:szCs w:val="26"/>
                <w:lang w:eastAsia="ru-RU"/>
              </w:rPr>
            </w:pPr>
            <w:r w:rsidRPr="000E4ABB">
              <w:rPr>
                <w:rFonts w:ascii="Times New Roman" w:eastAsia="Times New Roman" w:hAnsi="Times New Roman" w:cs="Times New Roman"/>
                <w:b/>
                <w:sz w:val="26"/>
                <w:szCs w:val="26"/>
                <w:lang w:eastAsia="ru-RU"/>
              </w:rPr>
              <w:t>проект</w:t>
            </w:r>
          </w:p>
        </w:tc>
        <w:tc>
          <w:tcPr>
            <w:tcW w:w="1622" w:type="dxa"/>
            <w:shd w:val="clear" w:color="auto" w:fill="auto"/>
          </w:tcPr>
          <w:p w:rsidR="002333CB" w:rsidRPr="000E4ABB" w:rsidRDefault="002333CB" w:rsidP="003C7547">
            <w:pPr>
              <w:spacing w:after="0" w:line="240" w:lineRule="auto"/>
              <w:jc w:val="center"/>
              <w:rPr>
                <w:rFonts w:ascii="Times New Roman" w:eastAsia="Times New Roman" w:hAnsi="Times New Roman" w:cs="Times New Roman"/>
                <w:b/>
                <w:sz w:val="26"/>
                <w:szCs w:val="26"/>
                <w:lang w:eastAsia="ru-RU"/>
              </w:rPr>
            </w:pPr>
            <w:r w:rsidRPr="000E4ABB">
              <w:rPr>
                <w:rFonts w:ascii="Times New Roman" w:eastAsia="Times New Roman" w:hAnsi="Times New Roman" w:cs="Times New Roman"/>
                <w:b/>
                <w:sz w:val="26"/>
                <w:szCs w:val="26"/>
                <w:lang w:eastAsia="ru-RU"/>
              </w:rPr>
              <w:t>факт</w:t>
            </w:r>
          </w:p>
        </w:tc>
        <w:tc>
          <w:tcPr>
            <w:tcW w:w="1621" w:type="dxa"/>
            <w:vMerge/>
            <w:shd w:val="clear" w:color="auto" w:fill="auto"/>
          </w:tcPr>
          <w:p w:rsidR="002333CB" w:rsidRPr="000E4ABB" w:rsidRDefault="002333CB" w:rsidP="003C7547">
            <w:pPr>
              <w:spacing w:after="0" w:line="240" w:lineRule="auto"/>
              <w:jc w:val="center"/>
              <w:rPr>
                <w:rFonts w:ascii="Times New Roman" w:eastAsia="Times New Roman" w:hAnsi="Times New Roman" w:cs="Times New Roman"/>
                <w:sz w:val="26"/>
                <w:szCs w:val="26"/>
                <w:lang w:eastAsia="ru-RU"/>
              </w:rPr>
            </w:pPr>
          </w:p>
        </w:tc>
        <w:tc>
          <w:tcPr>
            <w:tcW w:w="1280" w:type="dxa"/>
            <w:vMerge/>
            <w:shd w:val="clear" w:color="auto" w:fill="auto"/>
          </w:tcPr>
          <w:p w:rsidR="002333CB" w:rsidRPr="000E4ABB" w:rsidRDefault="002333CB" w:rsidP="003C7547">
            <w:pPr>
              <w:spacing w:after="0" w:line="240" w:lineRule="auto"/>
              <w:jc w:val="center"/>
              <w:rPr>
                <w:rFonts w:ascii="Times New Roman" w:eastAsia="Times New Roman" w:hAnsi="Times New Roman" w:cs="Times New Roman"/>
                <w:sz w:val="26"/>
                <w:szCs w:val="26"/>
                <w:lang w:eastAsia="ru-RU"/>
              </w:rPr>
            </w:pPr>
          </w:p>
        </w:tc>
      </w:tr>
      <w:tr w:rsidR="002333CB" w:rsidRPr="000E4ABB" w:rsidTr="00B173CA">
        <w:trPr>
          <w:cantSplit/>
          <w:trHeight w:val="217"/>
        </w:trPr>
        <w:tc>
          <w:tcPr>
            <w:tcW w:w="708" w:type="dxa"/>
            <w:shd w:val="clear" w:color="auto" w:fill="auto"/>
          </w:tcPr>
          <w:p w:rsidR="002333CB" w:rsidRPr="000E4ABB" w:rsidRDefault="002333CB" w:rsidP="003C7547">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1</w:t>
            </w:r>
          </w:p>
        </w:tc>
        <w:tc>
          <w:tcPr>
            <w:tcW w:w="2683" w:type="dxa"/>
            <w:shd w:val="clear" w:color="auto" w:fill="auto"/>
          </w:tcPr>
          <w:p w:rsidR="002333CB" w:rsidRPr="000E4ABB" w:rsidRDefault="002333CB" w:rsidP="003C7547">
            <w:pPr>
              <w:spacing w:after="0" w:line="240" w:lineRule="auto"/>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Объект спорта</w:t>
            </w:r>
          </w:p>
        </w:tc>
        <w:tc>
          <w:tcPr>
            <w:tcW w:w="1215" w:type="dxa"/>
            <w:shd w:val="clear" w:color="auto" w:fill="auto"/>
          </w:tcPr>
          <w:p w:rsidR="002333CB" w:rsidRPr="000E4ABB" w:rsidRDefault="002333CB" w:rsidP="003C7547">
            <w:pPr>
              <w:spacing w:after="0" w:line="240" w:lineRule="auto"/>
              <w:jc w:val="center"/>
              <w:rPr>
                <w:rFonts w:ascii="Times New Roman" w:eastAsia="Times New Roman" w:hAnsi="Times New Roman" w:cs="Times New Roman"/>
                <w:b/>
                <w:sz w:val="26"/>
                <w:szCs w:val="26"/>
                <w:lang w:eastAsia="ru-RU"/>
              </w:rPr>
            </w:pPr>
            <w:r w:rsidRPr="000E4ABB">
              <w:rPr>
                <w:rFonts w:ascii="Times New Roman" w:eastAsia="Times New Roman" w:hAnsi="Times New Roman" w:cs="Times New Roman"/>
                <w:b/>
                <w:sz w:val="26"/>
                <w:szCs w:val="26"/>
                <w:lang w:eastAsia="ru-RU"/>
              </w:rPr>
              <w:t>-</w:t>
            </w:r>
          </w:p>
        </w:tc>
        <w:tc>
          <w:tcPr>
            <w:tcW w:w="1622" w:type="dxa"/>
            <w:shd w:val="clear" w:color="auto" w:fill="auto"/>
          </w:tcPr>
          <w:p w:rsidR="002333CB" w:rsidRPr="000E4ABB" w:rsidRDefault="002333CB" w:rsidP="003C7547">
            <w:pPr>
              <w:spacing w:after="0" w:line="240" w:lineRule="auto"/>
              <w:jc w:val="center"/>
              <w:rPr>
                <w:rFonts w:ascii="Times New Roman" w:eastAsia="Times New Roman" w:hAnsi="Times New Roman" w:cs="Times New Roman"/>
                <w:b/>
                <w:sz w:val="26"/>
                <w:szCs w:val="26"/>
                <w:lang w:eastAsia="ru-RU"/>
              </w:rPr>
            </w:pPr>
            <w:r w:rsidRPr="000E4ABB">
              <w:rPr>
                <w:rFonts w:ascii="Times New Roman" w:eastAsia="Times New Roman" w:hAnsi="Times New Roman" w:cs="Times New Roman"/>
                <w:b/>
                <w:sz w:val="26"/>
                <w:szCs w:val="26"/>
                <w:lang w:eastAsia="ru-RU"/>
              </w:rPr>
              <w:t>-</w:t>
            </w:r>
          </w:p>
        </w:tc>
        <w:tc>
          <w:tcPr>
            <w:tcW w:w="1621" w:type="dxa"/>
            <w:shd w:val="clear" w:color="auto" w:fill="auto"/>
          </w:tcPr>
          <w:p w:rsidR="002333CB" w:rsidRPr="000E4ABB" w:rsidRDefault="002333CB" w:rsidP="003C7547">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w:t>
            </w:r>
          </w:p>
        </w:tc>
        <w:tc>
          <w:tcPr>
            <w:tcW w:w="1280" w:type="dxa"/>
            <w:shd w:val="clear" w:color="auto" w:fill="auto"/>
          </w:tcPr>
          <w:p w:rsidR="002333CB" w:rsidRPr="000E4ABB" w:rsidRDefault="002333CB" w:rsidP="003C7547">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w:t>
            </w:r>
          </w:p>
        </w:tc>
      </w:tr>
    </w:tbl>
    <w:p w:rsidR="002333CB" w:rsidRPr="000E4ABB" w:rsidRDefault="002333CB" w:rsidP="002333CB">
      <w:pPr>
        <w:spacing w:after="0" w:line="240" w:lineRule="auto"/>
        <w:ind w:right="-2" w:firstLine="709"/>
        <w:jc w:val="both"/>
        <w:rPr>
          <w:rFonts w:ascii="Times New Roman" w:eastAsia="Times New Roman" w:hAnsi="Times New Roman" w:cs="Times New Roman"/>
          <w:b/>
          <w:bCs/>
          <w:i/>
          <w:sz w:val="26"/>
          <w:szCs w:val="26"/>
          <w:lang w:eastAsia="ru-RU"/>
        </w:rPr>
      </w:pPr>
    </w:p>
    <w:p w:rsidR="002333CB" w:rsidRPr="000E4ABB" w:rsidRDefault="00B173CA" w:rsidP="002333CB">
      <w:pPr>
        <w:spacing w:after="0" w:line="276" w:lineRule="auto"/>
        <w:ind w:firstLine="709"/>
        <w:jc w:val="both"/>
        <w:rPr>
          <w:rFonts w:ascii="Times New Roman" w:eastAsia="Times New Roman" w:hAnsi="Times New Roman" w:cs="Times New Roman"/>
          <w:sz w:val="26"/>
          <w:szCs w:val="26"/>
        </w:rPr>
      </w:pPr>
      <w:proofErr w:type="gramStart"/>
      <w:r w:rsidRPr="000E4ABB">
        <w:rPr>
          <w:rFonts w:ascii="Times New Roman" w:eastAsia="Times New Roman" w:hAnsi="Times New Roman" w:cs="Times New Roman"/>
          <w:sz w:val="26"/>
          <w:szCs w:val="26"/>
        </w:rPr>
        <w:t>Согласно сведений</w:t>
      </w:r>
      <w:proofErr w:type="gramEnd"/>
      <w:r w:rsidRPr="000E4ABB">
        <w:rPr>
          <w:rFonts w:ascii="Times New Roman" w:eastAsia="Times New Roman" w:hAnsi="Times New Roman" w:cs="Times New Roman"/>
          <w:sz w:val="26"/>
          <w:szCs w:val="26"/>
        </w:rPr>
        <w:t xml:space="preserve"> </w:t>
      </w:r>
      <w:proofErr w:type="spellStart"/>
      <w:r w:rsidRPr="000E4ABB">
        <w:rPr>
          <w:rFonts w:ascii="Times New Roman" w:eastAsia="Times New Roman" w:hAnsi="Times New Roman" w:cs="Times New Roman"/>
          <w:sz w:val="26"/>
          <w:szCs w:val="26"/>
        </w:rPr>
        <w:t>Оренстат</w:t>
      </w:r>
      <w:proofErr w:type="spellEnd"/>
      <w:r w:rsidRPr="000E4ABB">
        <w:rPr>
          <w:rFonts w:ascii="Times New Roman" w:eastAsia="Times New Roman" w:hAnsi="Times New Roman" w:cs="Times New Roman"/>
          <w:sz w:val="26"/>
          <w:szCs w:val="26"/>
        </w:rPr>
        <w:t>:</w:t>
      </w:r>
    </w:p>
    <w:p w:rsidR="00B173CA" w:rsidRPr="000E4ABB" w:rsidRDefault="00B173CA" w:rsidP="00B173CA">
      <w:pPr>
        <w:spacing w:after="0" w:line="240" w:lineRule="auto"/>
        <w:jc w:val="center"/>
        <w:rPr>
          <w:rFonts w:ascii="Times New Roman" w:eastAsia="Times New Roman" w:hAnsi="Times New Roman" w:cs="Times New Roman"/>
          <w:b/>
          <w:bCs/>
          <w:sz w:val="26"/>
          <w:szCs w:val="26"/>
          <w:lang w:eastAsia="ru-RU"/>
        </w:rPr>
      </w:pPr>
      <w:r w:rsidRPr="000E4ABB">
        <w:rPr>
          <w:rFonts w:ascii="Times New Roman" w:eastAsia="Times New Roman" w:hAnsi="Times New Roman" w:cs="Times New Roman"/>
          <w:b/>
          <w:bCs/>
          <w:sz w:val="26"/>
          <w:szCs w:val="26"/>
          <w:lang w:eastAsia="ru-RU"/>
        </w:rPr>
        <w:t>Спорт</w:t>
      </w:r>
    </w:p>
    <w:tbl>
      <w:tblPr>
        <w:tblW w:w="486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00"/>
        <w:gridCol w:w="1652"/>
        <w:gridCol w:w="1361"/>
        <w:gridCol w:w="1361"/>
        <w:gridCol w:w="1361"/>
      </w:tblGrid>
      <w:tr w:rsidR="00B173CA" w:rsidRPr="000E4ABB" w:rsidTr="00B173CA">
        <w:trPr>
          <w:trHeight w:val="28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b/>
                <w:bCs/>
                <w:sz w:val="26"/>
                <w:szCs w:val="26"/>
                <w:lang w:eastAsia="ru-RU"/>
              </w:rPr>
            </w:pPr>
            <w:r w:rsidRPr="000E4ABB">
              <w:rPr>
                <w:rFonts w:ascii="Times New Roman" w:eastAsia="Times New Roman" w:hAnsi="Times New Roman" w:cs="Times New Roman"/>
                <w:b/>
                <w:bCs/>
                <w:sz w:val="26"/>
                <w:szCs w:val="26"/>
                <w:lang w:eastAsia="ru-RU"/>
              </w:rPr>
              <w:t>Показатели</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b/>
                <w:bCs/>
                <w:sz w:val="26"/>
                <w:szCs w:val="26"/>
                <w:lang w:eastAsia="ru-RU"/>
              </w:rPr>
            </w:pPr>
            <w:r w:rsidRPr="000E4ABB">
              <w:rPr>
                <w:rFonts w:ascii="Times New Roman" w:eastAsia="Times New Roman" w:hAnsi="Times New Roman" w:cs="Times New Roman"/>
                <w:b/>
                <w:bCs/>
                <w:sz w:val="26"/>
                <w:szCs w:val="26"/>
                <w:lang w:eastAsia="ru-RU"/>
              </w:rPr>
              <w:t>Ед. измерения</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b/>
                <w:bCs/>
                <w:sz w:val="26"/>
                <w:szCs w:val="26"/>
                <w:lang w:eastAsia="ru-RU"/>
              </w:rPr>
            </w:pPr>
            <w:r w:rsidRPr="000E4ABB">
              <w:rPr>
                <w:rFonts w:ascii="Times New Roman" w:eastAsia="Times New Roman" w:hAnsi="Times New Roman" w:cs="Times New Roman"/>
                <w:b/>
                <w:bCs/>
                <w:sz w:val="26"/>
                <w:szCs w:val="26"/>
                <w:lang w:eastAsia="ru-RU"/>
              </w:rPr>
              <w:t>2022</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b/>
                <w:bCs/>
                <w:sz w:val="26"/>
                <w:szCs w:val="26"/>
                <w:lang w:eastAsia="ru-RU"/>
              </w:rPr>
            </w:pPr>
            <w:r w:rsidRPr="000E4ABB">
              <w:rPr>
                <w:rFonts w:ascii="Times New Roman" w:eastAsia="Times New Roman" w:hAnsi="Times New Roman" w:cs="Times New Roman"/>
                <w:b/>
                <w:bCs/>
                <w:sz w:val="26"/>
                <w:szCs w:val="26"/>
                <w:lang w:eastAsia="ru-RU"/>
              </w:rPr>
              <w:t>2023</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b/>
                <w:bCs/>
                <w:sz w:val="26"/>
                <w:szCs w:val="26"/>
                <w:lang w:eastAsia="ru-RU"/>
              </w:rPr>
            </w:pPr>
            <w:r w:rsidRPr="000E4ABB">
              <w:rPr>
                <w:rFonts w:ascii="Times New Roman" w:eastAsia="Times New Roman" w:hAnsi="Times New Roman" w:cs="Times New Roman"/>
                <w:b/>
                <w:bCs/>
                <w:sz w:val="26"/>
                <w:szCs w:val="26"/>
                <w:lang w:eastAsia="ru-RU"/>
              </w:rPr>
              <w:t>2024</w:t>
            </w:r>
          </w:p>
        </w:tc>
      </w:tr>
      <w:tr w:rsidR="00B173CA" w:rsidRPr="000E4ABB" w:rsidTr="00B173CA">
        <w:trPr>
          <w:trHeight w:val="28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Число спортивных сооружений</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r>
      <w:tr w:rsidR="00B173CA" w:rsidRPr="000E4ABB" w:rsidTr="00B173CA">
        <w:trPr>
          <w:trHeight w:val="286"/>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roofErr w:type="gramStart"/>
            <w:r w:rsidRPr="000E4ABB">
              <w:rPr>
                <w:rFonts w:ascii="Times New Roman" w:eastAsia="Times New Roman" w:hAnsi="Times New Roman" w:cs="Times New Roman"/>
                <w:sz w:val="26"/>
                <w:szCs w:val="26"/>
                <w:lang w:eastAsia="ru-RU"/>
              </w:rPr>
              <w:t>спортивные</w:t>
            </w:r>
            <w:proofErr w:type="gramEnd"/>
            <w:r w:rsidRPr="000E4ABB">
              <w:rPr>
                <w:rFonts w:ascii="Times New Roman" w:eastAsia="Times New Roman" w:hAnsi="Times New Roman" w:cs="Times New Roman"/>
                <w:sz w:val="26"/>
                <w:szCs w:val="26"/>
                <w:lang w:eastAsia="ru-RU"/>
              </w:rPr>
              <w:t xml:space="preserve"> сооружения-всего</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единица</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2</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2</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r>
      <w:tr w:rsidR="00B173CA" w:rsidRPr="000E4ABB" w:rsidTr="00B173CA">
        <w:trPr>
          <w:trHeight w:val="551"/>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плоскостные спортивные сооружения</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единица</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1</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1</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r>
      <w:tr w:rsidR="00B173CA" w:rsidRPr="000E4ABB" w:rsidTr="00B173CA">
        <w:trPr>
          <w:trHeight w:val="286"/>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спортивные залы</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единица</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1</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1</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r>
      <w:tr w:rsidR="00B173CA" w:rsidRPr="000E4ABB" w:rsidTr="00B173CA">
        <w:trPr>
          <w:trHeight w:val="571"/>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Число муниципальных спортивных сооружений</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r>
      <w:tr w:rsidR="00B173CA" w:rsidRPr="000E4ABB" w:rsidTr="00B173CA">
        <w:trPr>
          <w:trHeight w:val="286"/>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roofErr w:type="gramStart"/>
            <w:r w:rsidRPr="000E4ABB">
              <w:rPr>
                <w:rFonts w:ascii="Times New Roman" w:eastAsia="Times New Roman" w:hAnsi="Times New Roman" w:cs="Times New Roman"/>
                <w:sz w:val="26"/>
                <w:szCs w:val="26"/>
                <w:lang w:eastAsia="ru-RU"/>
              </w:rPr>
              <w:t>спортивные</w:t>
            </w:r>
            <w:proofErr w:type="gramEnd"/>
            <w:r w:rsidRPr="000E4ABB">
              <w:rPr>
                <w:rFonts w:ascii="Times New Roman" w:eastAsia="Times New Roman" w:hAnsi="Times New Roman" w:cs="Times New Roman"/>
                <w:sz w:val="26"/>
                <w:szCs w:val="26"/>
                <w:lang w:eastAsia="ru-RU"/>
              </w:rPr>
              <w:t xml:space="preserve"> сооружения-всего</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единица</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2</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2</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r>
      <w:tr w:rsidR="00B173CA" w:rsidRPr="000E4ABB" w:rsidTr="00B173CA">
        <w:trPr>
          <w:trHeight w:val="571"/>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плоскостные спортивные сооружения</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единица</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1</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1</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r>
      <w:tr w:rsidR="00B173CA" w:rsidRPr="000E4ABB" w:rsidTr="00B173CA">
        <w:trPr>
          <w:trHeight w:val="286"/>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спортивные залы</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единица</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1</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jc w:val="center"/>
              <w:rPr>
                <w:rFonts w:ascii="Times New Roman" w:eastAsia="Times New Roman" w:hAnsi="Times New Roman" w:cs="Times New Roman"/>
                <w:sz w:val="26"/>
                <w:szCs w:val="26"/>
                <w:lang w:eastAsia="ru-RU"/>
              </w:rPr>
            </w:pPr>
            <w:r w:rsidRPr="000E4ABB">
              <w:rPr>
                <w:rFonts w:ascii="Times New Roman" w:eastAsia="Times New Roman" w:hAnsi="Times New Roman" w:cs="Times New Roman"/>
                <w:sz w:val="26"/>
                <w:szCs w:val="26"/>
                <w:lang w:eastAsia="ru-RU"/>
              </w:rPr>
              <w:t>1</w:t>
            </w:r>
          </w:p>
        </w:tc>
        <w:tc>
          <w:tcPr>
            <w:tcW w:w="13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3CA" w:rsidRPr="000E4ABB" w:rsidRDefault="00B173CA" w:rsidP="00B173CA">
            <w:pPr>
              <w:spacing w:after="0" w:line="240" w:lineRule="auto"/>
              <w:rPr>
                <w:rFonts w:ascii="Times New Roman" w:eastAsia="Times New Roman" w:hAnsi="Times New Roman" w:cs="Times New Roman"/>
                <w:sz w:val="26"/>
                <w:szCs w:val="26"/>
                <w:lang w:eastAsia="ru-RU"/>
              </w:rPr>
            </w:pPr>
          </w:p>
        </w:tc>
      </w:tr>
    </w:tbl>
    <w:p w:rsidR="00B173CA" w:rsidRPr="000E4ABB" w:rsidRDefault="002F68A6" w:rsidP="002333CB">
      <w:pPr>
        <w:spacing w:after="0" w:line="276" w:lineRule="auto"/>
        <w:ind w:firstLine="709"/>
        <w:jc w:val="both"/>
        <w:rPr>
          <w:rFonts w:ascii="Times New Roman" w:eastAsia="Times New Roman" w:hAnsi="Times New Roman" w:cs="Times New Roman"/>
          <w:sz w:val="26"/>
          <w:szCs w:val="26"/>
        </w:rPr>
      </w:pPr>
      <w:r w:rsidRPr="000E4ABB">
        <w:rPr>
          <w:rFonts w:ascii="Times New Roman" w:eastAsia="Times New Roman" w:hAnsi="Times New Roman" w:cs="Times New Roman"/>
          <w:sz w:val="26"/>
          <w:szCs w:val="26"/>
        </w:rPr>
        <w:t xml:space="preserve">На территории МО </w:t>
      </w:r>
      <w:proofErr w:type="spellStart"/>
      <w:r w:rsidR="00152E37" w:rsidRPr="000E4ABB">
        <w:rPr>
          <w:rFonts w:ascii="Times New Roman" w:eastAsia="Times New Roman" w:hAnsi="Times New Roman" w:cs="Times New Roman"/>
          <w:sz w:val="26"/>
          <w:szCs w:val="26"/>
        </w:rPr>
        <w:t>Беляевс</w:t>
      </w:r>
      <w:r w:rsidRPr="000E4ABB">
        <w:rPr>
          <w:rFonts w:ascii="Times New Roman" w:eastAsia="Times New Roman" w:hAnsi="Times New Roman" w:cs="Times New Roman"/>
          <w:sz w:val="26"/>
          <w:szCs w:val="26"/>
        </w:rPr>
        <w:t>кий</w:t>
      </w:r>
      <w:proofErr w:type="spellEnd"/>
      <w:r w:rsidRPr="000E4ABB">
        <w:rPr>
          <w:rFonts w:ascii="Times New Roman" w:eastAsia="Times New Roman" w:hAnsi="Times New Roman" w:cs="Times New Roman"/>
          <w:sz w:val="26"/>
          <w:szCs w:val="26"/>
        </w:rPr>
        <w:t xml:space="preserve"> сельсовет расположены 1 спортзал (при школе) и 1 плоскостное спортивное сооружение (игровая площадка).</w:t>
      </w:r>
    </w:p>
    <w:p w:rsidR="009C2632" w:rsidRPr="000E4ABB" w:rsidRDefault="009C2632" w:rsidP="001E4CCD">
      <w:pPr>
        <w:pStyle w:val="afffe"/>
        <w:ind w:firstLine="851"/>
        <w:rPr>
          <w:b/>
          <w:i/>
          <w:sz w:val="26"/>
          <w:szCs w:val="26"/>
        </w:rPr>
      </w:pPr>
    </w:p>
    <w:p w:rsidR="00F61E04" w:rsidRPr="000E4ABB" w:rsidRDefault="00F61E04" w:rsidP="001E4CCD">
      <w:pPr>
        <w:pStyle w:val="afffe"/>
        <w:ind w:firstLine="851"/>
        <w:rPr>
          <w:b/>
          <w:i/>
          <w:sz w:val="26"/>
          <w:szCs w:val="26"/>
          <w:highlight w:val="yellow"/>
        </w:rPr>
      </w:pPr>
      <w:r w:rsidRPr="000E4ABB">
        <w:rPr>
          <w:b/>
          <w:i/>
          <w:sz w:val="26"/>
          <w:szCs w:val="26"/>
        </w:rPr>
        <w:t>Учреждения коммунального и бытового обслуживания</w:t>
      </w:r>
    </w:p>
    <w:p w:rsidR="002333CB" w:rsidRPr="000E4ABB" w:rsidRDefault="002F68A6" w:rsidP="00996DEA">
      <w:pPr>
        <w:spacing w:after="200" w:line="276" w:lineRule="auto"/>
        <w:ind w:firstLine="709"/>
        <w:jc w:val="both"/>
        <w:rPr>
          <w:rFonts w:ascii="Times New Roman" w:eastAsia="Times New Roman" w:hAnsi="Times New Roman" w:cs="Times New Roman"/>
          <w:b/>
          <w:sz w:val="26"/>
          <w:szCs w:val="26"/>
        </w:rPr>
      </w:pPr>
      <w:bookmarkStart w:id="24" w:name="_Toc385267360"/>
      <w:r w:rsidRPr="000E4ABB">
        <w:rPr>
          <w:rFonts w:ascii="Times New Roman" w:eastAsia="Times New Roman" w:hAnsi="Times New Roman" w:cs="Times New Roman"/>
          <w:b/>
          <w:sz w:val="26"/>
          <w:szCs w:val="26"/>
        </w:rPr>
        <w:t>(Из матер</w:t>
      </w:r>
      <w:r w:rsidR="00057AB2">
        <w:rPr>
          <w:rFonts w:ascii="Times New Roman" w:eastAsia="Times New Roman" w:hAnsi="Times New Roman" w:cs="Times New Roman"/>
          <w:b/>
          <w:sz w:val="26"/>
          <w:szCs w:val="26"/>
        </w:rPr>
        <w:t>иалов генерального плана 2013 – 2022 гг</w:t>
      </w:r>
      <w:proofErr w:type="gramStart"/>
      <w:r w:rsidR="00057AB2">
        <w:rPr>
          <w:rFonts w:ascii="Times New Roman" w:eastAsia="Times New Roman" w:hAnsi="Times New Roman" w:cs="Times New Roman"/>
          <w:b/>
          <w:sz w:val="26"/>
          <w:szCs w:val="26"/>
        </w:rPr>
        <w:t>.</w:t>
      </w:r>
      <w:r w:rsidRPr="000E4ABB">
        <w:rPr>
          <w:rFonts w:ascii="Times New Roman" w:eastAsia="Times New Roman" w:hAnsi="Times New Roman" w:cs="Times New Roman"/>
          <w:b/>
          <w:sz w:val="26"/>
          <w:szCs w:val="26"/>
        </w:rPr>
        <w:t>)</w:t>
      </w:r>
      <w:r w:rsidR="002333CB" w:rsidRPr="000E4ABB">
        <w:rPr>
          <w:rFonts w:ascii="Times New Roman" w:eastAsia="Times New Roman" w:hAnsi="Times New Roman" w:cs="Times New Roman"/>
          <w:b/>
          <w:sz w:val="26"/>
          <w:szCs w:val="26"/>
        </w:rPr>
        <w:t>.:</w:t>
      </w:r>
      <w:proofErr w:type="gramEnd"/>
    </w:p>
    <w:p w:rsidR="00057AB2" w:rsidRPr="00057AB2" w:rsidRDefault="00057AB2" w:rsidP="00057AB2">
      <w:pPr>
        <w:rPr>
          <w:rFonts w:ascii="Times New Roman" w:eastAsia="Times New Roman" w:hAnsi="Times New Roman" w:cs="Times New Roman"/>
          <w:bCs/>
          <w:sz w:val="26"/>
          <w:szCs w:val="26"/>
          <w:u w:val="single"/>
          <w:lang w:eastAsia="ar-SA" w:bidi="en-US"/>
        </w:rPr>
      </w:pPr>
      <w:r w:rsidRPr="00057AB2">
        <w:rPr>
          <w:rFonts w:ascii="Times New Roman" w:eastAsia="Times New Roman" w:hAnsi="Times New Roman" w:cs="Times New Roman"/>
          <w:bCs/>
          <w:sz w:val="26"/>
          <w:szCs w:val="26"/>
          <w:u w:val="single"/>
          <w:lang w:eastAsia="ar-SA" w:bidi="en-US"/>
        </w:rPr>
        <w:t>Предприятия торговли</w:t>
      </w:r>
    </w:p>
    <w:p w:rsidR="00057AB2" w:rsidRPr="00057AB2" w:rsidRDefault="00057AB2" w:rsidP="00057AB2">
      <w:pPr>
        <w:rPr>
          <w:rFonts w:ascii="Times New Roman" w:eastAsia="Times New Roman" w:hAnsi="Times New Roman" w:cs="Times New Roman"/>
          <w:sz w:val="26"/>
          <w:szCs w:val="26"/>
          <w:lang w:eastAsia="ar-SA" w:bidi="en-US"/>
        </w:rPr>
      </w:pPr>
      <w:r w:rsidRPr="00057AB2">
        <w:rPr>
          <w:rFonts w:ascii="Times New Roman" w:eastAsia="Times New Roman" w:hAnsi="Times New Roman" w:cs="Times New Roman"/>
          <w:sz w:val="26"/>
          <w:szCs w:val="26"/>
          <w:lang w:eastAsia="ar-SA" w:bidi="en-US"/>
        </w:rPr>
        <w:t xml:space="preserve">Сведения о магазинах, расположенных на территории </w:t>
      </w:r>
      <w:proofErr w:type="spellStart"/>
      <w:r w:rsidRPr="00057AB2">
        <w:rPr>
          <w:rFonts w:ascii="Times New Roman" w:eastAsia="Times New Roman" w:hAnsi="Times New Roman" w:cs="Times New Roman"/>
          <w:sz w:val="26"/>
          <w:szCs w:val="26"/>
          <w:lang w:eastAsia="ar-SA" w:bidi="en-US"/>
        </w:rPr>
        <w:t>Беляевского</w:t>
      </w:r>
      <w:proofErr w:type="spellEnd"/>
      <w:r w:rsidRPr="00057AB2">
        <w:rPr>
          <w:rFonts w:ascii="Times New Roman" w:eastAsia="Times New Roman" w:hAnsi="Times New Roman" w:cs="Times New Roman"/>
          <w:sz w:val="26"/>
          <w:szCs w:val="26"/>
          <w:lang w:eastAsia="ar-SA" w:bidi="en-US"/>
        </w:rPr>
        <w:t xml:space="preserve"> сельсовета:</w:t>
      </w:r>
    </w:p>
    <w:p w:rsidR="00057AB2" w:rsidRPr="00057AB2" w:rsidRDefault="00057AB2" w:rsidP="00057AB2">
      <w:pPr>
        <w:spacing w:after="0" w:line="240" w:lineRule="atLeast"/>
        <w:rPr>
          <w:rFonts w:ascii="Times New Roman" w:eastAsia="Times New Roman" w:hAnsi="Times New Roman" w:cs="Times New Roman"/>
          <w:bCs/>
          <w:sz w:val="26"/>
          <w:szCs w:val="26"/>
          <w:lang w:eastAsia="ar-SA" w:bidi="en-US"/>
        </w:rPr>
      </w:pPr>
      <w:r w:rsidRPr="00057AB2">
        <w:rPr>
          <w:rFonts w:ascii="Times New Roman" w:eastAsia="Times New Roman" w:hAnsi="Times New Roman" w:cs="Times New Roman"/>
          <w:bCs/>
          <w:sz w:val="26"/>
          <w:szCs w:val="26"/>
          <w:lang w:eastAsia="ar-SA" w:bidi="en-US"/>
        </w:rPr>
        <w:t xml:space="preserve">Таблица </w:t>
      </w:r>
    </w:p>
    <w:tbl>
      <w:tblPr>
        <w:tblW w:w="9700" w:type="dxa"/>
        <w:tblInd w:w="93" w:type="dxa"/>
        <w:tblLook w:val="04A0" w:firstRow="1" w:lastRow="0" w:firstColumn="1" w:lastColumn="0" w:noHBand="0" w:noVBand="1"/>
      </w:tblPr>
      <w:tblGrid>
        <w:gridCol w:w="484"/>
        <w:gridCol w:w="3217"/>
        <w:gridCol w:w="2881"/>
        <w:gridCol w:w="1559"/>
        <w:gridCol w:w="1559"/>
      </w:tblGrid>
      <w:tr w:rsidR="00057AB2" w:rsidRPr="00057AB2" w:rsidTr="00057AB2">
        <w:trPr>
          <w:trHeight w:val="507"/>
        </w:trPr>
        <w:tc>
          <w:tcPr>
            <w:tcW w:w="48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057AB2" w:rsidRPr="00057AB2" w:rsidRDefault="00057AB2" w:rsidP="00057AB2">
            <w:pPr>
              <w:spacing w:after="0" w:line="240" w:lineRule="atLeast"/>
              <w:rPr>
                <w:rFonts w:ascii="Times New Roman" w:eastAsia="Times New Roman" w:hAnsi="Times New Roman" w:cs="Times New Roman"/>
                <w:bCs/>
                <w:sz w:val="24"/>
                <w:szCs w:val="24"/>
                <w:lang w:eastAsia="ar-SA" w:bidi="en-US"/>
              </w:rPr>
            </w:pPr>
            <w:r w:rsidRPr="00057AB2">
              <w:rPr>
                <w:rFonts w:ascii="Times New Roman" w:eastAsia="Times New Roman" w:hAnsi="Times New Roman" w:cs="Times New Roman"/>
                <w:bCs/>
                <w:sz w:val="24"/>
                <w:szCs w:val="24"/>
                <w:lang w:eastAsia="ar-SA" w:bidi="en-US"/>
              </w:rPr>
              <w:lastRenderedPageBreak/>
              <w:t>№</w:t>
            </w:r>
          </w:p>
        </w:tc>
        <w:tc>
          <w:tcPr>
            <w:tcW w:w="3217"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057AB2" w:rsidRDefault="00057AB2" w:rsidP="00057AB2">
            <w:pPr>
              <w:spacing w:after="0" w:line="240" w:lineRule="atLeast"/>
              <w:rPr>
                <w:rFonts w:ascii="Times New Roman" w:eastAsia="Times New Roman" w:hAnsi="Times New Roman" w:cs="Times New Roman"/>
                <w:bCs/>
                <w:sz w:val="24"/>
                <w:szCs w:val="24"/>
                <w:lang w:eastAsia="ar-SA" w:bidi="en-US"/>
              </w:rPr>
            </w:pPr>
            <w:r w:rsidRPr="00057AB2">
              <w:rPr>
                <w:rFonts w:ascii="Times New Roman" w:eastAsia="Times New Roman" w:hAnsi="Times New Roman" w:cs="Times New Roman"/>
                <w:bCs/>
                <w:sz w:val="24"/>
                <w:szCs w:val="24"/>
                <w:lang w:eastAsia="ar-SA" w:bidi="en-US"/>
              </w:rPr>
              <w:t>Название торгового объекта</w:t>
            </w:r>
          </w:p>
        </w:tc>
        <w:tc>
          <w:tcPr>
            <w:tcW w:w="2881"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057AB2" w:rsidRDefault="00057AB2" w:rsidP="00057AB2">
            <w:pPr>
              <w:spacing w:after="0" w:line="240" w:lineRule="atLeast"/>
              <w:rPr>
                <w:rFonts w:ascii="Times New Roman" w:eastAsia="Times New Roman" w:hAnsi="Times New Roman" w:cs="Times New Roman"/>
                <w:bCs/>
                <w:sz w:val="24"/>
                <w:szCs w:val="24"/>
                <w:lang w:eastAsia="ar-SA" w:bidi="en-US"/>
              </w:rPr>
            </w:pPr>
            <w:r w:rsidRPr="00057AB2">
              <w:rPr>
                <w:rFonts w:ascii="Times New Roman" w:eastAsia="Times New Roman" w:hAnsi="Times New Roman" w:cs="Times New Roman"/>
                <w:bCs/>
                <w:sz w:val="24"/>
                <w:szCs w:val="24"/>
                <w:lang w:eastAsia="ar-SA" w:bidi="en-US"/>
              </w:rPr>
              <w:t>Адрес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057AB2" w:rsidRDefault="00057AB2" w:rsidP="00057AB2">
            <w:pPr>
              <w:spacing w:after="0" w:line="240" w:lineRule="atLeast"/>
              <w:jc w:val="center"/>
              <w:rPr>
                <w:rFonts w:ascii="Times New Roman" w:eastAsia="Times New Roman" w:hAnsi="Times New Roman" w:cs="Times New Roman"/>
                <w:bCs/>
                <w:sz w:val="24"/>
                <w:szCs w:val="24"/>
                <w:lang w:eastAsia="ar-SA" w:bidi="en-US"/>
              </w:rPr>
            </w:pPr>
            <w:r w:rsidRPr="00057AB2">
              <w:rPr>
                <w:rFonts w:ascii="Times New Roman" w:eastAsia="Times New Roman" w:hAnsi="Times New Roman" w:cs="Times New Roman"/>
                <w:bCs/>
                <w:sz w:val="24"/>
                <w:szCs w:val="24"/>
                <w:lang w:eastAsia="ar-SA" w:bidi="en-US"/>
              </w:rPr>
              <w:t xml:space="preserve">Общая площадь, </w:t>
            </w:r>
            <w:proofErr w:type="spellStart"/>
            <w:r w:rsidRPr="00057AB2">
              <w:rPr>
                <w:rFonts w:ascii="Times New Roman" w:eastAsia="Times New Roman" w:hAnsi="Times New Roman" w:cs="Times New Roman"/>
                <w:bCs/>
                <w:sz w:val="24"/>
                <w:szCs w:val="24"/>
                <w:lang w:eastAsia="ar-SA" w:bidi="en-US"/>
              </w:rPr>
              <w:t>кв.м</w:t>
            </w:r>
            <w:proofErr w:type="spellEnd"/>
            <w:r w:rsidRPr="00057AB2">
              <w:rPr>
                <w:rFonts w:ascii="Times New Roman" w:eastAsia="Times New Roman" w:hAnsi="Times New Roman" w:cs="Times New Roman"/>
                <w:bCs/>
                <w:sz w:val="24"/>
                <w:szCs w:val="24"/>
                <w:lang w:eastAsia="ar-SA" w:bidi="en-US"/>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057AB2" w:rsidRDefault="00057AB2" w:rsidP="00057AB2">
            <w:pPr>
              <w:spacing w:after="0" w:line="240" w:lineRule="atLeast"/>
              <w:jc w:val="center"/>
              <w:rPr>
                <w:rFonts w:ascii="Times New Roman" w:eastAsia="Times New Roman" w:hAnsi="Times New Roman" w:cs="Times New Roman"/>
                <w:bCs/>
                <w:sz w:val="24"/>
                <w:szCs w:val="24"/>
                <w:lang w:eastAsia="ar-SA" w:bidi="en-US"/>
              </w:rPr>
            </w:pPr>
            <w:r w:rsidRPr="00057AB2">
              <w:rPr>
                <w:rFonts w:ascii="Times New Roman" w:eastAsia="Times New Roman" w:hAnsi="Times New Roman" w:cs="Times New Roman"/>
                <w:bCs/>
                <w:sz w:val="24"/>
                <w:szCs w:val="24"/>
                <w:lang w:eastAsia="ar-SA" w:bidi="en-US"/>
              </w:rPr>
              <w:t xml:space="preserve">Торговая площадь, </w:t>
            </w:r>
            <w:proofErr w:type="spellStart"/>
            <w:r w:rsidRPr="00057AB2">
              <w:rPr>
                <w:rFonts w:ascii="Times New Roman" w:eastAsia="Times New Roman" w:hAnsi="Times New Roman" w:cs="Times New Roman"/>
                <w:bCs/>
                <w:sz w:val="24"/>
                <w:szCs w:val="24"/>
                <w:lang w:eastAsia="ar-SA" w:bidi="en-US"/>
              </w:rPr>
              <w:t>кв.м</w:t>
            </w:r>
            <w:proofErr w:type="spellEnd"/>
            <w:r w:rsidRPr="00057AB2">
              <w:rPr>
                <w:rFonts w:ascii="Times New Roman" w:eastAsia="Times New Roman" w:hAnsi="Times New Roman" w:cs="Times New Roman"/>
                <w:bCs/>
                <w:sz w:val="24"/>
                <w:szCs w:val="24"/>
                <w:lang w:eastAsia="ar-SA" w:bidi="en-US"/>
              </w:rPr>
              <w:t>.</w:t>
            </w:r>
          </w:p>
        </w:tc>
      </w:tr>
      <w:tr w:rsidR="00057AB2" w:rsidRPr="00057AB2" w:rsidTr="00057AB2">
        <w:trPr>
          <w:trHeight w:val="507"/>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57AB2" w:rsidRPr="00057AB2" w:rsidRDefault="00057AB2" w:rsidP="00057AB2">
            <w:pPr>
              <w:spacing w:after="0" w:line="240" w:lineRule="atLeast"/>
              <w:rPr>
                <w:rFonts w:ascii="Times New Roman" w:eastAsia="Times New Roman" w:hAnsi="Times New Roman" w:cs="Times New Roman"/>
                <w:bCs/>
                <w:sz w:val="24"/>
                <w:szCs w:val="24"/>
                <w:lang w:eastAsia="ar-SA" w:bidi="en-US"/>
              </w:rPr>
            </w:pPr>
          </w:p>
        </w:tc>
        <w:tc>
          <w:tcPr>
            <w:tcW w:w="3217" w:type="dxa"/>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057AB2" w:rsidRDefault="00057AB2" w:rsidP="00057AB2">
            <w:pPr>
              <w:spacing w:after="0" w:line="240" w:lineRule="atLeast"/>
              <w:rPr>
                <w:rFonts w:ascii="Times New Roman" w:eastAsia="Times New Roman" w:hAnsi="Times New Roman" w:cs="Times New Roman"/>
                <w:bCs/>
                <w:sz w:val="24"/>
                <w:szCs w:val="24"/>
                <w:lang w:eastAsia="ar-SA" w:bidi="en-US"/>
              </w:rPr>
            </w:pPr>
          </w:p>
        </w:tc>
        <w:tc>
          <w:tcPr>
            <w:tcW w:w="2881" w:type="dxa"/>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057AB2" w:rsidRDefault="00057AB2" w:rsidP="00057AB2">
            <w:pPr>
              <w:spacing w:after="0" w:line="240" w:lineRule="atLeast"/>
              <w:rPr>
                <w:rFonts w:ascii="Times New Roman" w:eastAsia="Times New Roman" w:hAnsi="Times New Roman" w:cs="Times New Roman"/>
                <w:bCs/>
                <w:sz w:val="24"/>
                <w:szCs w:val="24"/>
                <w:lang w:eastAsia="ar-SA" w:bidi="en-US"/>
              </w:rPr>
            </w:pPr>
          </w:p>
        </w:tc>
        <w:tc>
          <w:tcPr>
            <w:tcW w:w="0" w:type="auto"/>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057AB2" w:rsidRDefault="00057AB2" w:rsidP="00057AB2">
            <w:pPr>
              <w:spacing w:after="0" w:line="240" w:lineRule="atLeast"/>
              <w:jc w:val="center"/>
              <w:rPr>
                <w:rFonts w:ascii="Times New Roman" w:eastAsia="Times New Roman" w:hAnsi="Times New Roman" w:cs="Times New Roman"/>
                <w:bCs/>
                <w:sz w:val="24"/>
                <w:szCs w:val="24"/>
                <w:lang w:eastAsia="ar-SA" w:bidi="en-US"/>
              </w:rPr>
            </w:pPr>
          </w:p>
        </w:tc>
        <w:tc>
          <w:tcPr>
            <w:tcW w:w="0" w:type="auto"/>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rsidR="00057AB2" w:rsidRPr="00057AB2" w:rsidRDefault="00057AB2" w:rsidP="00057AB2">
            <w:pPr>
              <w:spacing w:after="0" w:line="240" w:lineRule="atLeast"/>
              <w:jc w:val="center"/>
              <w:rPr>
                <w:rFonts w:ascii="Times New Roman" w:eastAsia="Times New Roman" w:hAnsi="Times New Roman" w:cs="Times New Roman"/>
                <w:bCs/>
                <w:sz w:val="24"/>
                <w:szCs w:val="24"/>
                <w:lang w:eastAsia="ar-SA" w:bidi="en-US"/>
              </w:rPr>
            </w:pP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Спиренков</w:t>
            </w:r>
            <w:proofErr w:type="spellEnd"/>
            <w:r w:rsidRPr="00057AB2">
              <w:rPr>
                <w:rFonts w:ascii="Times New Roman" w:eastAsia="Calibri" w:hAnsi="Times New Roman" w:cs="Times New Roman"/>
                <w:sz w:val="24"/>
                <w:szCs w:val="24"/>
              </w:rPr>
              <w:t xml:space="preserve"> А.И.</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«Колос»</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ул. </w:t>
            </w:r>
            <w:proofErr w:type="spellStart"/>
            <w:r w:rsidRPr="00057AB2">
              <w:rPr>
                <w:rFonts w:ascii="Times New Roman" w:eastAsia="Calibri" w:hAnsi="Times New Roman" w:cs="Times New Roman"/>
                <w:sz w:val="24"/>
                <w:szCs w:val="24"/>
              </w:rPr>
              <w:t>Банковкая</w:t>
            </w:r>
            <w:proofErr w:type="spellEnd"/>
            <w:r w:rsidRPr="00057AB2">
              <w:rPr>
                <w:rFonts w:ascii="Times New Roman" w:eastAsia="Calibri" w:hAnsi="Times New Roman" w:cs="Times New Roman"/>
                <w:sz w:val="24"/>
                <w:szCs w:val="24"/>
              </w:rPr>
              <w:t>, 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180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110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Петрова Е.А.</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w:t>
            </w:r>
            <w:proofErr w:type="spellStart"/>
            <w:r w:rsidRPr="00057AB2">
              <w:rPr>
                <w:rFonts w:ascii="Times New Roman" w:eastAsia="Calibri" w:hAnsi="Times New Roman" w:cs="Times New Roman"/>
                <w:sz w:val="24"/>
                <w:szCs w:val="24"/>
              </w:rPr>
              <w:t>Бегемотик</w:t>
            </w:r>
            <w:proofErr w:type="spellEnd"/>
            <w:r w:rsidRPr="00057AB2">
              <w:rPr>
                <w:rFonts w:ascii="Times New Roman" w:eastAsia="Calibri" w:hAnsi="Times New Roman" w:cs="Times New Roman"/>
                <w:sz w:val="24"/>
                <w:szCs w:val="24"/>
              </w:rPr>
              <w:t>»</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в ТЦ «Успех»</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.С</w:t>
            </w:r>
            <w:proofErr w:type="gramEnd"/>
            <w:r w:rsidRPr="00057AB2">
              <w:rPr>
                <w:rFonts w:ascii="Times New Roman" w:eastAsia="Calibri" w:hAnsi="Times New Roman" w:cs="Times New Roman"/>
                <w:sz w:val="24"/>
                <w:szCs w:val="24"/>
              </w:rPr>
              <w:t>оветская</w:t>
            </w:r>
            <w:proofErr w:type="spellEnd"/>
            <w:r w:rsidRPr="00057AB2">
              <w:rPr>
                <w:rFonts w:ascii="Times New Roman" w:eastAsia="Calibri" w:hAnsi="Times New Roman" w:cs="Times New Roman"/>
                <w:sz w:val="24"/>
                <w:szCs w:val="24"/>
              </w:rPr>
              <w:t>, 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70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70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Сорокин А.М.</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в ТЦ «Успех»</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.С</w:t>
            </w:r>
            <w:proofErr w:type="gramEnd"/>
            <w:r w:rsidRPr="00057AB2">
              <w:rPr>
                <w:rFonts w:ascii="Times New Roman" w:eastAsia="Calibri" w:hAnsi="Times New Roman" w:cs="Times New Roman"/>
                <w:sz w:val="24"/>
                <w:szCs w:val="24"/>
              </w:rPr>
              <w:t>оветская</w:t>
            </w:r>
            <w:proofErr w:type="spellEnd"/>
            <w:r w:rsidRPr="00057AB2">
              <w:rPr>
                <w:rFonts w:ascii="Times New Roman" w:eastAsia="Calibri" w:hAnsi="Times New Roman" w:cs="Times New Roman"/>
                <w:sz w:val="24"/>
                <w:szCs w:val="24"/>
              </w:rPr>
              <w:t>, 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23</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Мелекесова</w:t>
            </w:r>
            <w:proofErr w:type="spellEnd"/>
            <w:r w:rsidRPr="00057AB2">
              <w:rPr>
                <w:rFonts w:ascii="Times New Roman" w:eastAsia="Calibri" w:hAnsi="Times New Roman" w:cs="Times New Roman"/>
                <w:sz w:val="24"/>
                <w:szCs w:val="24"/>
              </w:rPr>
              <w:t xml:space="preserve"> Л.С.</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в ТЦ «Успех»</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75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65</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Мелекесова</w:t>
            </w:r>
            <w:proofErr w:type="spellEnd"/>
            <w:r w:rsidRPr="00057AB2">
              <w:rPr>
                <w:rFonts w:ascii="Times New Roman" w:eastAsia="Calibri" w:hAnsi="Times New Roman" w:cs="Times New Roman"/>
                <w:sz w:val="24"/>
                <w:szCs w:val="24"/>
              </w:rPr>
              <w:t xml:space="preserve"> Л.С.</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в ТЦ «Успех»</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Рзаев</w:t>
            </w:r>
            <w:proofErr w:type="spellEnd"/>
            <w:r w:rsidRPr="00057AB2">
              <w:rPr>
                <w:rFonts w:ascii="Times New Roman" w:eastAsia="Calibri" w:hAnsi="Times New Roman" w:cs="Times New Roman"/>
                <w:sz w:val="24"/>
                <w:szCs w:val="24"/>
              </w:rPr>
              <w:t xml:space="preserve"> </w:t>
            </w:r>
            <w:proofErr w:type="spellStart"/>
            <w:r w:rsidRPr="00057AB2">
              <w:rPr>
                <w:rFonts w:ascii="Times New Roman" w:eastAsia="Calibri" w:hAnsi="Times New Roman" w:cs="Times New Roman"/>
                <w:sz w:val="24"/>
                <w:szCs w:val="24"/>
              </w:rPr>
              <w:t>Дунямали</w:t>
            </w:r>
            <w:proofErr w:type="spellEnd"/>
            <w:r w:rsidRPr="00057AB2">
              <w:rPr>
                <w:rFonts w:ascii="Times New Roman" w:eastAsia="Calibri" w:hAnsi="Times New Roman" w:cs="Times New Roman"/>
                <w:sz w:val="24"/>
                <w:szCs w:val="24"/>
              </w:rPr>
              <w:t xml:space="preserve"> Мирза </w:t>
            </w:r>
            <w:proofErr w:type="spellStart"/>
            <w:r w:rsidRPr="00057AB2">
              <w:rPr>
                <w:rFonts w:ascii="Times New Roman" w:eastAsia="Calibri" w:hAnsi="Times New Roman" w:cs="Times New Roman"/>
                <w:sz w:val="24"/>
                <w:szCs w:val="24"/>
              </w:rPr>
              <w:t>оглы</w:t>
            </w:r>
            <w:proofErr w:type="spellEnd"/>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«Московская ярмарка» в ТЦ «Успех»</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200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7</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Рзаев</w:t>
            </w:r>
            <w:proofErr w:type="spellEnd"/>
            <w:r w:rsidRPr="00057AB2">
              <w:rPr>
                <w:rFonts w:ascii="Times New Roman" w:eastAsia="Calibri" w:hAnsi="Times New Roman" w:cs="Times New Roman"/>
                <w:sz w:val="24"/>
                <w:szCs w:val="24"/>
              </w:rPr>
              <w:t xml:space="preserve"> </w:t>
            </w:r>
            <w:proofErr w:type="spellStart"/>
            <w:r w:rsidRPr="00057AB2">
              <w:rPr>
                <w:rFonts w:ascii="Times New Roman" w:eastAsia="Calibri" w:hAnsi="Times New Roman" w:cs="Times New Roman"/>
                <w:sz w:val="24"/>
                <w:szCs w:val="24"/>
              </w:rPr>
              <w:t>Дунямали</w:t>
            </w:r>
            <w:proofErr w:type="spellEnd"/>
            <w:r w:rsidRPr="00057AB2">
              <w:rPr>
                <w:rFonts w:ascii="Times New Roman" w:eastAsia="Calibri" w:hAnsi="Times New Roman" w:cs="Times New Roman"/>
                <w:sz w:val="24"/>
                <w:szCs w:val="24"/>
              </w:rPr>
              <w:t xml:space="preserve"> Мирза </w:t>
            </w:r>
            <w:proofErr w:type="spellStart"/>
            <w:r w:rsidRPr="00057AB2">
              <w:rPr>
                <w:rFonts w:ascii="Times New Roman" w:eastAsia="Calibri" w:hAnsi="Times New Roman" w:cs="Times New Roman"/>
                <w:sz w:val="24"/>
                <w:szCs w:val="24"/>
              </w:rPr>
              <w:t>оглы</w:t>
            </w:r>
            <w:proofErr w:type="spellEnd"/>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«Московская ярмарка» </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Банковская, 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200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8</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Карлюк С.В.</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в ТЦ «Успех»</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lang w:val="en-US"/>
              </w:rPr>
            </w:pPr>
            <w:r w:rsidRPr="00057AB2">
              <w:rPr>
                <w:rFonts w:ascii="Times New Roman" w:eastAsia="Calibri" w:hAnsi="Times New Roman" w:cs="Times New Roman"/>
                <w:sz w:val="24"/>
                <w:szCs w:val="24"/>
                <w:lang w:val="en-US"/>
              </w:rPr>
              <w:t>20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lang w:val="en-US"/>
              </w:rPr>
            </w:pPr>
            <w:r w:rsidRPr="00057AB2">
              <w:rPr>
                <w:rFonts w:ascii="Times New Roman" w:eastAsia="Calibri" w:hAnsi="Times New Roman" w:cs="Times New Roman"/>
                <w:sz w:val="24"/>
                <w:szCs w:val="24"/>
                <w:lang w:val="en-US"/>
              </w:rPr>
              <w:t>20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9</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Байдавлетова</w:t>
            </w:r>
            <w:proofErr w:type="spellEnd"/>
            <w:r w:rsidRPr="00057AB2">
              <w:rPr>
                <w:rFonts w:ascii="Times New Roman" w:eastAsia="Calibri" w:hAnsi="Times New Roman" w:cs="Times New Roman"/>
                <w:sz w:val="24"/>
                <w:szCs w:val="24"/>
              </w:rPr>
              <w:t xml:space="preserve"> А.Е.</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в ТЦ «Успех»</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25,65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17</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10</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Новичкова Н.В.</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50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76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11</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Сорокина Т.Н.</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«Золотая корона»  в  «Центр»</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12</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Сорокина Т.Н.</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 Ювелирный салон «Злато»</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63/3</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13</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Синекова</w:t>
            </w:r>
            <w:proofErr w:type="spellEnd"/>
            <w:r w:rsidRPr="00057AB2">
              <w:rPr>
                <w:rFonts w:ascii="Times New Roman" w:eastAsia="Calibri" w:hAnsi="Times New Roman" w:cs="Times New Roman"/>
                <w:sz w:val="24"/>
                <w:szCs w:val="24"/>
              </w:rPr>
              <w:t xml:space="preserve"> С.В.</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«Электроника» в ТК «Центр»</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Комсомольская, 18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235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195</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14</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Первун</w:t>
            </w:r>
            <w:proofErr w:type="spellEnd"/>
            <w:r w:rsidRPr="00057AB2">
              <w:rPr>
                <w:rFonts w:ascii="Times New Roman" w:eastAsia="Calibri" w:hAnsi="Times New Roman" w:cs="Times New Roman"/>
                <w:sz w:val="24"/>
                <w:szCs w:val="24"/>
              </w:rPr>
              <w:t xml:space="preserve"> Е.П. </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«Март 84»</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в ТК «Центр»</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30.2</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25.9</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15</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Раисова</w:t>
            </w:r>
            <w:proofErr w:type="spellEnd"/>
            <w:r w:rsidRPr="00057AB2">
              <w:rPr>
                <w:rFonts w:ascii="Times New Roman" w:eastAsia="Calibri" w:hAnsi="Times New Roman" w:cs="Times New Roman"/>
                <w:sz w:val="24"/>
                <w:szCs w:val="24"/>
              </w:rPr>
              <w:t xml:space="preserve"> А.</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«Сумки» отдел в м-н «Мечта»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61г</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16</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Диярова</w:t>
            </w:r>
            <w:proofErr w:type="spellEnd"/>
            <w:r w:rsidRPr="00057AB2">
              <w:rPr>
                <w:rFonts w:ascii="Times New Roman" w:eastAsia="Calibri" w:hAnsi="Times New Roman" w:cs="Times New Roman"/>
                <w:sz w:val="24"/>
                <w:szCs w:val="24"/>
              </w:rPr>
              <w:t xml:space="preserve"> Р.Ж. магазин одежды (отдел в ТК «Центр»)</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150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150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17</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Ленинг</w:t>
            </w:r>
            <w:proofErr w:type="spellEnd"/>
            <w:r w:rsidRPr="00057AB2">
              <w:rPr>
                <w:rFonts w:ascii="Times New Roman" w:eastAsia="Calibri" w:hAnsi="Times New Roman" w:cs="Times New Roman"/>
                <w:sz w:val="24"/>
                <w:szCs w:val="24"/>
              </w:rPr>
              <w:t xml:space="preserve"> В.А.</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салон «МТС» </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63/3</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20,61</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17,08</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18</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ООО «Партнер» – салон</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«Мегафон» </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41,5</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19</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Агеев С.Л.</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в магазине «</w:t>
            </w:r>
            <w:proofErr w:type="spellStart"/>
            <w:r w:rsidRPr="00057AB2">
              <w:rPr>
                <w:rFonts w:ascii="Times New Roman" w:eastAsia="Calibri" w:hAnsi="Times New Roman" w:cs="Times New Roman"/>
                <w:sz w:val="24"/>
                <w:szCs w:val="24"/>
              </w:rPr>
              <w:t>Славия</w:t>
            </w:r>
            <w:proofErr w:type="spellEnd"/>
            <w:r w:rsidRPr="00057AB2">
              <w:rPr>
                <w:rFonts w:ascii="Times New Roman" w:eastAsia="Calibri" w:hAnsi="Times New Roman" w:cs="Times New Roman"/>
                <w:sz w:val="24"/>
                <w:szCs w:val="24"/>
              </w:rPr>
              <w:t>»</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46ж</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9,8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7</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20</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Диярова</w:t>
            </w:r>
            <w:proofErr w:type="spellEnd"/>
            <w:r w:rsidRPr="00057AB2">
              <w:rPr>
                <w:rFonts w:ascii="Times New Roman" w:eastAsia="Calibri" w:hAnsi="Times New Roman" w:cs="Times New Roman"/>
                <w:sz w:val="24"/>
                <w:szCs w:val="24"/>
              </w:rPr>
              <w:t xml:space="preserve"> Р.Ж. магазин игрушек (отдел в ТК </w:t>
            </w:r>
            <w:r w:rsidRPr="00057AB2">
              <w:rPr>
                <w:rFonts w:ascii="Times New Roman" w:eastAsia="Calibri" w:hAnsi="Times New Roman" w:cs="Times New Roman"/>
                <w:sz w:val="24"/>
                <w:szCs w:val="24"/>
              </w:rPr>
              <w:lastRenderedPageBreak/>
              <w:t>«Центр»)</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lastRenderedPageBreak/>
              <w:t>ул. Советская, 48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lastRenderedPageBreak/>
              <w:t>21</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Кириенко Н.И.</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в магазине «</w:t>
            </w:r>
            <w:proofErr w:type="spellStart"/>
            <w:r w:rsidRPr="00057AB2">
              <w:rPr>
                <w:rFonts w:ascii="Times New Roman" w:eastAsia="Calibri" w:hAnsi="Times New Roman" w:cs="Times New Roman"/>
                <w:sz w:val="24"/>
                <w:szCs w:val="24"/>
              </w:rPr>
              <w:t>Славия</w:t>
            </w:r>
            <w:proofErr w:type="spellEnd"/>
            <w:r w:rsidRPr="00057AB2">
              <w:rPr>
                <w:rFonts w:ascii="Times New Roman" w:eastAsia="Calibri" w:hAnsi="Times New Roman" w:cs="Times New Roman"/>
                <w:sz w:val="24"/>
                <w:szCs w:val="24"/>
              </w:rPr>
              <w:t>»</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48д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60,7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27</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22</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Юсупова А.К.</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Отдел  «Кутюрье»</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61д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36</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23</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Беляевское</w:t>
            </w:r>
            <w:proofErr w:type="spellEnd"/>
            <w:r w:rsidRPr="00057AB2">
              <w:rPr>
                <w:rFonts w:ascii="Times New Roman" w:eastAsia="Calibri" w:hAnsi="Times New Roman" w:cs="Times New Roman"/>
                <w:sz w:val="24"/>
                <w:szCs w:val="24"/>
              </w:rPr>
              <w:t xml:space="preserve"> сельское потребительское общество</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«Товары для дома»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24</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«Красное и Белое» </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ООО «Альфа-Оренбург»</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92,6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62,2</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25</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Липлянская</w:t>
            </w:r>
            <w:proofErr w:type="spellEnd"/>
            <w:r w:rsidRPr="00057AB2">
              <w:rPr>
                <w:rFonts w:ascii="Times New Roman" w:eastAsia="Calibri" w:hAnsi="Times New Roman" w:cs="Times New Roman"/>
                <w:sz w:val="24"/>
                <w:szCs w:val="24"/>
              </w:rPr>
              <w:t xml:space="preserve"> С.Ф.</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64д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26</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ЗАО «Тандер»</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«Магнит»</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63в</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197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175</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27</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Мухтарова Л.К.</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«Лилия»</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46д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15</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28</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Музеева</w:t>
            </w:r>
            <w:proofErr w:type="spellEnd"/>
            <w:r w:rsidRPr="00057AB2">
              <w:rPr>
                <w:rFonts w:ascii="Times New Roman" w:eastAsia="Calibri" w:hAnsi="Times New Roman" w:cs="Times New Roman"/>
                <w:sz w:val="24"/>
                <w:szCs w:val="24"/>
              </w:rPr>
              <w:t xml:space="preserve"> Ж.Б.</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 отдел в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«888»</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61д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29</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Зооветснабг</w:t>
            </w:r>
            <w:proofErr w:type="gramStart"/>
            <w:r w:rsidRPr="00057AB2">
              <w:rPr>
                <w:rFonts w:ascii="Times New Roman" w:eastAsia="Calibri" w:hAnsi="Times New Roman" w:cs="Times New Roman"/>
                <w:sz w:val="24"/>
                <w:szCs w:val="24"/>
              </w:rPr>
              <w:t>.О</w:t>
            </w:r>
            <w:proofErr w:type="gramEnd"/>
            <w:r w:rsidRPr="00057AB2">
              <w:rPr>
                <w:rFonts w:ascii="Times New Roman" w:eastAsia="Calibri" w:hAnsi="Times New Roman" w:cs="Times New Roman"/>
                <w:sz w:val="24"/>
                <w:szCs w:val="24"/>
              </w:rPr>
              <w:t>ренбург</w:t>
            </w:r>
            <w:proofErr w:type="spellEnd"/>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отдел в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«888»</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61д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9,2</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9,2</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30</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В.О.И.</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63д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17</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31</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СПК «Птицефабрика Гайская»</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61г</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32</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32</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32</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Липлянская</w:t>
            </w:r>
            <w:proofErr w:type="spellEnd"/>
            <w:r w:rsidRPr="00057AB2">
              <w:rPr>
                <w:rFonts w:ascii="Times New Roman" w:eastAsia="Calibri" w:hAnsi="Times New Roman" w:cs="Times New Roman"/>
                <w:sz w:val="24"/>
                <w:szCs w:val="24"/>
              </w:rPr>
              <w:t xml:space="preserve"> С.Ф.</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«Цветы»</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64д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15</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33</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Липлянская</w:t>
            </w:r>
            <w:proofErr w:type="spellEnd"/>
            <w:r w:rsidRPr="00057AB2">
              <w:rPr>
                <w:rFonts w:ascii="Times New Roman" w:eastAsia="Calibri" w:hAnsi="Times New Roman" w:cs="Times New Roman"/>
                <w:sz w:val="24"/>
                <w:szCs w:val="24"/>
              </w:rPr>
              <w:t xml:space="preserve"> С.Ф.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«Любава»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.Л</w:t>
            </w:r>
            <w:proofErr w:type="gramEnd"/>
            <w:r w:rsidRPr="00057AB2">
              <w:rPr>
                <w:rFonts w:ascii="Times New Roman" w:eastAsia="Calibri" w:hAnsi="Times New Roman" w:cs="Times New Roman"/>
                <w:sz w:val="24"/>
                <w:szCs w:val="24"/>
              </w:rPr>
              <w:t>енинская</w:t>
            </w:r>
            <w:proofErr w:type="spellEnd"/>
            <w:r w:rsidRPr="00057AB2">
              <w:rPr>
                <w:rFonts w:ascii="Times New Roman" w:eastAsia="Calibri" w:hAnsi="Times New Roman" w:cs="Times New Roman"/>
                <w:sz w:val="24"/>
                <w:szCs w:val="24"/>
              </w:rPr>
              <w:t>, 28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32</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28</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34</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Солодовников </w:t>
            </w:r>
            <w:proofErr w:type="spellStart"/>
            <w:r w:rsidRPr="00057AB2">
              <w:rPr>
                <w:rFonts w:ascii="Times New Roman" w:eastAsia="Calibri" w:hAnsi="Times New Roman" w:cs="Times New Roman"/>
                <w:sz w:val="24"/>
                <w:szCs w:val="24"/>
              </w:rPr>
              <w:t>А.С.«Авто</w:t>
            </w:r>
            <w:proofErr w:type="spellEnd"/>
            <w:r w:rsidRPr="00057AB2">
              <w:rPr>
                <w:rFonts w:ascii="Times New Roman" w:eastAsia="Calibri" w:hAnsi="Times New Roman" w:cs="Times New Roman"/>
                <w:sz w:val="24"/>
                <w:szCs w:val="24"/>
              </w:rPr>
              <w:t>-Сити»</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отдел в </w:t>
            </w:r>
            <w:proofErr w:type="gramStart"/>
            <w:r w:rsidRPr="00057AB2">
              <w:rPr>
                <w:rFonts w:ascii="Times New Roman" w:eastAsia="Calibri" w:hAnsi="Times New Roman" w:cs="Times New Roman"/>
                <w:sz w:val="24"/>
                <w:szCs w:val="24"/>
              </w:rPr>
              <w:t>м-не</w:t>
            </w:r>
            <w:proofErr w:type="gramEnd"/>
            <w:r w:rsidRPr="00057AB2">
              <w:rPr>
                <w:rFonts w:ascii="Times New Roman" w:eastAsia="Calibri" w:hAnsi="Times New Roman" w:cs="Times New Roman"/>
                <w:sz w:val="24"/>
                <w:szCs w:val="24"/>
              </w:rPr>
              <w:t xml:space="preserve"> «Товары для дома»  </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61г</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35</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Демидов Н.А.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w:t>
            </w:r>
            <w:proofErr w:type="spellStart"/>
            <w:r w:rsidRPr="00057AB2">
              <w:rPr>
                <w:rFonts w:ascii="Times New Roman" w:eastAsia="Calibri" w:hAnsi="Times New Roman" w:cs="Times New Roman"/>
                <w:sz w:val="24"/>
                <w:szCs w:val="24"/>
              </w:rPr>
              <w:t>Желен</w:t>
            </w:r>
            <w:proofErr w:type="spellEnd"/>
            <w:r w:rsidRPr="00057AB2">
              <w:rPr>
                <w:rFonts w:ascii="Times New Roman" w:eastAsia="Calibri" w:hAnsi="Times New Roman" w:cs="Times New Roman"/>
                <w:sz w:val="24"/>
                <w:szCs w:val="24"/>
              </w:rPr>
              <w:t>»</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ул. Советская, 61г </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54</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36</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Якименко О.С.</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«Ульяна»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Комсомольская,  14 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49</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37</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Васильев А.С. </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студия </w:t>
            </w:r>
            <w:proofErr w:type="spellStart"/>
            <w:r w:rsidRPr="00057AB2">
              <w:rPr>
                <w:rFonts w:ascii="Times New Roman" w:eastAsia="Calibri" w:hAnsi="Times New Roman" w:cs="Times New Roman"/>
                <w:sz w:val="24"/>
                <w:szCs w:val="24"/>
                <w:lang w:val="en-US"/>
              </w:rPr>
              <w:t>FormatA</w:t>
            </w:r>
            <w:proofErr w:type="spellEnd"/>
            <w:r w:rsidRPr="00057AB2">
              <w:rPr>
                <w:rFonts w:ascii="Times New Roman" w:eastAsia="Calibri" w:hAnsi="Times New Roman" w:cs="Times New Roman"/>
                <w:sz w:val="24"/>
                <w:szCs w:val="24"/>
              </w:rPr>
              <w:t>3</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46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12</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12</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38</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Швидок</w:t>
            </w:r>
            <w:proofErr w:type="spellEnd"/>
            <w:r w:rsidRPr="00057AB2">
              <w:rPr>
                <w:rFonts w:ascii="Times New Roman" w:eastAsia="Calibri" w:hAnsi="Times New Roman" w:cs="Times New Roman"/>
                <w:sz w:val="24"/>
                <w:szCs w:val="24"/>
              </w:rPr>
              <w:t xml:space="preserve"> О.А.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«Перекресток»</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.К</w:t>
            </w:r>
            <w:proofErr w:type="gramEnd"/>
            <w:r w:rsidRPr="00057AB2">
              <w:rPr>
                <w:rFonts w:ascii="Times New Roman" w:eastAsia="Calibri" w:hAnsi="Times New Roman" w:cs="Times New Roman"/>
                <w:sz w:val="24"/>
                <w:szCs w:val="24"/>
              </w:rPr>
              <w:t>омсомольская</w:t>
            </w:r>
            <w:proofErr w:type="spellEnd"/>
            <w:r w:rsidRPr="00057AB2">
              <w:rPr>
                <w:rFonts w:ascii="Times New Roman" w:eastAsia="Calibri" w:hAnsi="Times New Roman" w:cs="Times New Roman"/>
                <w:sz w:val="24"/>
                <w:szCs w:val="24"/>
              </w:rPr>
              <w:t>, 12д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39</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Чеснокова</w:t>
            </w:r>
            <w:proofErr w:type="spellEnd"/>
            <w:r w:rsidRPr="00057AB2">
              <w:rPr>
                <w:rFonts w:ascii="Times New Roman" w:eastAsia="Calibri" w:hAnsi="Times New Roman" w:cs="Times New Roman"/>
                <w:sz w:val="24"/>
                <w:szCs w:val="24"/>
              </w:rPr>
              <w:t xml:space="preserve"> Г. Н.</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отдел в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«Мечта»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61г</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22,9</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22,9</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40</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Чеснокова</w:t>
            </w:r>
            <w:proofErr w:type="spellEnd"/>
            <w:r w:rsidRPr="00057AB2">
              <w:rPr>
                <w:rFonts w:ascii="Times New Roman" w:eastAsia="Calibri" w:hAnsi="Times New Roman" w:cs="Times New Roman"/>
                <w:sz w:val="24"/>
                <w:szCs w:val="24"/>
              </w:rPr>
              <w:t xml:space="preserve"> Г.Н.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«Колхозный»</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101</w:t>
            </w:r>
          </w:p>
          <w:p w:rsidR="00057AB2" w:rsidRPr="00057AB2" w:rsidRDefault="00057AB2" w:rsidP="00057AB2">
            <w:pPr>
              <w:spacing w:after="0" w:line="240" w:lineRule="atLeast"/>
              <w:jc w:val="center"/>
              <w:rPr>
                <w:rFonts w:ascii="Times New Roman" w:eastAsia="Calibri" w:hAnsi="Times New Roman" w:cs="Times New Roman"/>
                <w:sz w:val="24"/>
                <w:szCs w:val="24"/>
              </w:rPr>
            </w:pP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191,5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119,4</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41</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Бикбаева Р.М.</w:t>
            </w:r>
          </w:p>
          <w:p w:rsidR="00057AB2" w:rsidRPr="00057AB2" w:rsidRDefault="00057AB2" w:rsidP="00057AB2">
            <w:pPr>
              <w:spacing w:after="0" w:line="240" w:lineRule="atLeast"/>
              <w:rPr>
                <w:rFonts w:ascii="Times New Roman" w:eastAsia="Calibri" w:hAnsi="Times New Roman" w:cs="Times New Roman"/>
                <w:color w:val="FF0000"/>
                <w:sz w:val="24"/>
                <w:szCs w:val="24"/>
              </w:rPr>
            </w:pPr>
            <w:r w:rsidRPr="00057AB2">
              <w:rPr>
                <w:rFonts w:ascii="Times New Roman" w:eastAsia="Calibri" w:hAnsi="Times New Roman" w:cs="Times New Roman"/>
                <w:sz w:val="24"/>
                <w:szCs w:val="24"/>
              </w:rPr>
              <w:t xml:space="preserve">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«Два шага»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Рыбная, 2</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42</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ОАО «</w:t>
            </w:r>
            <w:proofErr w:type="spellStart"/>
            <w:r w:rsidRPr="00057AB2">
              <w:rPr>
                <w:rFonts w:ascii="Times New Roman" w:eastAsia="Calibri" w:hAnsi="Times New Roman" w:cs="Times New Roman"/>
                <w:sz w:val="24"/>
                <w:szCs w:val="24"/>
              </w:rPr>
              <w:t>Беляевская</w:t>
            </w:r>
            <w:proofErr w:type="spellEnd"/>
            <w:r w:rsidRPr="00057AB2">
              <w:rPr>
                <w:rFonts w:ascii="Times New Roman" w:eastAsia="Calibri" w:hAnsi="Times New Roman" w:cs="Times New Roman"/>
                <w:sz w:val="24"/>
                <w:szCs w:val="24"/>
              </w:rPr>
              <w:t xml:space="preserve"> МТС-Нива»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Школьная, 2</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18,09</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12.0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43</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Бакирова И. Ш.</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Ленинская, 30а</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32,3</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32,3</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44</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Фомин А.В.</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Ленинская, 39д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45</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Радченко И.В.</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lastRenderedPageBreak/>
              <w:t>м-н</w:t>
            </w:r>
            <w:proofErr w:type="gramEnd"/>
            <w:r w:rsidRPr="00057AB2">
              <w:rPr>
                <w:rFonts w:ascii="Times New Roman" w:eastAsia="Calibri" w:hAnsi="Times New Roman" w:cs="Times New Roman"/>
                <w:sz w:val="24"/>
                <w:szCs w:val="24"/>
              </w:rPr>
              <w:t xml:space="preserve"> «Уют»</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lastRenderedPageBreak/>
              <w:t>ул. Почтовая, 22</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180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180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lastRenderedPageBreak/>
              <w:t>46</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Синекова</w:t>
            </w:r>
            <w:proofErr w:type="spellEnd"/>
            <w:r w:rsidRPr="00057AB2">
              <w:rPr>
                <w:rFonts w:ascii="Times New Roman" w:eastAsia="Calibri" w:hAnsi="Times New Roman" w:cs="Times New Roman"/>
                <w:sz w:val="24"/>
                <w:szCs w:val="24"/>
              </w:rPr>
              <w:t xml:space="preserve"> С.В.</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м-н «Тот</w:t>
            </w:r>
            <w:proofErr w:type="gramStart"/>
            <w:r w:rsidRPr="00057AB2">
              <w:rPr>
                <w:rFonts w:ascii="Times New Roman" w:eastAsia="Calibri" w:hAnsi="Times New Roman" w:cs="Times New Roman"/>
                <w:sz w:val="24"/>
                <w:szCs w:val="24"/>
              </w:rPr>
              <w:t xml:space="preserve"> С</w:t>
            </w:r>
            <w:proofErr w:type="gramEnd"/>
            <w:r w:rsidRPr="00057AB2">
              <w:rPr>
                <w:rFonts w:ascii="Times New Roman" w:eastAsia="Calibri" w:hAnsi="Times New Roman" w:cs="Times New Roman"/>
                <w:sz w:val="24"/>
                <w:szCs w:val="24"/>
              </w:rPr>
              <w:t>амый»</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Торговая, 37 кв.3</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37,5</w:t>
            </w:r>
          </w:p>
          <w:p w:rsidR="00057AB2" w:rsidRPr="00057AB2" w:rsidRDefault="00057AB2" w:rsidP="00057AB2">
            <w:pPr>
              <w:spacing w:after="0" w:line="240" w:lineRule="atLeast"/>
              <w:jc w:val="center"/>
              <w:rPr>
                <w:rFonts w:ascii="Times New Roman" w:eastAsia="Calibri" w:hAnsi="Times New Roman" w:cs="Times New Roman"/>
                <w:sz w:val="24"/>
                <w:szCs w:val="24"/>
              </w:rPr>
            </w:pP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37,5</w:t>
            </w:r>
          </w:p>
          <w:p w:rsidR="00057AB2" w:rsidRPr="00057AB2" w:rsidRDefault="00057AB2" w:rsidP="00057AB2">
            <w:pPr>
              <w:spacing w:after="0" w:line="240" w:lineRule="atLeast"/>
              <w:jc w:val="center"/>
              <w:rPr>
                <w:rFonts w:ascii="Times New Roman" w:eastAsia="Calibri" w:hAnsi="Times New Roman" w:cs="Times New Roman"/>
                <w:sz w:val="24"/>
                <w:szCs w:val="24"/>
              </w:rPr>
            </w:pP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47</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Сахиткиреев</w:t>
            </w:r>
            <w:proofErr w:type="spellEnd"/>
            <w:r w:rsidRPr="00057AB2">
              <w:rPr>
                <w:rFonts w:ascii="Times New Roman" w:eastAsia="Calibri" w:hAnsi="Times New Roman" w:cs="Times New Roman"/>
                <w:sz w:val="24"/>
                <w:szCs w:val="24"/>
              </w:rPr>
              <w:t xml:space="preserve"> А.Ш. </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«Южный»</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Полевая, 11</w:t>
            </w:r>
          </w:p>
          <w:p w:rsidR="00057AB2" w:rsidRPr="00057AB2" w:rsidRDefault="00057AB2" w:rsidP="00057AB2">
            <w:pPr>
              <w:spacing w:after="0" w:line="240" w:lineRule="atLeast"/>
              <w:rPr>
                <w:rFonts w:ascii="Times New Roman" w:eastAsia="Calibri" w:hAnsi="Times New Roman" w:cs="Times New Roman"/>
                <w:sz w:val="24"/>
                <w:szCs w:val="24"/>
              </w:rPr>
            </w:pP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32</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48</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Сахиткиреев</w:t>
            </w:r>
            <w:proofErr w:type="spellEnd"/>
            <w:r w:rsidRPr="00057AB2">
              <w:rPr>
                <w:rFonts w:ascii="Times New Roman" w:eastAsia="Calibri" w:hAnsi="Times New Roman" w:cs="Times New Roman"/>
                <w:sz w:val="24"/>
                <w:szCs w:val="24"/>
              </w:rPr>
              <w:t xml:space="preserve"> А.Ш. Филиал магазина «Южный»</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Банковская, 20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95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87</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49</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Иващенко В.М.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«Продукты»</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Первомайская, 44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59,7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42,6</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50</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Несунц</w:t>
            </w:r>
            <w:proofErr w:type="spellEnd"/>
            <w:r w:rsidRPr="00057AB2">
              <w:rPr>
                <w:rFonts w:ascii="Times New Roman" w:eastAsia="Calibri" w:hAnsi="Times New Roman" w:cs="Times New Roman"/>
                <w:sz w:val="24"/>
                <w:szCs w:val="24"/>
              </w:rPr>
              <w:t xml:space="preserve"> К.Я.</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Лесная, 43</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12</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12</w:t>
            </w:r>
          </w:p>
        </w:tc>
      </w:tr>
      <w:tr w:rsidR="00057AB2" w:rsidRPr="00057AB2" w:rsidTr="00057AB2">
        <w:trPr>
          <w:trHeight w:val="483"/>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51</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Надеждина О.А.. </w:t>
            </w:r>
          </w:p>
          <w:p w:rsidR="00057AB2" w:rsidRPr="00057AB2" w:rsidRDefault="00057AB2" w:rsidP="00057AB2">
            <w:pPr>
              <w:spacing w:after="0" w:line="240" w:lineRule="atLeast"/>
              <w:rPr>
                <w:rFonts w:ascii="Times New Roman" w:eastAsia="Calibri" w:hAnsi="Times New Roman" w:cs="Times New Roman"/>
                <w:color w:val="FF0000"/>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«На Лесной»</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Лесная, 25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37</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52</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Мельников Ю.Е </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Северная, 10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21</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12</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53</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Фильянова</w:t>
            </w:r>
            <w:proofErr w:type="spellEnd"/>
            <w:r w:rsidRPr="00057AB2">
              <w:rPr>
                <w:rFonts w:ascii="Times New Roman" w:eastAsia="Calibri" w:hAnsi="Times New Roman" w:cs="Times New Roman"/>
                <w:sz w:val="24"/>
                <w:szCs w:val="24"/>
              </w:rPr>
              <w:t xml:space="preserve"> Т. П.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«Железяка»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Строителей, 2</w:t>
            </w:r>
          </w:p>
          <w:p w:rsidR="00057AB2" w:rsidRPr="00057AB2" w:rsidRDefault="00057AB2" w:rsidP="00057AB2">
            <w:pPr>
              <w:spacing w:after="0" w:line="240" w:lineRule="atLeast"/>
              <w:rPr>
                <w:rFonts w:ascii="Times New Roman" w:eastAsia="Calibri" w:hAnsi="Times New Roman" w:cs="Times New Roman"/>
                <w:sz w:val="24"/>
                <w:szCs w:val="24"/>
              </w:rPr>
            </w:pP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16</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54</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Макаров О.А.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Южная, 9а</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54,1</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55</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Лобанова О.И.</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Южная, 19</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12</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56</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Бибиков</w:t>
            </w:r>
            <w:proofErr w:type="spellEnd"/>
            <w:r w:rsidRPr="00057AB2">
              <w:rPr>
                <w:rFonts w:ascii="Times New Roman" w:eastAsia="Calibri" w:hAnsi="Times New Roman" w:cs="Times New Roman"/>
                <w:sz w:val="24"/>
                <w:szCs w:val="24"/>
              </w:rPr>
              <w:t xml:space="preserve"> Р.А. </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Автотранспортная, 15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57</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Кузнецова Ю.Ю. </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м-</w:t>
            </w:r>
            <w:proofErr w:type="spellStart"/>
            <w:proofErr w:type="gramStart"/>
            <w:r w:rsidRPr="00057AB2">
              <w:rPr>
                <w:rFonts w:ascii="Times New Roman" w:eastAsia="Calibri" w:hAnsi="Times New Roman" w:cs="Times New Roman"/>
                <w:sz w:val="24"/>
                <w:szCs w:val="24"/>
              </w:rPr>
              <w:t>н«</w:t>
            </w:r>
            <w:proofErr w:type="gramEnd"/>
            <w:r w:rsidRPr="00057AB2">
              <w:rPr>
                <w:rFonts w:ascii="Times New Roman" w:eastAsia="Calibri" w:hAnsi="Times New Roman" w:cs="Times New Roman"/>
                <w:sz w:val="24"/>
                <w:szCs w:val="24"/>
              </w:rPr>
              <w:t>Успех</w:t>
            </w:r>
            <w:proofErr w:type="spellEnd"/>
            <w:r w:rsidRPr="00057AB2">
              <w:rPr>
                <w:rFonts w:ascii="Times New Roman" w:eastAsia="Calibri" w:hAnsi="Times New Roman" w:cs="Times New Roman"/>
                <w:sz w:val="24"/>
                <w:szCs w:val="24"/>
              </w:rPr>
              <w:t>»</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Южная, 49а</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49,9</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49,9</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58</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Сайдашев Ф.И.</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«Фрукты»</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Советская, 46г</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36</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59</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 Крюковский А.В.</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Советская, 63</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16,5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16,5</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60</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color w:val="FF0000"/>
                <w:sz w:val="24"/>
                <w:szCs w:val="24"/>
              </w:rPr>
            </w:pPr>
            <w:r w:rsidRPr="00057AB2">
              <w:rPr>
                <w:rFonts w:ascii="Times New Roman" w:eastAsia="Calibri" w:hAnsi="Times New Roman" w:cs="Times New Roman"/>
                <w:sz w:val="24"/>
                <w:szCs w:val="24"/>
              </w:rPr>
              <w:t>Оренбургский  ЗАО Хлебопродукт  № 2</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Комсомольская, 9 б</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27</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61</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Пфейфер</w:t>
            </w:r>
            <w:proofErr w:type="spellEnd"/>
            <w:r w:rsidRPr="00057AB2">
              <w:rPr>
                <w:rFonts w:ascii="Times New Roman" w:eastAsia="Calibri" w:hAnsi="Times New Roman" w:cs="Times New Roman"/>
                <w:sz w:val="24"/>
                <w:szCs w:val="24"/>
              </w:rPr>
              <w:t xml:space="preserve"> В.А.</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м-</w:t>
            </w:r>
            <w:proofErr w:type="spellStart"/>
            <w:proofErr w:type="gramStart"/>
            <w:r w:rsidRPr="00057AB2">
              <w:rPr>
                <w:rFonts w:ascii="Times New Roman" w:eastAsia="Calibri" w:hAnsi="Times New Roman" w:cs="Times New Roman"/>
                <w:sz w:val="24"/>
                <w:szCs w:val="24"/>
              </w:rPr>
              <w:t>н«</w:t>
            </w:r>
            <w:proofErr w:type="gramEnd"/>
            <w:r w:rsidRPr="00057AB2">
              <w:rPr>
                <w:rFonts w:ascii="Times New Roman" w:eastAsia="Calibri" w:hAnsi="Times New Roman" w:cs="Times New Roman"/>
                <w:sz w:val="24"/>
                <w:szCs w:val="24"/>
              </w:rPr>
              <w:t>Хозяин</w:t>
            </w:r>
            <w:proofErr w:type="spellEnd"/>
            <w:r w:rsidRPr="00057AB2">
              <w:rPr>
                <w:rFonts w:ascii="Times New Roman" w:eastAsia="Calibri" w:hAnsi="Times New Roman" w:cs="Times New Roman"/>
                <w:sz w:val="24"/>
                <w:szCs w:val="24"/>
              </w:rPr>
              <w:t>»</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Первомайская, 51</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27</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62</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Беляевское</w:t>
            </w:r>
            <w:proofErr w:type="spellEnd"/>
            <w:r w:rsidRPr="00057AB2">
              <w:rPr>
                <w:rFonts w:ascii="Times New Roman" w:eastAsia="Calibri" w:hAnsi="Times New Roman" w:cs="Times New Roman"/>
                <w:sz w:val="24"/>
                <w:szCs w:val="24"/>
              </w:rPr>
              <w:t xml:space="preserve"> сельское потребительское общество Сельпо – ТПС </w:t>
            </w:r>
            <w:proofErr w:type="spellStart"/>
            <w:r w:rsidRPr="00057AB2">
              <w:rPr>
                <w:rFonts w:ascii="Times New Roman" w:eastAsia="Calibri" w:hAnsi="Times New Roman" w:cs="Times New Roman"/>
                <w:sz w:val="24"/>
                <w:szCs w:val="24"/>
              </w:rPr>
              <w:t>Жанаталап</w:t>
            </w:r>
            <w:proofErr w:type="spellEnd"/>
            <w:r w:rsidRPr="00057AB2">
              <w:rPr>
                <w:rFonts w:ascii="Times New Roman" w:eastAsia="Calibri" w:hAnsi="Times New Roman" w:cs="Times New Roman"/>
                <w:sz w:val="24"/>
                <w:szCs w:val="24"/>
              </w:rPr>
              <w:t>»</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с. </w:t>
            </w:r>
            <w:proofErr w:type="spellStart"/>
            <w:r w:rsidRPr="00057AB2">
              <w:rPr>
                <w:rFonts w:ascii="Times New Roman" w:eastAsia="Calibri" w:hAnsi="Times New Roman" w:cs="Times New Roman"/>
                <w:sz w:val="24"/>
                <w:szCs w:val="24"/>
              </w:rPr>
              <w:t>Жанаталап</w:t>
            </w:r>
            <w:proofErr w:type="spellEnd"/>
            <w:r w:rsidRPr="00057AB2">
              <w:rPr>
                <w:rFonts w:ascii="Times New Roman" w:eastAsia="Calibri" w:hAnsi="Times New Roman" w:cs="Times New Roman"/>
                <w:sz w:val="24"/>
                <w:szCs w:val="24"/>
              </w:rPr>
              <w:t xml:space="preserve"> </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ул. Центральная, 1а</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84,5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37</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63</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ООО Агроторг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«Пятерочка»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.Б</w:t>
            </w:r>
            <w:proofErr w:type="gramEnd"/>
            <w:r w:rsidRPr="00057AB2">
              <w:rPr>
                <w:rFonts w:ascii="Times New Roman" w:eastAsia="Calibri" w:hAnsi="Times New Roman" w:cs="Times New Roman"/>
                <w:sz w:val="24"/>
                <w:szCs w:val="24"/>
              </w:rPr>
              <w:t>анковская</w:t>
            </w:r>
            <w:proofErr w:type="spellEnd"/>
            <w:r w:rsidRPr="00057AB2">
              <w:rPr>
                <w:rFonts w:ascii="Times New Roman" w:eastAsia="Calibri" w:hAnsi="Times New Roman" w:cs="Times New Roman"/>
                <w:sz w:val="24"/>
                <w:szCs w:val="24"/>
              </w:rPr>
              <w:t>, д.15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517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450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64</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ООО ПМК 56 отдел в ТК «Центр»</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теле</w:t>
            </w:r>
            <w:proofErr w:type="gramStart"/>
            <w:r w:rsidRPr="00057AB2">
              <w:rPr>
                <w:rFonts w:ascii="Times New Roman" w:eastAsia="Calibri" w:hAnsi="Times New Roman" w:cs="Times New Roman"/>
                <w:sz w:val="24"/>
                <w:szCs w:val="24"/>
              </w:rPr>
              <w:t>2</w:t>
            </w:r>
            <w:proofErr w:type="gramEnd"/>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.С</w:t>
            </w:r>
            <w:proofErr w:type="gramEnd"/>
            <w:r w:rsidRPr="00057AB2">
              <w:rPr>
                <w:rFonts w:ascii="Times New Roman" w:eastAsia="Calibri" w:hAnsi="Times New Roman" w:cs="Times New Roman"/>
                <w:sz w:val="24"/>
                <w:szCs w:val="24"/>
              </w:rPr>
              <w:t>оветская</w:t>
            </w:r>
            <w:proofErr w:type="spellEnd"/>
            <w:r w:rsidRPr="00057AB2">
              <w:rPr>
                <w:rFonts w:ascii="Times New Roman" w:eastAsia="Calibri" w:hAnsi="Times New Roman" w:cs="Times New Roman"/>
                <w:sz w:val="24"/>
                <w:szCs w:val="24"/>
              </w:rPr>
              <w:t>, 48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15</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15</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65</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Рыжков В.И.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«Бел-ка»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.С</w:t>
            </w:r>
            <w:proofErr w:type="gramEnd"/>
            <w:r w:rsidRPr="00057AB2">
              <w:rPr>
                <w:rFonts w:ascii="Times New Roman" w:eastAsia="Calibri" w:hAnsi="Times New Roman" w:cs="Times New Roman"/>
                <w:sz w:val="24"/>
                <w:szCs w:val="24"/>
              </w:rPr>
              <w:t>оветская</w:t>
            </w:r>
            <w:proofErr w:type="spellEnd"/>
            <w:r w:rsidRPr="00057AB2">
              <w:rPr>
                <w:rFonts w:ascii="Times New Roman" w:eastAsia="Calibri" w:hAnsi="Times New Roman" w:cs="Times New Roman"/>
                <w:sz w:val="24"/>
                <w:szCs w:val="24"/>
              </w:rPr>
              <w:t>, 48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66</w:t>
            </w:r>
          </w:p>
        </w:tc>
        <w:tc>
          <w:tcPr>
            <w:tcW w:w="3217" w:type="dxa"/>
            <w:tcBorders>
              <w:top w:val="nil"/>
              <w:left w:val="nil"/>
              <w:bottom w:val="single" w:sz="4" w:space="0" w:color="auto"/>
              <w:right w:val="single" w:sz="4" w:space="0" w:color="auto"/>
            </w:tcBorders>
            <w:noWrap/>
          </w:tcPr>
          <w:p w:rsidR="00057AB2" w:rsidRPr="00057AB2" w:rsidRDefault="00057AB2" w:rsidP="00057AB2">
            <w:pPr>
              <w:tabs>
                <w:tab w:val="center" w:pos="1522"/>
              </w:tabs>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 ИП </w:t>
            </w:r>
            <w:proofErr w:type="spellStart"/>
            <w:r w:rsidRPr="00057AB2">
              <w:rPr>
                <w:rFonts w:ascii="Times New Roman" w:eastAsia="Calibri" w:hAnsi="Times New Roman" w:cs="Times New Roman"/>
                <w:sz w:val="24"/>
                <w:szCs w:val="24"/>
              </w:rPr>
              <w:t>Кривохижина</w:t>
            </w:r>
            <w:proofErr w:type="spellEnd"/>
            <w:r w:rsidRPr="00057AB2">
              <w:rPr>
                <w:rFonts w:ascii="Times New Roman" w:eastAsia="Calibri" w:hAnsi="Times New Roman" w:cs="Times New Roman"/>
                <w:sz w:val="24"/>
                <w:szCs w:val="24"/>
              </w:rPr>
              <w:t xml:space="preserve"> Л.В.</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отдел в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w:t>
            </w:r>
          </w:p>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«Тот</w:t>
            </w:r>
            <w:proofErr w:type="gramStart"/>
            <w:r w:rsidRPr="00057AB2">
              <w:rPr>
                <w:rFonts w:ascii="Times New Roman" w:eastAsia="Calibri" w:hAnsi="Times New Roman" w:cs="Times New Roman"/>
                <w:sz w:val="24"/>
                <w:szCs w:val="24"/>
              </w:rPr>
              <w:t xml:space="preserve"> С</w:t>
            </w:r>
            <w:proofErr w:type="gramEnd"/>
            <w:r w:rsidRPr="00057AB2">
              <w:rPr>
                <w:rFonts w:ascii="Times New Roman" w:eastAsia="Calibri" w:hAnsi="Times New Roman" w:cs="Times New Roman"/>
                <w:sz w:val="24"/>
                <w:szCs w:val="24"/>
              </w:rPr>
              <w:t>амый»</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.Т</w:t>
            </w:r>
            <w:proofErr w:type="gramEnd"/>
            <w:r w:rsidRPr="00057AB2">
              <w:rPr>
                <w:rFonts w:ascii="Times New Roman" w:eastAsia="Calibri" w:hAnsi="Times New Roman" w:cs="Times New Roman"/>
                <w:sz w:val="24"/>
                <w:szCs w:val="24"/>
              </w:rPr>
              <w:t>орговая</w:t>
            </w:r>
            <w:proofErr w:type="spellEnd"/>
            <w:r w:rsidRPr="00057AB2">
              <w:rPr>
                <w:rFonts w:ascii="Times New Roman" w:eastAsia="Calibri" w:hAnsi="Times New Roman" w:cs="Times New Roman"/>
                <w:sz w:val="24"/>
                <w:szCs w:val="24"/>
              </w:rPr>
              <w:t>, 37 кв.3</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55</w:t>
            </w:r>
          </w:p>
          <w:p w:rsidR="00057AB2" w:rsidRPr="00057AB2" w:rsidRDefault="00057AB2" w:rsidP="00057AB2">
            <w:pPr>
              <w:spacing w:after="0" w:line="240" w:lineRule="atLeast"/>
              <w:jc w:val="center"/>
              <w:rPr>
                <w:rFonts w:ascii="Times New Roman" w:eastAsia="Calibri" w:hAnsi="Times New Roman" w:cs="Times New Roman"/>
                <w:sz w:val="24"/>
                <w:szCs w:val="24"/>
              </w:rPr>
            </w:pPr>
          </w:p>
          <w:p w:rsidR="00057AB2" w:rsidRPr="00057AB2" w:rsidRDefault="00057AB2" w:rsidP="00057AB2">
            <w:pPr>
              <w:spacing w:after="0" w:line="240" w:lineRule="atLeast"/>
              <w:jc w:val="center"/>
              <w:rPr>
                <w:rFonts w:ascii="Times New Roman" w:eastAsia="Calibri" w:hAnsi="Times New Roman" w:cs="Times New Roman"/>
                <w:sz w:val="24"/>
                <w:szCs w:val="24"/>
              </w:rPr>
            </w:pP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28,8</w:t>
            </w:r>
          </w:p>
          <w:p w:rsidR="00057AB2" w:rsidRPr="00057AB2" w:rsidRDefault="00057AB2" w:rsidP="00057AB2">
            <w:pPr>
              <w:spacing w:after="0" w:line="240" w:lineRule="atLeast"/>
              <w:jc w:val="center"/>
              <w:rPr>
                <w:rFonts w:ascii="Times New Roman" w:eastAsia="Calibri" w:hAnsi="Times New Roman" w:cs="Times New Roman"/>
                <w:sz w:val="24"/>
                <w:szCs w:val="24"/>
              </w:rPr>
            </w:pPr>
          </w:p>
          <w:p w:rsidR="00057AB2" w:rsidRPr="00057AB2" w:rsidRDefault="00057AB2" w:rsidP="00057AB2">
            <w:pPr>
              <w:spacing w:after="0" w:line="240" w:lineRule="atLeast"/>
              <w:jc w:val="center"/>
              <w:rPr>
                <w:rFonts w:ascii="Times New Roman" w:eastAsia="Calibri" w:hAnsi="Times New Roman" w:cs="Times New Roman"/>
                <w:sz w:val="24"/>
                <w:szCs w:val="24"/>
              </w:rPr>
            </w:pP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67</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Рафикова</w:t>
            </w:r>
            <w:proofErr w:type="spellEnd"/>
            <w:r w:rsidRPr="00057AB2">
              <w:rPr>
                <w:rFonts w:ascii="Times New Roman" w:eastAsia="Calibri" w:hAnsi="Times New Roman" w:cs="Times New Roman"/>
                <w:sz w:val="24"/>
                <w:szCs w:val="24"/>
              </w:rPr>
              <w:t xml:space="preserve"> Е.Д.</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«Алена»</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.Т</w:t>
            </w:r>
            <w:proofErr w:type="gramEnd"/>
            <w:r w:rsidRPr="00057AB2">
              <w:rPr>
                <w:rFonts w:ascii="Times New Roman" w:eastAsia="Calibri" w:hAnsi="Times New Roman" w:cs="Times New Roman"/>
                <w:sz w:val="24"/>
                <w:szCs w:val="24"/>
              </w:rPr>
              <w:t>орговая</w:t>
            </w:r>
            <w:proofErr w:type="spellEnd"/>
            <w:r w:rsidRPr="00057AB2">
              <w:rPr>
                <w:rFonts w:ascii="Times New Roman" w:eastAsia="Calibri" w:hAnsi="Times New Roman" w:cs="Times New Roman"/>
                <w:sz w:val="24"/>
                <w:szCs w:val="24"/>
              </w:rPr>
              <w:t>, 56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68</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Рафикова</w:t>
            </w:r>
            <w:proofErr w:type="spellEnd"/>
            <w:r w:rsidRPr="00057AB2">
              <w:rPr>
                <w:rFonts w:ascii="Times New Roman" w:eastAsia="Calibri" w:hAnsi="Times New Roman" w:cs="Times New Roman"/>
                <w:sz w:val="24"/>
                <w:szCs w:val="24"/>
              </w:rPr>
              <w:t xml:space="preserve"> Е.Д.</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«24 часа» (</w:t>
            </w:r>
            <w:proofErr w:type="spellStart"/>
            <w:r w:rsidRPr="00057AB2">
              <w:rPr>
                <w:rFonts w:ascii="Times New Roman" w:eastAsia="Calibri" w:hAnsi="Times New Roman" w:cs="Times New Roman"/>
                <w:sz w:val="24"/>
                <w:szCs w:val="24"/>
              </w:rPr>
              <w:t>круглосут</w:t>
            </w:r>
            <w:proofErr w:type="spellEnd"/>
            <w:r w:rsidRPr="00057AB2">
              <w:rPr>
                <w:rFonts w:ascii="Times New Roman" w:eastAsia="Calibri" w:hAnsi="Times New Roman" w:cs="Times New Roman"/>
                <w:sz w:val="24"/>
                <w:szCs w:val="24"/>
              </w:rPr>
              <w:t>.)</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.П</w:t>
            </w:r>
            <w:proofErr w:type="gramEnd"/>
            <w:r w:rsidRPr="00057AB2">
              <w:rPr>
                <w:rFonts w:ascii="Times New Roman" w:eastAsia="Calibri" w:hAnsi="Times New Roman" w:cs="Times New Roman"/>
                <w:sz w:val="24"/>
                <w:szCs w:val="24"/>
              </w:rPr>
              <w:t>очтовая</w:t>
            </w:r>
            <w:proofErr w:type="spellEnd"/>
            <w:r w:rsidRPr="00057AB2">
              <w:rPr>
                <w:rFonts w:ascii="Times New Roman" w:eastAsia="Calibri" w:hAnsi="Times New Roman" w:cs="Times New Roman"/>
                <w:sz w:val="24"/>
                <w:szCs w:val="24"/>
              </w:rPr>
              <w:t>, 94</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40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69</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ИП</w:t>
            </w:r>
            <w:proofErr w:type="gramStart"/>
            <w:r w:rsidRPr="00057AB2">
              <w:rPr>
                <w:rFonts w:ascii="Times New Roman" w:eastAsia="Calibri" w:hAnsi="Times New Roman" w:cs="Times New Roman"/>
                <w:sz w:val="24"/>
                <w:szCs w:val="24"/>
              </w:rPr>
              <w:t xml:space="preserve"> Ш</w:t>
            </w:r>
            <w:proofErr w:type="gramEnd"/>
            <w:r w:rsidRPr="00057AB2">
              <w:rPr>
                <w:rFonts w:ascii="Times New Roman" w:eastAsia="Calibri" w:hAnsi="Times New Roman" w:cs="Times New Roman"/>
                <w:sz w:val="24"/>
                <w:szCs w:val="24"/>
              </w:rPr>
              <w:t xml:space="preserve">естеро </w:t>
            </w:r>
            <w:proofErr w:type="spellStart"/>
            <w:r w:rsidRPr="00057AB2">
              <w:rPr>
                <w:rFonts w:ascii="Times New Roman" w:eastAsia="Calibri" w:hAnsi="Times New Roman" w:cs="Times New Roman"/>
                <w:sz w:val="24"/>
                <w:szCs w:val="24"/>
              </w:rPr>
              <w:t>Н.Ген</w:t>
            </w:r>
            <w:proofErr w:type="spellEnd"/>
            <w:r w:rsidRPr="00057AB2">
              <w:rPr>
                <w:rFonts w:ascii="Times New Roman" w:eastAsia="Calibri" w:hAnsi="Times New Roman" w:cs="Times New Roman"/>
                <w:sz w:val="24"/>
                <w:szCs w:val="24"/>
              </w:rPr>
              <w:t>. «Территория низких цен»</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.С</w:t>
            </w:r>
            <w:proofErr w:type="gramEnd"/>
            <w:r w:rsidRPr="00057AB2">
              <w:rPr>
                <w:rFonts w:ascii="Times New Roman" w:eastAsia="Calibri" w:hAnsi="Times New Roman" w:cs="Times New Roman"/>
                <w:sz w:val="24"/>
                <w:szCs w:val="24"/>
              </w:rPr>
              <w:t>оветская</w:t>
            </w:r>
            <w:proofErr w:type="spellEnd"/>
            <w:r w:rsidRPr="00057AB2">
              <w:rPr>
                <w:rFonts w:ascii="Times New Roman" w:eastAsia="Calibri" w:hAnsi="Times New Roman" w:cs="Times New Roman"/>
                <w:sz w:val="24"/>
                <w:szCs w:val="24"/>
              </w:rPr>
              <w:t>, 63 в</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28,6</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28,6</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70</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Саватеева О.М.                       </w:t>
            </w: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«Омега» </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.П</w:t>
            </w:r>
            <w:proofErr w:type="gramEnd"/>
            <w:r w:rsidRPr="00057AB2">
              <w:rPr>
                <w:rFonts w:ascii="Times New Roman" w:eastAsia="Calibri" w:hAnsi="Times New Roman" w:cs="Times New Roman"/>
                <w:sz w:val="24"/>
                <w:szCs w:val="24"/>
              </w:rPr>
              <w:t>очтовая</w:t>
            </w:r>
            <w:proofErr w:type="spellEnd"/>
            <w:r w:rsidRPr="00057AB2">
              <w:rPr>
                <w:rFonts w:ascii="Times New Roman" w:eastAsia="Calibri" w:hAnsi="Times New Roman" w:cs="Times New Roman"/>
                <w:sz w:val="24"/>
                <w:szCs w:val="24"/>
              </w:rPr>
              <w:t>, д.65 а</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54,7</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36,1</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lastRenderedPageBreak/>
              <w:t>71</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ООО «СОВИН Е»</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.С</w:t>
            </w:r>
            <w:proofErr w:type="gramEnd"/>
            <w:r w:rsidRPr="00057AB2">
              <w:rPr>
                <w:rFonts w:ascii="Times New Roman" w:eastAsia="Calibri" w:hAnsi="Times New Roman" w:cs="Times New Roman"/>
                <w:sz w:val="24"/>
                <w:szCs w:val="24"/>
              </w:rPr>
              <w:t>оветская</w:t>
            </w:r>
            <w:proofErr w:type="spellEnd"/>
            <w:r w:rsidRPr="00057AB2">
              <w:rPr>
                <w:rFonts w:ascii="Times New Roman" w:eastAsia="Calibri" w:hAnsi="Times New Roman" w:cs="Times New Roman"/>
                <w:sz w:val="24"/>
                <w:szCs w:val="24"/>
              </w:rPr>
              <w:t>, 61 е</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90</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70</w:t>
            </w:r>
          </w:p>
        </w:tc>
      </w:tr>
      <w:tr w:rsidR="00057AB2" w:rsidRPr="00057AB2" w:rsidTr="00057AB2">
        <w:trPr>
          <w:trHeight w:val="399"/>
        </w:trPr>
        <w:tc>
          <w:tcPr>
            <w:tcW w:w="484" w:type="dxa"/>
            <w:tcBorders>
              <w:top w:val="nil"/>
              <w:left w:val="single" w:sz="4" w:space="0" w:color="auto"/>
              <w:bottom w:val="single" w:sz="4" w:space="0" w:color="auto"/>
              <w:right w:val="single" w:sz="4" w:space="0" w:color="auto"/>
            </w:tcBorders>
            <w:noWrap/>
            <w:vAlign w:val="center"/>
            <w:hideMark/>
          </w:tcPr>
          <w:p w:rsidR="00057AB2" w:rsidRPr="00057AB2" w:rsidRDefault="00057AB2" w:rsidP="00057AB2">
            <w:pPr>
              <w:spacing w:after="0" w:line="240" w:lineRule="atLeast"/>
              <w:rPr>
                <w:rFonts w:ascii="Times New Roman" w:eastAsia="Times New Roman" w:hAnsi="Times New Roman" w:cs="Times New Roman"/>
                <w:sz w:val="24"/>
                <w:szCs w:val="24"/>
                <w:lang w:eastAsia="ar-SA" w:bidi="en-US"/>
              </w:rPr>
            </w:pPr>
            <w:r w:rsidRPr="00057AB2">
              <w:rPr>
                <w:rFonts w:ascii="Times New Roman" w:eastAsia="Times New Roman" w:hAnsi="Times New Roman" w:cs="Times New Roman"/>
                <w:sz w:val="24"/>
                <w:szCs w:val="24"/>
                <w:lang w:eastAsia="ar-SA" w:bidi="en-US"/>
              </w:rPr>
              <w:t>72</w:t>
            </w:r>
          </w:p>
        </w:tc>
        <w:tc>
          <w:tcPr>
            <w:tcW w:w="3217" w:type="dxa"/>
            <w:tcBorders>
              <w:top w:val="nil"/>
              <w:left w:val="nil"/>
              <w:bottom w:val="single" w:sz="4" w:space="0" w:color="auto"/>
              <w:right w:val="single" w:sz="4" w:space="0" w:color="auto"/>
            </w:tcBorders>
            <w:noWrap/>
          </w:tcPr>
          <w:p w:rsidR="00057AB2" w:rsidRPr="00057AB2" w:rsidRDefault="00057AB2" w:rsidP="00057AB2">
            <w:pPr>
              <w:spacing w:after="0" w:line="240" w:lineRule="atLeast"/>
              <w:rPr>
                <w:rFonts w:ascii="Times New Roman" w:eastAsia="Calibri" w:hAnsi="Times New Roman" w:cs="Times New Roman"/>
                <w:sz w:val="24"/>
                <w:szCs w:val="24"/>
              </w:rPr>
            </w:pPr>
            <w:r w:rsidRPr="00057AB2">
              <w:rPr>
                <w:rFonts w:ascii="Times New Roman" w:eastAsia="Calibri" w:hAnsi="Times New Roman" w:cs="Times New Roman"/>
                <w:sz w:val="24"/>
                <w:szCs w:val="24"/>
              </w:rPr>
              <w:t xml:space="preserve">ИП </w:t>
            </w:r>
            <w:proofErr w:type="spellStart"/>
            <w:r w:rsidRPr="00057AB2">
              <w:rPr>
                <w:rFonts w:ascii="Times New Roman" w:eastAsia="Calibri" w:hAnsi="Times New Roman" w:cs="Times New Roman"/>
                <w:sz w:val="24"/>
                <w:szCs w:val="24"/>
              </w:rPr>
              <w:t>Патапова</w:t>
            </w:r>
            <w:proofErr w:type="spellEnd"/>
            <w:r w:rsidRPr="00057AB2">
              <w:rPr>
                <w:rFonts w:ascii="Times New Roman" w:eastAsia="Calibri" w:hAnsi="Times New Roman" w:cs="Times New Roman"/>
                <w:sz w:val="24"/>
                <w:szCs w:val="24"/>
              </w:rPr>
              <w:t xml:space="preserve"> Т.С. </w:t>
            </w:r>
          </w:p>
          <w:p w:rsidR="00057AB2" w:rsidRPr="00057AB2" w:rsidRDefault="00057AB2" w:rsidP="00057AB2">
            <w:pPr>
              <w:spacing w:after="0" w:line="240" w:lineRule="atLeast"/>
              <w:rPr>
                <w:rFonts w:ascii="Times New Roman" w:eastAsia="Calibri" w:hAnsi="Times New Roman" w:cs="Times New Roman"/>
                <w:sz w:val="24"/>
                <w:szCs w:val="24"/>
              </w:rPr>
            </w:pPr>
            <w:proofErr w:type="gramStart"/>
            <w:r w:rsidRPr="00057AB2">
              <w:rPr>
                <w:rFonts w:ascii="Times New Roman" w:eastAsia="Calibri" w:hAnsi="Times New Roman" w:cs="Times New Roman"/>
                <w:sz w:val="24"/>
                <w:szCs w:val="24"/>
              </w:rPr>
              <w:t>м-н</w:t>
            </w:r>
            <w:proofErr w:type="gramEnd"/>
            <w:r w:rsidRPr="00057AB2">
              <w:rPr>
                <w:rFonts w:ascii="Times New Roman" w:eastAsia="Calibri" w:hAnsi="Times New Roman" w:cs="Times New Roman"/>
                <w:sz w:val="24"/>
                <w:szCs w:val="24"/>
              </w:rPr>
              <w:t xml:space="preserve"> «Любимый»</w:t>
            </w:r>
          </w:p>
        </w:tc>
        <w:tc>
          <w:tcPr>
            <w:tcW w:w="2881" w:type="dxa"/>
            <w:tcBorders>
              <w:top w:val="nil"/>
              <w:left w:val="nil"/>
              <w:bottom w:val="single" w:sz="4" w:space="0" w:color="auto"/>
              <w:right w:val="single" w:sz="4" w:space="0" w:color="auto"/>
            </w:tcBorders>
          </w:tcPr>
          <w:p w:rsidR="00057AB2" w:rsidRPr="00057AB2" w:rsidRDefault="00057AB2" w:rsidP="00057AB2">
            <w:pPr>
              <w:spacing w:after="0" w:line="240" w:lineRule="atLeast"/>
              <w:rPr>
                <w:rFonts w:ascii="Times New Roman" w:eastAsia="Calibri" w:hAnsi="Times New Roman" w:cs="Times New Roman"/>
                <w:sz w:val="24"/>
                <w:szCs w:val="24"/>
              </w:rPr>
            </w:pPr>
            <w:proofErr w:type="spellStart"/>
            <w:r w:rsidRPr="00057AB2">
              <w:rPr>
                <w:rFonts w:ascii="Times New Roman" w:eastAsia="Calibri" w:hAnsi="Times New Roman" w:cs="Times New Roman"/>
                <w:sz w:val="24"/>
                <w:szCs w:val="24"/>
              </w:rPr>
              <w:t>ул</w:t>
            </w:r>
            <w:proofErr w:type="gramStart"/>
            <w:r w:rsidRPr="00057AB2">
              <w:rPr>
                <w:rFonts w:ascii="Times New Roman" w:eastAsia="Calibri" w:hAnsi="Times New Roman" w:cs="Times New Roman"/>
                <w:sz w:val="24"/>
                <w:szCs w:val="24"/>
              </w:rPr>
              <w:t>.Л</w:t>
            </w:r>
            <w:proofErr w:type="gramEnd"/>
            <w:r w:rsidRPr="00057AB2">
              <w:rPr>
                <w:rFonts w:ascii="Times New Roman" w:eastAsia="Calibri" w:hAnsi="Times New Roman" w:cs="Times New Roman"/>
                <w:sz w:val="24"/>
                <w:szCs w:val="24"/>
              </w:rPr>
              <w:t>енинская</w:t>
            </w:r>
            <w:proofErr w:type="spellEnd"/>
            <w:r w:rsidRPr="00057AB2">
              <w:rPr>
                <w:rFonts w:ascii="Times New Roman" w:eastAsia="Calibri" w:hAnsi="Times New Roman" w:cs="Times New Roman"/>
                <w:sz w:val="24"/>
                <w:szCs w:val="24"/>
              </w:rPr>
              <w:t>, 1д</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68</w:t>
            </w:r>
          </w:p>
        </w:tc>
        <w:tc>
          <w:tcPr>
            <w:tcW w:w="1559" w:type="dxa"/>
            <w:tcBorders>
              <w:top w:val="nil"/>
              <w:left w:val="nil"/>
              <w:bottom w:val="single" w:sz="4" w:space="0" w:color="auto"/>
              <w:right w:val="single" w:sz="4" w:space="0" w:color="auto"/>
            </w:tcBorders>
            <w:noWrap/>
            <w:vAlign w:val="center"/>
          </w:tcPr>
          <w:p w:rsidR="00057AB2" w:rsidRPr="00057AB2" w:rsidRDefault="00057AB2" w:rsidP="00057AB2">
            <w:pPr>
              <w:spacing w:after="0" w:line="240" w:lineRule="atLeast"/>
              <w:jc w:val="center"/>
              <w:rPr>
                <w:rFonts w:ascii="Times New Roman" w:eastAsia="Calibri" w:hAnsi="Times New Roman" w:cs="Times New Roman"/>
                <w:sz w:val="24"/>
                <w:szCs w:val="24"/>
              </w:rPr>
            </w:pPr>
            <w:r w:rsidRPr="00057AB2">
              <w:rPr>
                <w:rFonts w:ascii="Times New Roman" w:eastAsia="Calibri" w:hAnsi="Times New Roman" w:cs="Times New Roman"/>
                <w:sz w:val="24"/>
                <w:szCs w:val="24"/>
              </w:rPr>
              <w:t>58</w:t>
            </w:r>
          </w:p>
        </w:tc>
      </w:tr>
    </w:tbl>
    <w:p w:rsidR="00057AB2" w:rsidRPr="00057AB2" w:rsidRDefault="00057AB2" w:rsidP="00057AB2">
      <w:pPr>
        <w:spacing w:after="0" w:line="240" w:lineRule="atLeast"/>
        <w:ind w:firstLine="709"/>
        <w:jc w:val="both"/>
        <w:rPr>
          <w:rFonts w:ascii="Times New Roman" w:eastAsia="Times New Roman" w:hAnsi="Times New Roman" w:cs="Times New Roman"/>
          <w:sz w:val="26"/>
          <w:szCs w:val="26"/>
          <w:lang w:eastAsia="ar-SA" w:bidi="en-US"/>
        </w:rPr>
      </w:pPr>
      <w:r w:rsidRPr="00057AB2">
        <w:rPr>
          <w:rFonts w:ascii="Times New Roman" w:eastAsia="Times New Roman" w:hAnsi="Times New Roman" w:cs="Times New Roman"/>
          <w:sz w:val="26"/>
          <w:szCs w:val="26"/>
          <w:lang w:eastAsia="ar-SA" w:bidi="en-US"/>
        </w:rPr>
        <w:t xml:space="preserve">На территории сельсовета расположено 72 торговых точки,  из них 59 - частных  предпринимателей. По основным видам товаров повседневного спроса население удовлетворено.  Предпринимателями организован прием заявок и поставка товаров длительного пользования. </w:t>
      </w:r>
    </w:p>
    <w:p w:rsidR="00697C68" w:rsidRPr="000E4ABB" w:rsidRDefault="00697C68" w:rsidP="00994291">
      <w:pPr>
        <w:spacing w:after="0"/>
        <w:ind w:firstLine="851"/>
        <w:jc w:val="both"/>
        <w:rPr>
          <w:rFonts w:ascii="Times New Roman" w:hAnsi="Times New Roman" w:cs="Times New Roman"/>
          <w:bCs/>
          <w:sz w:val="26"/>
          <w:szCs w:val="26"/>
        </w:rPr>
      </w:pPr>
    </w:p>
    <w:p w:rsidR="002F68A6" w:rsidRPr="000E4ABB" w:rsidRDefault="002F68A6" w:rsidP="002F68A6">
      <w:pPr>
        <w:spacing w:after="0" w:line="276" w:lineRule="auto"/>
        <w:ind w:firstLine="709"/>
        <w:jc w:val="both"/>
        <w:rPr>
          <w:rFonts w:ascii="Times New Roman" w:eastAsia="Times New Roman" w:hAnsi="Times New Roman" w:cs="Times New Roman"/>
          <w:color w:val="333333"/>
          <w:sz w:val="26"/>
          <w:szCs w:val="26"/>
          <w:shd w:val="clear" w:color="auto" w:fill="FFFFFF"/>
        </w:rPr>
      </w:pPr>
      <w:r w:rsidRPr="000E4ABB">
        <w:rPr>
          <w:rFonts w:ascii="Times New Roman" w:eastAsia="Times New Roman" w:hAnsi="Times New Roman" w:cs="Times New Roman"/>
          <w:b/>
          <w:sz w:val="26"/>
          <w:szCs w:val="26"/>
        </w:rPr>
        <w:t>(новая редакция 202</w:t>
      </w:r>
      <w:r w:rsidR="00057AB2">
        <w:rPr>
          <w:rFonts w:ascii="Times New Roman" w:eastAsia="Times New Roman" w:hAnsi="Times New Roman" w:cs="Times New Roman"/>
          <w:b/>
          <w:sz w:val="26"/>
          <w:szCs w:val="26"/>
        </w:rPr>
        <w:t>5</w:t>
      </w:r>
      <w:r w:rsidRPr="000E4ABB">
        <w:rPr>
          <w:rFonts w:ascii="Times New Roman" w:eastAsia="Times New Roman" w:hAnsi="Times New Roman" w:cs="Times New Roman"/>
          <w:b/>
          <w:sz w:val="26"/>
          <w:szCs w:val="26"/>
        </w:rPr>
        <w:t xml:space="preserve"> г.)</w:t>
      </w:r>
    </w:p>
    <w:p w:rsidR="00B173CA" w:rsidRPr="000E4ABB" w:rsidRDefault="00B173CA" w:rsidP="002F68A6">
      <w:pPr>
        <w:spacing w:after="0" w:line="276" w:lineRule="auto"/>
        <w:ind w:firstLine="709"/>
        <w:rPr>
          <w:rFonts w:ascii="Times New Roman" w:eastAsia="Times New Roman" w:hAnsi="Times New Roman" w:cs="Times New Roman"/>
          <w:bCs/>
          <w:sz w:val="26"/>
          <w:szCs w:val="26"/>
        </w:rPr>
      </w:pPr>
      <w:r w:rsidRPr="000E4ABB">
        <w:rPr>
          <w:rFonts w:ascii="Times New Roman" w:eastAsia="Times New Roman" w:hAnsi="Times New Roman" w:cs="Times New Roman"/>
          <w:bCs/>
          <w:sz w:val="26"/>
          <w:szCs w:val="26"/>
        </w:rPr>
        <w:t xml:space="preserve">Сведения </w:t>
      </w:r>
      <w:proofErr w:type="spellStart"/>
      <w:r w:rsidRPr="000E4ABB">
        <w:rPr>
          <w:rFonts w:ascii="Times New Roman" w:eastAsia="Times New Roman" w:hAnsi="Times New Roman" w:cs="Times New Roman"/>
          <w:bCs/>
          <w:sz w:val="26"/>
          <w:szCs w:val="26"/>
        </w:rPr>
        <w:t>Оренстат</w:t>
      </w:r>
      <w:proofErr w:type="spellEnd"/>
      <w:r w:rsidRPr="000E4ABB">
        <w:rPr>
          <w:rFonts w:ascii="Times New Roman" w:eastAsia="Times New Roman" w:hAnsi="Times New Roman" w:cs="Times New Roman"/>
          <w:bCs/>
          <w:sz w:val="26"/>
          <w:szCs w:val="26"/>
        </w:rPr>
        <w:t>:</w:t>
      </w:r>
    </w:p>
    <w:p w:rsidR="00B173CA" w:rsidRPr="00057AB2" w:rsidRDefault="00B173CA" w:rsidP="00B173CA">
      <w:pPr>
        <w:spacing w:after="0" w:line="276" w:lineRule="auto"/>
        <w:jc w:val="center"/>
        <w:rPr>
          <w:rFonts w:ascii="Times New Roman" w:eastAsia="Times New Roman" w:hAnsi="Times New Roman" w:cs="Times New Roman"/>
          <w:b/>
          <w:bCs/>
          <w:sz w:val="26"/>
          <w:szCs w:val="26"/>
        </w:rPr>
      </w:pPr>
      <w:r w:rsidRPr="00057AB2">
        <w:rPr>
          <w:rFonts w:ascii="Times New Roman" w:eastAsia="Times New Roman" w:hAnsi="Times New Roman" w:cs="Times New Roman"/>
          <w:b/>
          <w:bCs/>
          <w:sz w:val="26"/>
          <w:szCs w:val="26"/>
        </w:rPr>
        <w:t>Розничная торговля и общественное питание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310"/>
        <w:gridCol w:w="1700"/>
        <w:gridCol w:w="1400"/>
        <w:gridCol w:w="1400"/>
      </w:tblGrid>
      <w:tr w:rsidR="00057AB2" w:rsidRPr="00057AB2" w:rsidTr="00E0207C">
        <w:tc>
          <w:tcPr>
            <w:tcW w:w="0" w:type="auto"/>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b/>
                <w:bCs/>
                <w:sz w:val="26"/>
                <w:szCs w:val="26"/>
              </w:rPr>
            </w:pPr>
            <w:r w:rsidRPr="00057AB2">
              <w:rPr>
                <w:rFonts w:ascii="Times New Roman" w:eastAsia="Times New Roman" w:hAnsi="Times New Roman" w:cs="Times New Roman"/>
                <w:b/>
                <w:bCs/>
                <w:sz w:val="26"/>
                <w:szCs w:val="26"/>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b/>
                <w:bCs/>
                <w:sz w:val="26"/>
                <w:szCs w:val="26"/>
              </w:rPr>
            </w:pPr>
            <w:r w:rsidRPr="00057AB2">
              <w:rPr>
                <w:rFonts w:ascii="Times New Roman" w:eastAsia="Times New Roman" w:hAnsi="Times New Roman" w:cs="Times New Roman"/>
                <w:b/>
                <w:bCs/>
                <w:sz w:val="26"/>
                <w:szCs w:val="26"/>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b/>
                <w:bCs/>
                <w:sz w:val="26"/>
                <w:szCs w:val="26"/>
              </w:rPr>
            </w:pPr>
            <w:r w:rsidRPr="00057AB2">
              <w:rPr>
                <w:rFonts w:ascii="Times New Roman" w:eastAsia="Times New Roman" w:hAnsi="Times New Roman" w:cs="Times New Roman"/>
                <w:b/>
                <w:bCs/>
                <w:sz w:val="26"/>
                <w:szCs w:val="26"/>
              </w:rPr>
              <w:t>2023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b/>
                <w:bCs/>
                <w:sz w:val="26"/>
                <w:szCs w:val="26"/>
              </w:rPr>
            </w:pPr>
            <w:r w:rsidRPr="00057AB2">
              <w:rPr>
                <w:rFonts w:ascii="Times New Roman" w:eastAsia="Times New Roman" w:hAnsi="Times New Roman" w:cs="Times New Roman"/>
                <w:b/>
                <w:bCs/>
                <w:sz w:val="26"/>
                <w:szCs w:val="26"/>
              </w:rPr>
              <w:t>2024</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Количество объектов розничной торговли и общественного питания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77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76</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74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78</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74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78</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76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специализированные продовольственные 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14</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14</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14</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специализированные непродовольственные 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50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50</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52</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52</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50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прочие 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12</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12</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12</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киоски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аптеки и аптечные 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lastRenderedPageBreak/>
              <w:t>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6</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6</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6</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столовые учебных заведений, организаций, промышленных предприятий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рестораны, кафе, бары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3</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3</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III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3</w:t>
            </w: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Площадь торгового зала объектов розничной торговли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4890.8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специализированные продовольственные 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682.2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специализированные непродовольственные 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3036.4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прочие 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1172.2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аптеки и аптечные магазины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150.5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Площадь зала обслуживания посетителей в объектах общественного питания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столовые учебных заведений, организаций, промышленных предприятий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209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рестораны, кафе, бары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202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lastRenderedPageBreak/>
              <w:t>Число мест в объектах общественного питания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столовые учебных заведений, организаций, промышленных предприятий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250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рестораны, кафе, бары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r w:rsidR="00057AB2" w:rsidRPr="00057AB2" w:rsidTr="00E0207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57AB2" w:rsidRPr="00057AB2" w:rsidRDefault="00057AB2" w:rsidP="00057AB2">
            <w:pPr>
              <w:spacing w:after="0" w:line="100" w:lineRule="atLeast"/>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IV квартал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110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57AB2" w:rsidRPr="00057AB2" w:rsidRDefault="00057AB2" w:rsidP="00057AB2">
            <w:pPr>
              <w:spacing w:after="0" w:line="100" w:lineRule="atLeast"/>
              <w:jc w:val="center"/>
              <w:rPr>
                <w:rFonts w:ascii="Times New Roman" w:eastAsia="Times New Roman" w:hAnsi="Times New Roman" w:cs="Times New Roman"/>
                <w:sz w:val="26"/>
                <w:szCs w:val="26"/>
              </w:rPr>
            </w:pPr>
          </w:p>
        </w:tc>
      </w:tr>
    </w:tbl>
    <w:p w:rsidR="00057AB2" w:rsidRPr="00057AB2" w:rsidRDefault="00057AB2" w:rsidP="00057AB2">
      <w:pPr>
        <w:spacing w:after="0" w:line="100" w:lineRule="atLeast"/>
        <w:rPr>
          <w:rFonts w:ascii="Times New Roman" w:eastAsia="Times New Roman" w:hAnsi="Times New Roman" w:cs="Times New Roman"/>
          <w:b/>
          <w:bCs/>
          <w:sz w:val="26"/>
          <w:szCs w:val="26"/>
        </w:rPr>
      </w:pPr>
    </w:p>
    <w:p w:rsidR="00B173CA" w:rsidRPr="00057AB2" w:rsidRDefault="002F68A6" w:rsidP="00057AB2">
      <w:pPr>
        <w:spacing w:after="0" w:line="100" w:lineRule="atLeast"/>
        <w:jc w:val="both"/>
        <w:rPr>
          <w:rFonts w:ascii="Times New Roman" w:eastAsia="Times New Roman" w:hAnsi="Times New Roman" w:cs="Times New Roman"/>
          <w:sz w:val="26"/>
          <w:szCs w:val="26"/>
        </w:rPr>
      </w:pPr>
      <w:r w:rsidRPr="00057AB2">
        <w:rPr>
          <w:rFonts w:ascii="Times New Roman" w:eastAsia="Times New Roman" w:hAnsi="Times New Roman" w:cs="Times New Roman"/>
          <w:sz w:val="26"/>
          <w:szCs w:val="26"/>
        </w:rPr>
        <w:tab/>
        <w:t xml:space="preserve">Из таблицы следует, что на территории МО </w:t>
      </w:r>
      <w:proofErr w:type="spellStart"/>
      <w:r w:rsidR="00152E37" w:rsidRPr="00057AB2">
        <w:rPr>
          <w:rFonts w:ascii="Times New Roman" w:eastAsia="Times New Roman" w:hAnsi="Times New Roman" w:cs="Times New Roman"/>
          <w:sz w:val="26"/>
          <w:szCs w:val="26"/>
        </w:rPr>
        <w:t>Беляевс</w:t>
      </w:r>
      <w:r w:rsidRPr="00057AB2">
        <w:rPr>
          <w:rFonts w:ascii="Times New Roman" w:eastAsia="Times New Roman" w:hAnsi="Times New Roman" w:cs="Times New Roman"/>
          <w:sz w:val="26"/>
          <w:szCs w:val="26"/>
        </w:rPr>
        <w:t>кий</w:t>
      </w:r>
      <w:proofErr w:type="spellEnd"/>
      <w:r w:rsidRPr="00057AB2">
        <w:rPr>
          <w:rFonts w:ascii="Times New Roman" w:eastAsia="Times New Roman" w:hAnsi="Times New Roman" w:cs="Times New Roman"/>
          <w:sz w:val="26"/>
          <w:szCs w:val="26"/>
        </w:rPr>
        <w:t xml:space="preserve"> сельсовет расположены </w:t>
      </w:r>
      <w:r w:rsidR="00057AB2">
        <w:rPr>
          <w:rFonts w:ascii="Times New Roman" w:eastAsia="Times New Roman" w:hAnsi="Times New Roman" w:cs="Times New Roman"/>
          <w:sz w:val="26"/>
          <w:szCs w:val="26"/>
        </w:rPr>
        <w:t>78</w:t>
      </w:r>
      <w:r w:rsidRPr="00057AB2">
        <w:rPr>
          <w:rFonts w:ascii="Times New Roman" w:eastAsia="Times New Roman" w:hAnsi="Times New Roman" w:cs="Times New Roman"/>
          <w:sz w:val="26"/>
          <w:szCs w:val="26"/>
        </w:rPr>
        <w:t xml:space="preserve"> магазин</w:t>
      </w:r>
      <w:r w:rsidR="00057AB2">
        <w:rPr>
          <w:rFonts w:ascii="Times New Roman" w:eastAsia="Times New Roman" w:hAnsi="Times New Roman" w:cs="Times New Roman"/>
          <w:sz w:val="26"/>
          <w:szCs w:val="26"/>
        </w:rPr>
        <w:t>ов</w:t>
      </w:r>
      <w:r w:rsidRPr="00057AB2">
        <w:rPr>
          <w:rFonts w:ascii="Times New Roman" w:eastAsia="Times New Roman" w:hAnsi="Times New Roman" w:cs="Times New Roman"/>
          <w:sz w:val="26"/>
          <w:szCs w:val="26"/>
        </w:rPr>
        <w:t xml:space="preserve"> с общей площадью торгового зала в </w:t>
      </w:r>
      <w:r w:rsidR="00057AB2">
        <w:rPr>
          <w:rFonts w:ascii="Times New Roman" w:eastAsia="Times New Roman" w:hAnsi="Times New Roman" w:cs="Times New Roman"/>
          <w:sz w:val="26"/>
          <w:szCs w:val="26"/>
        </w:rPr>
        <w:t>4891</w:t>
      </w:r>
      <w:r w:rsidRPr="00057AB2">
        <w:rPr>
          <w:rFonts w:ascii="Times New Roman" w:eastAsia="Times New Roman" w:hAnsi="Times New Roman" w:cs="Times New Roman"/>
          <w:sz w:val="26"/>
          <w:szCs w:val="26"/>
        </w:rPr>
        <w:t xml:space="preserve"> м</w:t>
      </w:r>
      <w:proofErr w:type="gramStart"/>
      <w:r w:rsidRPr="00057AB2">
        <w:rPr>
          <w:rFonts w:ascii="Times New Roman" w:eastAsia="Times New Roman" w:hAnsi="Times New Roman" w:cs="Times New Roman"/>
          <w:sz w:val="26"/>
          <w:szCs w:val="26"/>
        </w:rPr>
        <w:t>2</w:t>
      </w:r>
      <w:proofErr w:type="gramEnd"/>
      <w:r w:rsidR="00057AB2">
        <w:rPr>
          <w:rFonts w:ascii="Times New Roman" w:eastAsia="Times New Roman" w:hAnsi="Times New Roman" w:cs="Times New Roman"/>
          <w:sz w:val="26"/>
          <w:szCs w:val="26"/>
        </w:rPr>
        <w:t xml:space="preserve">, 7 </w:t>
      </w:r>
      <w:r w:rsidRPr="00057AB2">
        <w:rPr>
          <w:rFonts w:ascii="Times New Roman" w:eastAsia="Times New Roman" w:hAnsi="Times New Roman" w:cs="Times New Roman"/>
          <w:sz w:val="26"/>
          <w:szCs w:val="26"/>
        </w:rPr>
        <w:t xml:space="preserve"> организаци</w:t>
      </w:r>
      <w:r w:rsidR="00057AB2">
        <w:rPr>
          <w:rFonts w:ascii="Times New Roman" w:eastAsia="Times New Roman" w:hAnsi="Times New Roman" w:cs="Times New Roman"/>
          <w:sz w:val="26"/>
          <w:szCs w:val="26"/>
        </w:rPr>
        <w:t>й</w:t>
      </w:r>
      <w:r w:rsidRPr="00057AB2">
        <w:rPr>
          <w:rFonts w:ascii="Times New Roman" w:eastAsia="Times New Roman" w:hAnsi="Times New Roman" w:cs="Times New Roman"/>
          <w:sz w:val="26"/>
          <w:szCs w:val="26"/>
        </w:rPr>
        <w:t xml:space="preserve"> общественного питания на </w:t>
      </w:r>
      <w:r w:rsidR="00057AB2">
        <w:rPr>
          <w:rFonts w:ascii="Times New Roman" w:eastAsia="Times New Roman" w:hAnsi="Times New Roman" w:cs="Times New Roman"/>
          <w:sz w:val="26"/>
          <w:szCs w:val="26"/>
        </w:rPr>
        <w:t>360</w:t>
      </w:r>
      <w:r w:rsidRPr="00057AB2">
        <w:rPr>
          <w:rFonts w:ascii="Times New Roman" w:eastAsia="Times New Roman" w:hAnsi="Times New Roman" w:cs="Times New Roman"/>
          <w:sz w:val="26"/>
          <w:szCs w:val="26"/>
        </w:rPr>
        <w:t xml:space="preserve"> посадочных мест.</w:t>
      </w:r>
    </w:p>
    <w:p w:rsidR="00B173CA" w:rsidRPr="000E4ABB" w:rsidRDefault="00B173CA" w:rsidP="00B173CA">
      <w:pPr>
        <w:spacing w:after="0" w:line="276" w:lineRule="auto"/>
        <w:ind w:firstLine="851"/>
        <w:jc w:val="both"/>
        <w:rPr>
          <w:rFonts w:ascii="Times New Roman" w:hAnsi="Times New Roman" w:cs="Times New Roman"/>
          <w:bCs/>
          <w:sz w:val="26"/>
          <w:szCs w:val="26"/>
        </w:rPr>
      </w:pPr>
    </w:p>
    <w:p w:rsidR="00F86383" w:rsidRPr="00B173CA" w:rsidRDefault="00F86383" w:rsidP="00B173CA">
      <w:pPr>
        <w:tabs>
          <w:tab w:val="left" w:pos="709"/>
        </w:tabs>
        <w:spacing w:after="0" w:line="276" w:lineRule="auto"/>
        <w:ind w:right="284"/>
        <w:contextualSpacing/>
        <w:jc w:val="both"/>
        <w:rPr>
          <w:rFonts w:ascii="Times New Roman" w:hAnsi="Times New Roman" w:cs="Times New Roman"/>
          <w:bCs/>
          <w:sz w:val="24"/>
          <w:szCs w:val="24"/>
        </w:rPr>
      </w:pPr>
    </w:p>
    <w:p w:rsidR="001E4CCD" w:rsidRPr="00905528" w:rsidRDefault="00B05354" w:rsidP="00B07C28">
      <w:pPr>
        <w:pStyle w:val="2"/>
        <w:rPr>
          <w:color w:val="800000"/>
          <w:sz w:val="28"/>
        </w:rPr>
      </w:pPr>
      <w:bookmarkStart w:id="25" w:name="_Toc181794712"/>
      <w:r w:rsidRPr="00905528">
        <w:rPr>
          <w:color w:val="800000"/>
          <w:sz w:val="28"/>
        </w:rPr>
        <w:t>2.</w:t>
      </w:r>
      <w:r w:rsidR="00DC666E">
        <w:rPr>
          <w:color w:val="800000"/>
          <w:sz w:val="28"/>
        </w:rPr>
        <w:t>5</w:t>
      </w:r>
      <w:r w:rsidRPr="00905528">
        <w:rPr>
          <w:color w:val="800000"/>
          <w:sz w:val="28"/>
        </w:rPr>
        <w:t xml:space="preserve"> Зоны с особыми условиями использования территории</w:t>
      </w:r>
      <w:bookmarkEnd w:id="25"/>
    </w:p>
    <w:p w:rsidR="00E2067F" w:rsidRDefault="00E2067F" w:rsidP="00E2067F">
      <w:pPr>
        <w:spacing w:after="0" w:line="276" w:lineRule="auto"/>
        <w:ind w:firstLine="709"/>
        <w:jc w:val="both"/>
        <w:rPr>
          <w:rFonts w:ascii="Times New Roman" w:eastAsia="Times New Roman" w:hAnsi="Times New Roman" w:cs="Times New Roman"/>
          <w:color w:val="333333"/>
          <w:sz w:val="26"/>
          <w:szCs w:val="26"/>
          <w:shd w:val="clear" w:color="auto" w:fill="FFFFFF"/>
        </w:rPr>
      </w:pPr>
      <w:r w:rsidRPr="00B974F0">
        <w:rPr>
          <w:rFonts w:ascii="Times New Roman" w:eastAsia="Times New Roman" w:hAnsi="Times New Roman" w:cs="Times New Roman"/>
          <w:b/>
          <w:sz w:val="28"/>
          <w:szCs w:val="28"/>
        </w:rPr>
        <w:t>(новая редакция 202</w:t>
      </w:r>
      <w:r w:rsidR="00057AB2">
        <w:rPr>
          <w:rFonts w:ascii="Times New Roman" w:eastAsia="Times New Roman" w:hAnsi="Times New Roman" w:cs="Times New Roman"/>
          <w:b/>
          <w:sz w:val="28"/>
          <w:szCs w:val="28"/>
        </w:rPr>
        <w:t>5</w:t>
      </w:r>
      <w:r w:rsidRPr="00B974F0">
        <w:rPr>
          <w:rFonts w:ascii="Times New Roman" w:eastAsia="Times New Roman" w:hAnsi="Times New Roman" w:cs="Times New Roman"/>
          <w:b/>
          <w:sz w:val="28"/>
          <w:szCs w:val="28"/>
        </w:rPr>
        <w:t xml:space="preserve"> г.)</w:t>
      </w:r>
    </w:p>
    <w:p w:rsidR="00B05354" w:rsidRPr="00B05354" w:rsidRDefault="00B05354" w:rsidP="00B05354">
      <w:pPr>
        <w:widowControl w:val="0"/>
        <w:spacing w:before="240" w:after="0"/>
        <w:ind w:firstLine="851"/>
        <w:jc w:val="both"/>
        <w:rPr>
          <w:rFonts w:ascii="Times New Roman" w:hAnsi="Times New Roman"/>
          <w:sz w:val="26"/>
          <w:szCs w:val="26"/>
        </w:rPr>
      </w:pPr>
      <w:r w:rsidRPr="00B05354">
        <w:rPr>
          <w:rFonts w:ascii="Times New Roman" w:hAnsi="Times New Roman"/>
          <w:sz w:val="26"/>
          <w:szCs w:val="26"/>
        </w:rPr>
        <w:t xml:space="preserve">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w:t>
      </w:r>
      <w:proofErr w:type="spellStart"/>
      <w:r w:rsidRPr="00B05354">
        <w:rPr>
          <w:rFonts w:ascii="Times New Roman" w:hAnsi="Times New Roman"/>
          <w:sz w:val="26"/>
          <w:szCs w:val="26"/>
        </w:rPr>
        <w:t>водоохранные</w:t>
      </w:r>
      <w:proofErr w:type="spellEnd"/>
      <w:r w:rsidRPr="00B05354">
        <w:rPr>
          <w:rFonts w:ascii="Times New Roman" w:hAnsi="Times New Roman"/>
          <w:sz w:val="26"/>
          <w:szCs w:val="26"/>
        </w:rPr>
        <w:t xml:space="preserve"> зоны, зоны санитарной охраны источников питьевого и хозяйственно-бытового водоснабжения, зоны охраняемых объектов, иные зоны </w:t>
      </w:r>
      <w:r w:rsidR="0064462F" w:rsidRPr="00B05354">
        <w:rPr>
          <w:rFonts w:ascii="Times New Roman" w:hAnsi="Times New Roman"/>
          <w:sz w:val="26"/>
          <w:szCs w:val="26"/>
        </w:rPr>
        <w:t>устанавливаемые в</w:t>
      </w:r>
      <w:r w:rsidRPr="00B05354">
        <w:rPr>
          <w:rFonts w:ascii="Times New Roman" w:hAnsi="Times New Roman"/>
          <w:sz w:val="26"/>
          <w:szCs w:val="26"/>
        </w:rPr>
        <w:t xml:space="preserve"> соответствии с законодательством РФ. (п.4 ст. 1 </w:t>
      </w:r>
      <w:proofErr w:type="spellStart"/>
      <w:r w:rsidRPr="00B05354">
        <w:rPr>
          <w:rFonts w:ascii="Times New Roman" w:hAnsi="Times New Roman"/>
          <w:sz w:val="26"/>
          <w:szCs w:val="26"/>
        </w:rPr>
        <w:t>Гр.к</w:t>
      </w:r>
      <w:proofErr w:type="spellEnd"/>
      <w:r w:rsidRPr="00B05354">
        <w:rPr>
          <w:rFonts w:ascii="Times New Roman" w:hAnsi="Times New Roman"/>
          <w:sz w:val="26"/>
          <w:szCs w:val="26"/>
        </w:rPr>
        <w:t xml:space="preserve">.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rsidR="00B05354" w:rsidRPr="00B05354" w:rsidRDefault="00B05354" w:rsidP="00B05354">
      <w:pPr>
        <w:widowControl w:val="0"/>
        <w:spacing w:before="240" w:after="0"/>
        <w:ind w:firstLine="851"/>
        <w:jc w:val="both"/>
        <w:rPr>
          <w:rFonts w:ascii="Times New Roman" w:hAnsi="Times New Roman"/>
          <w:sz w:val="26"/>
          <w:szCs w:val="26"/>
        </w:rPr>
      </w:pPr>
      <w:r w:rsidRPr="00B05354">
        <w:rPr>
          <w:rFonts w:ascii="Times New Roman" w:hAnsi="Times New Roman"/>
          <w:sz w:val="26"/>
          <w:szCs w:val="26"/>
        </w:rPr>
        <w:t xml:space="preserve">Границы указанных территорий определяются в соответствии с законодательством Российской Федерации, Оренбургской области и местных нормативных актов.  </w:t>
      </w:r>
    </w:p>
    <w:p w:rsidR="00B05354" w:rsidRPr="00B05354" w:rsidRDefault="00B05354" w:rsidP="00B05354">
      <w:pPr>
        <w:widowControl w:val="0"/>
        <w:spacing w:before="240" w:after="0"/>
        <w:ind w:firstLine="851"/>
        <w:jc w:val="both"/>
        <w:rPr>
          <w:rFonts w:ascii="Times New Roman" w:hAnsi="Times New Roman"/>
          <w:sz w:val="26"/>
          <w:szCs w:val="26"/>
        </w:rPr>
      </w:pPr>
      <w:r w:rsidRPr="00B05354">
        <w:rPr>
          <w:rFonts w:ascii="Times New Roman" w:hAnsi="Times New Roman"/>
          <w:sz w:val="26"/>
          <w:szCs w:val="26"/>
        </w:rPr>
        <w:t>На картах материалов по обоснованию генерального плана показаны существующие (утвержденные) зоны с особыми условиями использования территории:</w:t>
      </w:r>
    </w:p>
    <w:p w:rsidR="00B05354" w:rsidRPr="00B05354" w:rsidRDefault="00B05354" w:rsidP="00B05354">
      <w:pPr>
        <w:widowControl w:val="0"/>
        <w:spacing w:after="0"/>
        <w:ind w:firstLine="851"/>
        <w:jc w:val="both"/>
        <w:rPr>
          <w:rFonts w:ascii="Times New Roman" w:hAnsi="Times New Roman"/>
          <w:sz w:val="26"/>
          <w:szCs w:val="26"/>
        </w:rPr>
      </w:pPr>
      <w:r w:rsidRPr="00B05354">
        <w:rPr>
          <w:rFonts w:ascii="Times New Roman" w:hAnsi="Times New Roman"/>
          <w:sz w:val="26"/>
          <w:szCs w:val="26"/>
        </w:rPr>
        <w:t>-</w:t>
      </w:r>
      <w:r w:rsidR="003828F4">
        <w:rPr>
          <w:rFonts w:ascii="Times New Roman" w:hAnsi="Times New Roman"/>
          <w:sz w:val="26"/>
          <w:szCs w:val="26"/>
        </w:rPr>
        <w:t xml:space="preserve"> </w:t>
      </w:r>
      <w:r w:rsidRPr="00B05354">
        <w:rPr>
          <w:rFonts w:ascii="Times New Roman" w:hAnsi="Times New Roman"/>
          <w:sz w:val="26"/>
          <w:szCs w:val="26"/>
        </w:rPr>
        <w:t>Охранная зона инженерных коммуникаций (</w:t>
      </w:r>
      <w:proofErr w:type="spellStart"/>
      <w:r w:rsidRPr="00B05354">
        <w:rPr>
          <w:rFonts w:ascii="Times New Roman" w:hAnsi="Times New Roman"/>
          <w:sz w:val="26"/>
          <w:szCs w:val="26"/>
        </w:rPr>
        <w:t>EngProtectionZone</w:t>
      </w:r>
      <w:proofErr w:type="spellEnd"/>
      <w:r w:rsidRPr="00B05354">
        <w:rPr>
          <w:rFonts w:ascii="Times New Roman" w:hAnsi="Times New Roman"/>
          <w:sz w:val="26"/>
          <w:szCs w:val="26"/>
        </w:rPr>
        <w:t>)</w:t>
      </w:r>
      <w:r w:rsidR="00E2067F">
        <w:rPr>
          <w:rFonts w:ascii="Times New Roman" w:hAnsi="Times New Roman"/>
          <w:sz w:val="26"/>
          <w:szCs w:val="26"/>
        </w:rPr>
        <w:t xml:space="preserve"> – охранная зона газоп</w:t>
      </w:r>
      <w:r w:rsidR="006A0690">
        <w:rPr>
          <w:rFonts w:ascii="Times New Roman" w:hAnsi="Times New Roman"/>
          <w:sz w:val="26"/>
          <w:szCs w:val="26"/>
        </w:rPr>
        <w:t xml:space="preserve">роводов и систем газоснабжения; </w:t>
      </w:r>
      <w:r w:rsidR="00E2067F">
        <w:rPr>
          <w:rFonts w:ascii="Times New Roman" w:hAnsi="Times New Roman"/>
          <w:sz w:val="26"/>
          <w:szCs w:val="26"/>
        </w:rPr>
        <w:t xml:space="preserve">охранная зона объектов электросетевого хозяйства (вдоль линий электропередачи, вокруг </w:t>
      </w:r>
      <w:r w:rsidR="006A0690">
        <w:rPr>
          <w:rFonts w:ascii="Times New Roman" w:hAnsi="Times New Roman"/>
          <w:sz w:val="26"/>
          <w:szCs w:val="26"/>
        </w:rPr>
        <w:t>подстанций);</w:t>
      </w:r>
      <w:r w:rsidR="00E2067F">
        <w:rPr>
          <w:rFonts w:ascii="Times New Roman" w:hAnsi="Times New Roman"/>
          <w:sz w:val="26"/>
          <w:szCs w:val="26"/>
        </w:rPr>
        <w:t xml:space="preserve"> охранная зона линий и сооружений связи</w:t>
      </w:r>
      <w:r w:rsidRPr="00B05354">
        <w:rPr>
          <w:rFonts w:ascii="Times New Roman" w:hAnsi="Times New Roman"/>
          <w:sz w:val="26"/>
          <w:szCs w:val="26"/>
        </w:rPr>
        <w:t>;</w:t>
      </w:r>
    </w:p>
    <w:p w:rsidR="00B05354" w:rsidRDefault="00B05354" w:rsidP="00B05354">
      <w:pPr>
        <w:widowControl w:val="0"/>
        <w:spacing w:after="0"/>
        <w:ind w:firstLine="851"/>
        <w:jc w:val="both"/>
        <w:rPr>
          <w:rFonts w:ascii="Times New Roman" w:hAnsi="Times New Roman" w:cs="Times New Roman"/>
          <w:sz w:val="26"/>
          <w:szCs w:val="26"/>
        </w:rPr>
      </w:pPr>
      <w:r w:rsidRPr="00B05354">
        <w:rPr>
          <w:rFonts w:ascii="Times New Roman" w:hAnsi="Times New Roman"/>
          <w:sz w:val="26"/>
          <w:szCs w:val="26"/>
        </w:rPr>
        <w:t xml:space="preserve">- </w:t>
      </w:r>
      <w:proofErr w:type="spellStart"/>
      <w:r w:rsidRPr="00B05354">
        <w:rPr>
          <w:rFonts w:ascii="Times New Roman" w:hAnsi="Times New Roman"/>
          <w:sz w:val="26"/>
          <w:szCs w:val="26"/>
        </w:rPr>
        <w:t>Водоохранные</w:t>
      </w:r>
      <w:proofErr w:type="spellEnd"/>
      <w:r w:rsidRPr="00B05354">
        <w:rPr>
          <w:rFonts w:ascii="Times New Roman" w:hAnsi="Times New Roman"/>
          <w:sz w:val="26"/>
          <w:szCs w:val="26"/>
        </w:rPr>
        <w:t xml:space="preserve"> </w:t>
      </w:r>
      <w:r w:rsidRPr="00B05354">
        <w:rPr>
          <w:rFonts w:ascii="Times New Roman" w:hAnsi="Times New Roman" w:cs="Times New Roman"/>
          <w:sz w:val="26"/>
          <w:szCs w:val="26"/>
        </w:rPr>
        <w:t>зоны (</w:t>
      </w:r>
      <w:proofErr w:type="spellStart"/>
      <w:r w:rsidRPr="00B05354">
        <w:rPr>
          <w:rFonts w:ascii="Times New Roman" w:hAnsi="Times New Roman" w:cs="Times New Roman"/>
          <w:sz w:val="26"/>
          <w:szCs w:val="26"/>
          <w:lang w:val="en-US"/>
        </w:rPr>
        <w:t>WaterProtectionZone</w:t>
      </w:r>
      <w:proofErr w:type="spellEnd"/>
      <w:r w:rsidRPr="00B05354">
        <w:rPr>
          <w:rFonts w:ascii="Times New Roman" w:hAnsi="Times New Roman" w:cs="Times New Roman"/>
          <w:sz w:val="26"/>
          <w:szCs w:val="26"/>
        </w:rPr>
        <w:t>);</w:t>
      </w:r>
    </w:p>
    <w:p w:rsidR="00290D7D" w:rsidRPr="00290D7D" w:rsidRDefault="00290D7D" w:rsidP="00290D7D">
      <w:pPr>
        <w:widowControl w:val="0"/>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290D7D">
        <w:rPr>
          <w:rFonts w:ascii="Times New Roman" w:hAnsi="Times New Roman" w:cs="Times New Roman"/>
          <w:sz w:val="26"/>
          <w:szCs w:val="26"/>
        </w:rPr>
        <w:t>Береговая полоса (</w:t>
      </w:r>
      <w:proofErr w:type="spellStart"/>
      <w:r w:rsidRPr="00290D7D">
        <w:rPr>
          <w:rFonts w:ascii="Times New Roman" w:hAnsi="Times New Roman" w:cs="Times New Roman"/>
          <w:sz w:val="26"/>
          <w:szCs w:val="26"/>
        </w:rPr>
        <w:t>Foreshore</w:t>
      </w:r>
      <w:proofErr w:type="spellEnd"/>
      <w:r w:rsidRPr="00290D7D">
        <w:rPr>
          <w:rFonts w:ascii="Times New Roman" w:hAnsi="Times New Roman" w:cs="Times New Roman"/>
          <w:sz w:val="26"/>
          <w:szCs w:val="26"/>
        </w:rPr>
        <w:t>);</w:t>
      </w:r>
    </w:p>
    <w:p w:rsidR="00290D7D" w:rsidRDefault="00290D7D" w:rsidP="00290D7D">
      <w:pPr>
        <w:widowControl w:val="0"/>
        <w:spacing w:after="0"/>
        <w:ind w:firstLine="851"/>
        <w:jc w:val="both"/>
        <w:rPr>
          <w:rFonts w:ascii="Times New Roman" w:hAnsi="Times New Roman" w:cs="Times New Roman"/>
          <w:sz w:val="26"/>
          <w:szCs w:val="26"/>
        </w:rPr>
      </w:pPr>
      <w:r w:rsidRPr="00290D7D">
        <w:rPr>
          <w:rFonts w:ascii="Times New Roman" w:hAnsi="Times New Roman" w:cs="Times New Roman"/>
          <w:sz w:val="26"/>
          <w:szCs w:val="26"/>
        </w:rPr>
        <w:t>- Прибрежные защитные полосы (</w:t>
      </w:r>
      <w:proofErr w:type="spellStart"/>
      <w:r w:rsidRPr="00290D7D">
        <w:rPr>
          <w:rFonts w:ascii="Times New Roman" w:hAnsi="Times New Roman" w:cs="Times New Roman"/>
          <w:sz w:val="26"/>
          <w:szCs w:val="26"/>
        </w:rPr>
        <w:t>CoastalProtectionZone</w:t>
      </w:r>
      <w:proofErr w:type="spellEnd"/>
      <w:r w:rsidRPr="00290D7D">
        <w:rPr>
          <w:rFonts w:ascii="Times New Roman" w:hAnsi="Times New Roman" w:cs="Times New Roman"/>
          <w:sz w:val="26"/>
          <w:szCs w:val="26"/>
        </w:rPr>
        <w:t>);</w:t>
      </w:r>
    </w:p>
    <w:p w:rsidR="00290D7D" w:rsidRDefault="00290D7D" w:rsidP="00290D7D">
      <w:pPr>
        <w:widowControl w:val="0"/>
        <w:spacing w:after="0"/>
        <w:ind w:firstLine="851"/>
        <w:jc w:val="both"/>
        <w:rPr>
          <w:rFonts w:ascii="Times New Roman" w:hAnsi="Times New Roman" w:cs="Times New Roman"/>
          <w:sz w:val="26"/>
          <w:szCs w:val="26"/>
        </w:rPr>
      </w:pPr>
      <w:r>
        <w:rPr>
          <w:rFonts w:ascii="Times New Roman" w:hAnsi="Times New Roman" w:cs="Times New Roman"/>
          <w:sz w:val="26"/>
          <w:szCs w:val="26"/>
        </w:rPr>
        <w:t>- Санитарно-защитная зона (</w:t>
      </w:r>
      <w:proofErr w:type="spellStart"/>
      <w:r>
        <w:rPr>
          <w:rFonts w:ascii="Times New Roman" w:hAnsi="Times New Roman" w:cs="Times New Roman"/>
          <w:sz w:val="26"/>
          <w:szCs w:val="26"/>
          <w:lang w:val="en-US"/>
        </w:rPr>
        <w:t>SanitariProtectionZone</w:t>
      </w:r>
      <w:proofErr w:type="spellEnd"/>
      <w:r w:rsidRPr="00290D7D">
        <w:rPr>
          <w:rFonts w:ascii="Times New Roman" w:hAnsi="Times New Roman" w:cs="Times New Roman"/>
          <w:sz w:val="26"/>
          <w:szCs w:val="26"/>
        </w:rPr>
        <w:t>)</w:t>
      </w:r>
      <w:r>
        <w:rPr>
          <w:rFonts w:ascii="Times New Roman" w:hAnsi="Times New Roman" w:cs="Times New Roman"/>
          <w:sz w:val="26"/>
          <w:szCs w:val="26"/>
        </w:rPr>
        <w:t>;</w:t>
      </w:r>
    </w:p>
    <w:p w:rsidR="00290D7D" w:rsidRDefault="00290D7D" w:rsidP="00290D7D">
      <w:pPr>
        <w:widowControl w:val="0"/>
        <w:spacing w:after="0"/>
        <w:ind w:firstLine="851"/>
        <w:jc w:val="both"/>
        <w:rPr>
          <w:rFonts w:ascii="Times New Roman" w:hAnsi="Times New Roman" w:cs="Times New Roman"/>
          <w:sz w:val="26"/>
          <w:szCs w:val="26"/>
        </w:rPr>
      </w:pPr>
      <w:r>
        <w:rPr>
          <w:rFonts w:ascii="Times New Roman" w:hAnsi="Times New Roman" w:cs="Times New Roman"/>
          <w:sz w:val="26"/>
          <w:szCs w:val="26"/>
        </w:rPr>
        <w:t>- Охранная зона иного значения (</w:t>
      </w:r>
      <w:proofErr w:type="spellStart"/>
      <w:r>
        <w:rPr>
          <w:rFonts w:ascii="Times New Roman" w:hAnsi="Times New Roman" w:cs="Times New Roman"/>
          <w:sz w:val="26"/>
          <w:szCs w:val="26"/>
          <w:lang w:val="en-US"/>
        </w:rPr>
        <w:t>OtherProtectionZone</w:t>
      </w:r>
      <w:proofErr w:type="spellEnd"/>
      <w:r w:rsidRPr="00290D7D">
        <w:rPr>
          <w:rFonts w:ascii="Times New Roman" w:hAnsi="Times New Roman" w:cs="Times New Roman"/>
          <w:sz w:val="26"/>
          <w:szCs w:val="26"/>
        </w:rPr>
        <w:t>)</w:t>
      </w:r>
      <w:r>
        <w:rPr>
          <w:rFonts w:ascii="Times New Roman" w:hAnsi="Times New Roman" w:cs="Times New Roman"/>
          <w:sz w:val="26"/>
          <w:szCs w:val="26"/>
        </w:rPr>
        <w:t>;</w:t>
      </w:r>
    </w:p>
    <w:p w:rsidR="00290D7D" w:rsidRPr="00290D7D" w:rsidRDefault="00290D7D" w:rsidP="00290D7D">
      <w:pPr>
        <w:widowControl w:val="0"/>
        <w:spacing w:after="0"/>
        <w:ind w:firstLine="851"/>
        <w:jc w:val="both"/>
        <w:rPr>
          <w:rFonts w:ascii="Times New Roman" w:hAnsi="Times New Roman" w:cs="Times New Roman"/>
          <w:sz w:val="26"/>
          <w:szCs w:val="26"/>
        </w:rPr>
      </w:pPr>
      <w:r>
        <w:rPr>
          <w:rFonts w:ascii="Times New Roman" w:hAnsi="Times New Roman" w:cs="Times New Roman"/>
          <w:sz w:val="26"/>
          <w:szCs w:val="26"/>
        </w:rPr>
        <w:t>- Зоны санитарной охраны источников питьевого и хозяйственно-бытового водоснабжения и водопроводов питьевого назначения (</w:t>
      </w:r>
      <w:proofErr w:type="spellStart"/>
      <w:r>
        <w:rPr>
          <w:rFonts w:ascii="Times New Roman" w:hAnsi="Times New Roman" w:cs="Times New Roman"/>
          <w:sz w:val="26"/>
          <w:szCs w:val="26"/>
          <w:lang w:val="en-US"/>
        </w:rPr>
        <w:t>DrinkWaterProtectionZone</w:t>
      </w:r>
      <w:proofErr w:type="spellEnd"/>
      <w:r w:rsidRPr="00290D7D">
        <w:rPr>
          <w:rFonts w:ascii="Times New Roman" w:hAnsi="Times New Roman" w:cs="Times New Roman"/>
          <w:sz w:val="26"/>
          <w:szCs w:val="26"/>
        </w:rPr>
        <w:t>)</w:t>
      </w:r>
      <w:r>
        <w:rPr>
          <w:rFonts w:ascii="Times New Roman" w:hAnsi="Times New Roman" w:cs="Times New Roman"/>
          <w:sz w:val="26"/>
          <w:szCs w:val="26"/>
        </w:rPr>
        <w:t>;</w:t>
      </w:r>
    </w:p>
    <w:p w:rsidR="00B05354" w:rsidRDefault="00B40E51" w:rsidP="00B05354">
      <w:pPr>
        <w:widowControl w:val="0"/>
        <w:spacing w:after="0"/>
        <w:ind w:firstLine="851"/>
        <w:jc w:val="both"/>
        <w:rPr>
          <w:rFonts w:ascii="Times New Roman" w:hAnsi="Times New Roman"/>
          <w:sz w:val="26"/>
          <w:szCs w:val="26"/>
        </w:rPr>
      </w:pPr>
      <w:proofErr w:type="gramStart"/>
      <w:r w:rsidRPr="00B05354">
        <w:rPr>
          <w:rFonts w:ascii="Times New Roman" w:hAnsi="Times New Roman"/>
          <w:sz w:val="26"/>
          <w:szCs w:val="26"/>
        </w:rPr>
        <w:t>-</w:t>
      </w:r>
      <w:r w:rsidR="00996DEA">
        <w:rPr>
          <w:rFonts w:ascii="Times New Roman" w:hAnsi="Times New Roman"/>
          <w:sz w:val="26"/>
          <w:szCs w:val="26"/>
        </w:rPr>
        <w:t xml:space="preserve"> </w:t>
      </w:r>
      <w:r w:rsidR="006F5177" w:rsidRPr="006F5177">
        <w:rPr>
          <w:rFonts w:ascii="Times New Roman" w:hAnsi="Times New Roman"/>
          <w:sz w:val="26"/>
          <w:szCs w:val="26"/>
        </w:rPr>
        <w:t>Иные зоны с особыми условиями использования (</w:t>
      </w:r>
      <w:proofErr w:type="spellStart"/>
      <w:r w:rsidR="006F5177" w:rsidRPr="006F5177">
        <w:rPr>
          <w:rFonts w:ascii="Times New Roman" w:hAnsi="Times New Roman"/>
          <w:sz w:val="26"/>
          <w:szCs w:val="26"/>
        </w:rPr>
        <w:t>OtherZone</w:t>
      </w:r>
      <w:proofErr w:type="spellEnd"/>
      <w:r w:rsidR="006F5177" w:rsidRPr="006F5177">
        <w:rPr>
          <w:rFonts w:ascii="Times New Roman" w:hAnsi="Times New Roman"/>
          <w:sz w:val="26"/>
          <w:szCs w:val="26"/>
        </w:rPr>
        <w:t>) –другие зоны, устанавливаемые в соответствии с законодательством Российской Федерации</w:t>
      </w:r>
      <w:r w:rsidR="006A0690">
        <w:rPr>
          <w:rFonts w:ascii="Times New Roman" w:hAnsi="Times New Roman"/>
          <w:sz w:val="26"/>
          <w:szCs w:val="26"/>
        </w:rPr>
        <w:t xml:space="preserve"> – </w:t>
      </w:r>
      <w:r w:rsidR="006A0690">
        <w:rPr>
          <w:rFonts w:ascii="Times New Roman" w:hAnsi="Times New Roman"/>
          <w:sz w:val="26"/>
          <w:szCs w:val="26"/>
        </w:rPr>
        <w:lastRenderedPageBreak/>
        <w:t xml:space="preserve">охранная зона пунктов государственной геодезической сети, государственной нивелирной сети и государственной гравиметрической сети;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006A0690">
        <w:rPr>
          <w:rFonts w:ascii="Times New Roman" w:hAnsi="Times New Roman"/>
          <w:sz w:val="26"/>
          <w:szCs w:val="26"/>
        </w:rPr>
        <w:t>аммиакопроводов</w:t>
      </w:r>
      <w:proofErr w:type="spellEnd"/>
      <w:r w:rsidR="006A0690">
        <w:rPr>
          <w:rFonts w:ascii="Times New Roman" w:hAnsi="Times New Roman"/>
          <w:sz w:val="26"/>
          <w:szCs w:val="26"/>
        </w:rPr>
        <w:t>); другие зоны, устанавливаемые в соответствии с законодательством РФ.</w:t>
      </w:r>
      <w:proofErr w:type="gramEnd"/>
    </w:p>
    <w:p w:rsidR="006F5177" w:rsidRPr="00B05354" w:rsidRDefault="006F5177" w:rsidP="00B05354">
      <w:pPr>
        <w:widowControl w:val="0"/>
        <w:spacing w:after="0"/>
        <w:ind w:firstLine="851"/>
        <w:jc w:val="both"/>
        <w:rPr>
          <w:rFonts w:ascii="Times New Roman" w:hAnsi="Times New Roman"/>
          <w:sz w:val="26"/>
          <w:szCs w:val="26"/>
        </w:rPr>
      </w:pPr>
    </w:p>
    <w:p w:rsidR="008A609E" w:rsidRPr="00B05354" w:rsidRDefault="00B05354" w:rsidP="00B05354">
      <w:pPr>
        <w:widowControl w:val="0"/>
        <w:spacing w:after="0"/>
        <w:ind w:firstLine="851"/>
        <w:jc w:val="both"/>
        <w:rPr>
          <w:rFonts w:ascii="Times New Roman" w:hAnsi="Times New Roman" w:cs="Times New Roman"/>
          <w:sz w:val="26"/>
          <w:szCs w:val="26"/>
        </w:rPr>
      </w:pPr>
      <w:r w:rsidRPr="00B05354">
        <w:rPr>
          <w:rFonts w:ascii="Times New Roman" w:hAnsi="Times New Roman" w:cs="Times New Roman"/>
          <w:sz w:val="26"/>
          <w:szCs w:val="26"/>
        </w:rPr>
        <w:t xml:space="preserve"> </w:t>
      </w:r>
    </w:p>
    <w:p w:rsidR="0064462F" w:rsidRDefault="0064462F" w:rsidP="002F6E84">
      <w:pPr>
        <w:pStyle w:val="2"/>
        <w:spacing w:before="0" w:after="0"/>
        <w:rPr>
          <w:color w:val="800000"/>
          <w:sz w:val="28"/>
        </w:rPr>
      </w:pPr>
      <w:bookmarkStart w:id="26" w:name="_Toc181794713"/>
      <w:r w:rsidRPr="00905528">
        <w:rPr>
          <w:color w:val="800000"/>
          <w:sz w:val="28"/>
        </w:rPr>
        <w:t>2.</w:t>
      </w:r>
      <w:r w:rsidR="00DC666E">
        <w:rPr>
          <w:color w:val="800000"/>
          <w:sz w:val="28"/>
        </w:rPr>
        <w:t>6</w:t>
      </w:r>
      <w:r w:rsidRPr="00905528">
        <w:rPr>
          <w:color w:val="800000"/>
          <w:sz w:val="28"/>
        </w:rPr>
        <w:t xml:space="preserve"> Инженерная инфраструктура</w:t>
      </w:r>
      <w:bookmarkEnd w:id="26"/>
      <w:r w:rsidR="004D1A8F">
        <w:rPr>
          <w:color w:val="800000"/>
          <w:sz w:val="28"/>
        </w:rPr>
        <w:t xml:space="preserve">   </w:t>
      </w:r>
    </w:p>
    <w:p w:rsidR="006D34DD" w:rsidRDefault="006D34DD" w:rsidP="00B66311">
      <w:pPr>
        <w:spacing w:after="0" w:line="240" w:lineRule="auto"/>
        <w:jc w:val="center"/>
        <w:rPr>
          <w:rFonts w:ascii="Times New Roman" w:eastAsia="Times New Roman" w:hAnsi="Times New Roman" w:cs="Times New Roman"/>
          <w:b/>
          <w:bCs/>
          <w:sz w:val="24"/>
          <w:szCs w:val="24"/>
          <w:lang w:eastAsia="ru-RU"/>
        </w:rPr>
      </w:pPr>
    </w:p>
    <w:p w:rsidR="00B66311" w:rsidRPr="00B66311" w:rsidRDefault="006D34DD" w:rsidP="00B6631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Сведения из </w:t>
      </w:r>
      <w:proofErr w:type="spellStart"/>
      <w:r>
        <w:rPr>
          <w:rFonts w:ascii="Times New Roman" w:eastAsia="Times New Roman" w:hAnsi="Times New Roman" w:cs="Times New Roman"/>
          <w:b/>
          <w:bCs/>
          <w:sz w:val="24"/>
          <w:szCs w:val="24"/>
          <w:lang w:eastAsia="ru-RU"/>
        </w:rPr>
        <w:t>Оренстат</w:t>
      </w:r>
      <w:proofErr w:type="spellEnd"/>
      <w:r>
        <w:rPr>
          <w:rFonts w:ascii="Times New Roman" w:eastAsia="Times New Roman" w:hAnsi="Times New Roman" w:cs="Times New Roman"/>
          <w:b/>
          <w:bCs/>
          <w:sz w:val="24"/>
          <w:szCs w:val="24"/>
          <w:lang w:eastAsia="ru-RU"/>
        </w:rPr>
        <w:t xml:space="preserve"> «</w:t>
      </w:r>
      <w:r w:rsidR="00B66311" w:rsidRPr="00B66311">
        <w:rPr>
          <w:rFonts w:ascii="Times New Roman" w:eastAsia="Times New Roman" w:hAnsi="Times New Roman" w:cs="Times New Roman"/>
          <w:b/>
          <w:bCs/>
          <w:sz w:val="24"/>
          <w:szCs w:val="24"/>
          <w:lang w:eastAsia="ru-RU"/>
        </w:rPr>
        <w:t>Коммунальная сфера</w:t>
      </w:r>
      <w:r>
        <w:rPr>
          <w:rFonts w:ascii="Times New Roman" w:eastAsia="Times New Roman" w:hAnsi="Times New Roman" w:cs="Times New Roman"/>
          <w:b/>
          <w:bCs/>
          <w:sz w:val="24"/>
          <w:szCs w:val="24"/>
          <w:lang w:eastAsia="ru-RU"/>
        </w:rPr>
        <w:t>»</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535"/>
        <w:gridCol w:w="1609"/>
        <w:gridCol w:w="1666"/>
      </w:tblGrid>
      <w:tr w:rsidR="00B66311" w:rsidRPr="00B66311" w:rsidTr="00B66311">
        <w:trPr>
          <w:trHeight w:val="282"/>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b/>
                <w:bCs/>
                <w:sz w:val="24"/>
                <w:szCs w:val="24"/>
                <w:lang w:eastAsia="ru-RU"/>
              </w:rPr>
            </w:pPr>
            <w:r w:rsidRPr="00B66311">
              <w:rPr>
                <w:rFonts w:ascii="Times New Roman" w:eastAsia="Times New Roman" w:hAnsi="Times New Roman" w:cs="Times New Roman"/>
                <w:b/>
                <w:bCs/>
                <w:sz w:val="24"/>
                <w:szCs w:val="24"/>
                <w:lang w:eastAsia="ru-RU"/>
              </w:rPr>
              <w:t>Показатели</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b/>
                <w:bCs/>
                <w:sz w:val="24"/>
                <w:szCs w:val="24"/>
                <w:lang w:eastAsia="ru-RU"/>
              </w:rPr>
            </w:pPr>
            <w:r w:rsidRPr="00B66311">
              <w:rPr>
                <w:rFonts w:ascii="Times New Roman" w:eastAsia="Times New Roman" w:hAnsi="Times New Roman" w:cs="Times New Roman"/>
                <w:b/>
                <w:bCs/>
                <w:sz w:val="24"/>
                <w:szCs w:val="24"/>
                <w:lang w:eastAsia="ru-RU"/>
              </w:rPr>
              <w:t>Ед. измерения</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b/>
                <w:bCs/>
                <w:sz w:val="24"/>
                <w:szCs w:val="24"/>
                <w:lang w:eastAsia="ru-RU"/>
              </w:rPr>
            </w:pPr>
            <w:r w:rsidRPr="00B66311">
              <w:rPr>
                <w:rFonts w:ascii="Times New Roman" w:eastAsia="Times New Roman" w:hAnsi="Times New Roman" w:cs="Times New Roman"/>
                <w:b/>
                <w:bCs/>
                <w:sz w:val="24"/>
                <w:szCs w:val="24"/>
                <w:lang w:eastAsia="ru-RU"/>
              </w:rPr>
              <w:t>2023</w:t>
            </w:r>
          </w:p>
        </w:tc>
      </w:tr>
      <w:tr w:rsidR="00B66311" w:rsidRPr="00B66311" w:rsidTr="00B66311">
        <w:trPr>
          <w:trHeight w:val="565"/>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 xml:space="preserve">Одиночное протяжение уличной газовой сети </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метр</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62767</w:t>
            </w:r>
          </w:p>
        </w:tc>
      </w:tr>
      <w:tr w:rsidR="00B66311" w:rsidRPr="00B66311" w:rsidTr="00B66311">
        <w:trPr>
          <w:trHeight w:val="282"/>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Число источников теплоснабжения</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p>
        </w:tc>
      </w:tr>
      <w:tr w:rsidR="00B66311" w:rsidRPr="00B66311" w:rsidTr="00B66311">
        <w:trPr>
          <w:trHeight w:val="282"/>
        </w:trPr>
        <w:tc>
          <w:tcPr>
            <w:tcW w:w="333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Всего</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единица</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5</w:t>
            </w:r>
          </w:p>
        </w:tc>
      </w:tr>
      <w:tr w:rsidR="00B66311" w:rsidRPr="00B66311" w:rsidTr="00B66311">
        <w:trPr>
          <w:trHeight w:val="565"/>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Число источников теплоснабжения мощностью до 3 Гкал/ч</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p>
        </w:tc>
      </w:tr>
      <w:tr w:rsidR="00B66311" w:rsidRPr="00B66311" w:rsidTr="00B66311">
        <w:trPr>
          <w:trHeight w:val="282"/>
        </w:trPr>
        <w:tc>
          <w:tcPr>
            <w:tcW w:w="333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 xml:space="preserve">До 3 </w:t>
            </w:r>
            <w:proofErr w:type="spellStart"/>
            <w:r w:rsidRPr="00B66311">
              <w:rPr>
                <w:rFonts w:ascii="Times New Roman" w:eastAsia="Times New Roman" w:hAnsi="Times New Roman" w:cs="Times New Roman"/>
                <w:sz w:val="24"/>
                <w:szCs w:val="24"/>
                <w:lang w:eastAsia="ru-RU"/>
              </w:rPr>
              <w:t>гигакал</w:t>
            </w:r>
            <w:proofErr w:type="spellEnd"/>
            <w:r w:rsidRPr="00B66311">
              <w:rPr>
                <w:rFonts w:ascii="Times New Roman" w:eastAsia="Times New Roman" w:hAnsi="Times New Roman" w:cs="Times New Roman"/>
                <w:sz w:val="24"/>
                <w:szCs w:val="24"/>
                <w:lang w:eastAsia="ru-RU"/>
              </w:rPr>
              <w:t>/ч</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единица</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4</w:t>
            </w:r>
          </w:p>
        </w:tc>
      </w:tr>
      <w:tr w:rsidR="00B66311" w:rsidRPr="00B66311" w:rsidTr="00B66311">
        <w:trPr>
          <w:trHeight w:val="565"/>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 xml:space="preserve">Протяженность тепловых и паровых сетей в двухтрубном исчислении </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метр</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4830</w:t>
            </w:r>
          </w:p>
        </w:tc>
      </w:tr>
      <w:tr w:rsidR="00B66311" w:rsidRPr="00B66311" w:rsidTr="00B66311">
        <w:trPr>
          <w:trHeight w:val="827"/>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 xml:space="preserve">Протяженность тепловых и паровых сетей в двухтрубном исчислении, нуждающихся в замене </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метр</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700</w:t>
            </w:r>
          </w:p>
        </w:tc>
      </w:tr>
      <w:tr w:rsidR="00B66311" w:rsidRPr="00B66311" w:rsidTr="00B66311">
        <w:trPr>
          <w:trHeight w:val="565"/>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 xml:space="preserve">Одиночное протяжение уличной водопроводной сети </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p>
        </w:tc>
      </w:tr>
      <w:tr w:rsidR="00B66311" w:rsidRPr="00B66311" w:rsidTr="00B66311">
        <w:trPr>
          <w:trHeight w:val="282"/>
        </w:trPr>
        <w:tc>
          <w:tcPr>
            <w:tcW w:w="333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Уличная водопроводная сеть</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метр</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37100</w:t>
            </w:r>
          </w:p>
        </w:tc>
      </w:tr>
      <w:tr w:rsidR="00B66311" w:rsidRPr="00B66311" w:rsidTr="00B66311">
        <w:trPr>
          <w:trHeight w:val="545"/>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Количество населенных пунктов, не имеющих водопроводов (отдельных водопроводных сетей)</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единица</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1</w:t>
            </w:r>
          </w:p>
        </w:tc>
      </w:tr>
      <w:tr w:rsidR="00B66311" w:rsidRPr="00B66311" w:rsidTr="00B66311">
        <w:trPr>
          <w:trHeight w:val="565"/>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 xml:space="preserve">Одиночное протяжение уличной канализационной сети </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p>
        </w:tc>
      </w:tr>
      <w:tr w:rsidR="00B66311" w:rsidRPr="00B66311" w:rsidTr="00B66311">
        <w:trPr>
          <w:trHeight w:val="282"/>
        </w:trPr>
        <w:tc>
          <w:tcPr>
            <w:tcW w:w="333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Уличная канализационная сеть</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метр</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3800</w:t>
            </w:r>
          </w:p>
        </w:tc>
      </w:tr>
      <w:tr w:rsidR="00B66311" w:rsidRPr="00B66311" w:rsidTr="00B66311">
        <w:trPr>
          <w:trHeight w:val="565"/>
        </w:trPr>
        <w:tc>
          <w:tcPr>
            <w:tcW w:w="3331"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Количество населенных пунктов, не имеющих канализаций (отдельных канализационных сетей)</w:t>
            </w:r>
          </w:p>
        </w:tc>
        <w:tc>
          <w:tcPr>
            <w:tcW w:w="820"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единица</w:t>
            </w:r>
          </w:p>
        </w:tc>
        <w:tc>
          <w:tcPr>
            <w:tcW w:w="849" w:type="pct"/>
            <w:tcBorders>
              <w:top w:val="single" w:sz="8" w:space="0" w:color="000000"/>
              <w:left w:val="single" w:sz="8" w:space="0" w:color="000000"/>
              <w:bottom w:val="single" w:sz="8" w:space="0" w:color="000000"/>
              <w:right w:val="single" w:sz="8" w:space="0" w:color="000000"/>
            </w:tcBorders>
            <w:vAlign w:val="center"/>
            <w:hideMark/>
          </w:tcPr>
          <w:p w:rsidR="00B66311" w:rsidRPr="00B66311" w:rsidRDefault="00B66311" w:rsidP="00B66311">
            <w:pPr>
              <w:spacing w:after="0" w:line="240" w:lineRule="auto"/>
              <w:jc w:val="center"/>
              <w:rPr>
                <w:rFonts w:ascii="Times New Roman" w:eastAsia="Times New Roman" w:hAnsi="Times New Roman" w:cs="Times New Roman"/>
                <w:sz w:val="24"/>
                <w:szCs w:val="24"/>
                <w:lang w:eastAsia="ru-RU"/>
              </w:rPr>
            </w:pPr>
            <w:r w:rsidRPr="00B66311">
              <w:rPr>
                <w:rFonts w:ascii="Times New Roman" w:eastAsia="Times New Roman" w:hAnsi="Times New Roman" w:cs="Times New Roman"/>
                <w:sz w:val="24"/>
                <w:szCs w:val="24"/>
                <w:lang w:eastAsia="ru-RU"/>
              </w:rPr>
              <w:t>1</w:t>
            </w:r>
          </w:p>
        </w:tc>
      </w:tr>
    </w:tbl>
    <w:p w:rsidR="004D1A8F" w:rsidRDefault="004D1A8F" w:rsidP="004D1A8F">
      <w:pPr>
        <w:spacing w:after="200" w:line="276" w:lineRule="auto"/>
        <w:ind w:firstLine="709"/>
        <w:jc w:val="both"/>
        <w:rPr>
          <w:rFonts w:ascii="Times New Roman" w:eastAsia="Times New Roman" w:hAnsi="Times New Roman" w:cs="Times New Roman"/>
          <w:b/>
          <w:sz w:val="26"/>
          <w:szCs w:val="26"/>
        </w:rPr>
      </w:pPr>
    </w:p>
    <w:p w:rsidR="00DF26DA" w:rsidRPr="0058676D" w:rsidRDefault="00DF26DA" w:rsidP="0003292E">
      <w:pPr>
        <w:spacing w:after="0" w:line="60" w:lineRule="atLeast"/>
        <w:ind w:firstLine="851"/>
        <w:jc w:val="both"/>
        <w:rPr>
          <w:rFonts w:ascii="Times New Roman" w:hAnsi="Times New Roman" w:cs="Times New Roman"/>
          <w:b/>
          <w:spacing w:val="2"/>
          <w:sz w:val="26"/>
          <w:szCs w:val="26"/>
        </w:rPr>
      </w:pPr>
      <w:r w:rsidRPr="0058676D">
        <w:rPr>
          <w:rFonts w:ascii="Times New Roman" w:hAnsi="Times New Roman" w:cs="Times New Roman"/>
          <w:b/>
          <w:spacing w:val="2"/>
          <w:sz w:val="26"/>
          <w:szCs w:val="26"/>
        </w:rPr>
        <w:t>Водоснабжение</w:t>
      </w:r>
    </w:p>
    <w:p w:rsidR="00AB5F6B" w:rsidRPr="006A506D" w:rsidRDefault="00AB5F6B" w:rsidP="00AB5F6B">
      <w:pPr>
        <w:widowControl w:val="0"/>
        <w:suppressAutoHyphens/>
        <w:spacing w:after="0"/>
        <w:ind w:firstLine="851"/>
        <w:jc w:val="both"/>
        <w:rPr>
          <w:rFonts w:ascii="Times New Roman" w:eastAsia="Times New Roman" w:hAnsi="Times New Roman" w:cs="Times New Roman"/>
          <w:b/>
          <w:i/>
          <w:sz w:val="26"/>
          <w:szCs w:val="26"/>
        </w:rPr>
      </w:pPr>
      <w:r w:rsidRPr="006A506D">
        <w:rPr>
          <w:rFonts w:ascii="Times New Roman" w:eastAsia="Times New Roman" w:hAnsi="Times New Roman" w:cs="Times New Roman"/>
          <w:b/>
          <w:i/>
          <w:sz w:val="26"/>
          <w:szCs w:val="26"/>
        </w:rPr>
        <w:t>Существующее положение</w:t>
      </w:r>
    </w:p>
    <w:p w:rsidR="006D34DD" w:rsidRDefault="006D34DD" w:rsidP="00996DEA">
      <w:pPr>
        <w:widowControl w:val="0"/>
        <w:spacing w:after="0"/>
        <w:ind w:firstLine="708"/>
        <w:jc w:val="both"/>
        <w:rPr>
          <w:rFonts w:ascii="Times New Roman" w:eastAsia="Times New Roman" w:hAnsi="Times New Roman" w:cs="Times New Roman"/>
          <w:sz w:val="26"/>
          <w:szCs w:val="26"/>
          <w:lang w:eastAsia="ru-RU"/>
        </w:rPr>
      </w:pP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 xml:space="preserve">Села </w:t>
      </w:r>
      <w:proofErr w:type="spellStart"/>
      <w:r w:rsidRPr="00F333E7">
        <w:rPr>
          <w:rFonts w:ascii="Times New Roman" w:eastAsia="Times New Roman" w:hAnsi="Times New Roman" w:cs="Times New Roman"/>
          <w:sz w:val="26"/>
          <w:szCs w:val="26"/>
          <w:lang w:eastAsia="ar-SA" w:bidi="en-US"/>
        </w:rPr>
        <w:t>Беляевского</w:t>
      </w:r>
      <w:proofErr w:type="spellEnd"/>
      <w:r w:rsidRPr="00F333E7">
        <w:rPr>
          <w:rFonts w:ascii="Times New Roman" w:eastAsia="Times New Roman" w:hAnsi="Times New Roman" w:cs="Times New Roman"/>
          <w:sz w:val="26"/>
          <w:szCs w:val="26"/>
          <w:lang w:eastAsia="ar-SA" w:bidi="en-US"/>
        </w:rPr>
        <w:t xml:space="preserve">  сельсовета имеют централизованную систему водоснабжения.   Часть жителей  существующей застройки имеют вводы водопровода в дома. Жители, не охваченные центральной системой водоснабжения, пользуются скважинами, построенными на участках. На сетях установлено </w:t>
      </w:r>
      <w:r w:rsidRPr="00F333E7">
        <w:rPr>
          <w:rFonts w:ascii="Times New Roman" w:eastAsia="Times New Roman" w:hAnsi="Times New Roman" w:cs="Times New Roman"/>
          <w:sz w:val="26"/>
          <w:szCs w:val="26"/>
          <w:u w:val="single"/>
          <w:lang w:eastAsia="ar-SA" w:bidi="en-US"/>
        </w:rPr>
        <w:t>54</w:t>
      </w:r>
      <w:r w:rsidRPr="00F333E7">
        <w:rPr>
          <w:rFonts w:ascii="Times New Roman" w:eastAsia="Times New Roman" w:hAnsi="Times New Roman" w:cs="Times New Roman"/>
          <w:sz w:val="26"/>
          <w:szCs w:val="26"/>
          <w:lang w:eastAsia="ar-SA" w:bidi="en-US"/>
        </w:rPr>
        <w:t xml:space="preserve">  пожарных гидранта. </w:t>
      </w: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 xml:space="preserve">Источником водоснабжения жилой и общественной застройки сел служат подземные воды. </w:t>
      </w: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ru-RU"/>
        </w:rPr>
      </w:pPr>
      <w:r w:rsidRPr="00F333E7">
        <w:rPr>
          <w:rFonts w:ascii="Times New Roman" w:eastAsia="Times New Roman" w:hAnsi="Times New Roman" w:cs="Times New Roman"/>
          <w:sz w:val="26"/>
          <w:szCs w:val="26"/>
          <w:lang w:eastAsia="ru-RU"/>
        </w:rPr>
        <w:t xml:space="preserve">Хозяйственно-питьевое водоснабжение жилой зоны осуществляется за счет локальных водозаборных артезианских скважин, принадлежащие различным организациям. Производственное управление ЖКХ обеспечивает население водой в </w:t>
      </w:r>
      <w:r w:rsidRPr="00F333E7">
        <w:rPr>
          <w:rFonts w:ascii="Times New Roman" w:eastAsia="Times New Roman" w:hAnsi="Times New Roman" w:cs="Times New Roman"/>
          <w:sz w:val="26"/>
          <w:szCs w:val="26"/>
          <w:lang w:eastAsia="ru-RU"/>
        </w:rPr>
        <w:lastRenderedPageBreak/>
        <w:t xml:space="preserve">размере 3850м3/сутки. Водозабор, обеспечивающий </w:t>
      </w:r>
      <w:proofErr w:type="spellStart"/>
      <w:r w:rsidRPr="00F333E7">
        <w:rPr>
          <w:rFonts w:ascii="Times New Roman" w:eastAsia="Times New Roman" w:hAnsi="Times New Roman" w:cs="Times New Roman"/>
          <w:sz w:val="26"/>
          <w:szCs w:val="26"/>
          <w:lang w:eastAsia="ru-RU"/>
        </w:rPr>
        <w:t>с.Беляевка</w:t>
      </w:r>
      <w:proofErr w:type="spellEnd"/>
      <w:r w:rsidRPr="00F333E7">
        <w:rPr>
          <w:rFonts w:ascii="Times New Roman" w:eastAsia="Times New Roman" w:hAnsi="Times New Roman" w:cs="Times New Roman"/>
          <w:sz w:val="26"/>
          <w:szCs w:val="26"/>
          <w:lang w:eastAsia="ru-RU"/>
        </w:rPr>
        <w:t xml:space="preserve"> питьевой водой, расположен в 8</w:t>
      </w:r>
      <w:r>
        <w:rPr>
          <w:rFonts w:ascii="Times New Roman" w:eastAsia="Times New Roman" w:hAnsi="Times New Roman" w:cs="Times New Roman"/>
          <w:sz w:val="26"/>
          <w:szCs w:val="26"/>
          <w:lang w:eastAsia="ru-RU"/>
        </w:rPr>
        <w:t xml:space="preserve"> </w:t>
      </w:r>
      <w:r w:rsidRPr="00F333E7">
        <w:rPr>
          <w:rFonts w:ascii="Times New Roman" w:eastAsia="Times New Roman" w:hAnsi="Times New Roman" w:cs="Times New Roman"/>
          <w:sz w:val="26"/>
          <w:szCs w:val="26"/>
          <w:lang w:eastAsia="ru-RU"/>
        </w:rPr>
        <w:t xml:space="preserve">км на северо-восток от с. Беляевка. Общая протяженность водопроводных сетей-47км в </w:t>
      </w:r>
      <w:proofErr w:type="spellStart"/>
      <w:r w:rsidRPr="00F333E7">
        <w:rPr>
          <w:rFonts w:ascii="Times New Roman" w:eastAsia="Times New Roman" w:hAnsi="Times New Roman" w:cs="Times New Roman"/>
          <w:sz w:val="26"/>
          <w:szCs w:val="26"/>
          <w:lang w:eastAsia="ru-RU"/>
        </w:rPr>
        <w:t>т.ч.водовод</w:t>
      </w:r>
      <w:proofErr w:type="spellEnd"/>
      <w:r w:rsidRPr="00F333E7">
        <w:rPr>
          <w:rFonts w:ascii="Times New Roman" w:eastAsia="Times New Roman" w:hAnsi="Times New Roman" w:cs="Times New Roman"/>
          <w:sz w:val="26"/>
          <w:szCs w:val="26"/>
          <w:lang w:eastAsia="ru-RU"/>
        </w:rPr>
        <w:t xml:space="preserve"> - 8км.</w:t>
      </w: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ru-RU"/>
        </w:rPr>
      </w:pPr>
      <w:r w:rsidRPr="00F333E7">
        <w:rPr>
          <w:rFonts w:ascii="Times New Roman" w:eastAsia="Times New Roman" w:hAnsi="Times New Roman" w:cs="Times New Roman"/>
          <w:sz w:val="26"/>
          <w:szCs w:val="26"/>
          <w:lang w:eastAsia="ru-RU"/>
        </w:rPr>
        <w:t xml:space="preserve">На протяжении одной нити трубы </w:t>
      </w:r>
      <w:r w:rsidRPr="00F333E7">
        <w:rPr>
          <w:rFonts w:ascii="Times New Roman" w:eastAsia="Times New Roman" w:hAnsi="Times New Roman" w:cs="Times New Roman"/>
          <w:sz w:val="26"/>
          <w:szCs w:val="26"/>
          <w:lang w:val="en-US" w:eastAsia="ru-RU"/>
        </w:rPr>
        <w:t>d</w:t>
      </w:r>
      <w:r w:rsidRPr="00F333E7">
        <w:rPr>
          <w:rFonts w:ascii="Times New Roman" w:eastAsia="Times New Roman" w:hAnsi="Times New Roman" w:cs="Times New Roman"/>
          <w:sz w:val="26"/>
          <w:szCs w:val="26"/>
          <w:lang w:eastAsia="ru-RU"/>
        </w:rPr>
        <w:t>-225мм насчитывается 10 промывных колодцев. В районе «</w:t>
      </w:r>
      <w:proofErr w:type="spellStart"/>
      <w:r w:rsidRPr="00F333E7">
        <w:rPr>
          <w:rFonts w:ascii="Times New Roman" w:eastAsia="Times New Roman" w:hAnsi="Times New Roman" w:cs="Times New Roman"/>
          <w:sz w:val="26"/>
          <w:szCs w:val="26"/>
          <w:lang w:eastAsia="ru-RU"/>
        </w:rPr>
        <w:t>Контугай</w:t>
      </w:r>
      <w:proofErr w:type="spellEnd"/>
      <w:r w:rsidRPr="00F333E7">
        <w:rPr>
          <w:rFonts w:ascii="Times New Roman" w:eastAsia="Times New Roman" w:hAnsi="Times New Roman" w:cs="Times New Roman"/>
          <w:sz w:val="26"/>
          <w:szCs w:val="26"/>
          <w:lang w:eastAsia="ru-RU"/>
        </w:rPr>
        <w:t xml:space="preserve">» пробурено 5 глубинных скважин, из них в рабочем режиме 2 скважины, </w:t>
      </w:r>
      <w:proofErr w:type="spellStart"/>
      <w:r w:rsidRPr="00F333E7">
        <w:rPr>
          <w:rFonts w:ascii="Times New Roman" w:eastAsia="Times New Roman" w:hAnsi="Times New Roman" w:cs="Times New Roman"/>
          <w:sz w:val="26"/>
          <w:szCs w:val="26"/>
          <w:lang w:eastAsia="ru-RU"/>
        </w:rPr>
        <w:t>производ</w:t>
      </w:r>
      <w:proofErr w:type="spellEnd"/>
      <w:r w:rsidRPr="00F333E7">
        <w:rPr>
          <w:rFonts w:ascii="Times New Roman" w:eastAsia="Times New Roman" w:hAnsi="Times New Roman" w:cs="Times New Roman"/>
          <w:sz w:val="26"/>
          <w:szCs w:val="26"/>
          <w:lang w:eastAsia="ru-RU"/>
        </w:rPr>
        <w:t xml:space="preserve">. 25м3 в </w:t>
      </w:r>
      <w:proofErr w:type="spellStart"/>
      <w:r w:rsidRPr="00F333E7">
        <w:rPr>
          <w:rFonts w:ascii="Times New Roman" w:eastAsia="Times New Roman" w:hAnsi="Times New Roman" w:cs="Times New Roman"/>
          <w:sz w:val="26"/>
          <w:szCs w:val="26"/>
          <w:lang w:eastAsia="ru-RU"/>
        </w:rPr>
        <w:t>час.</w:t>
      </w:r>
      <w:r w:rsidRPr="00F333E7">
        <w:rPr>
          <w:rFonts w:ascii="Times New Roman" w:eastAsia="Times New Roman" w:hAnsi="Times New Roman" w:cs="Times New Roman"/>
          <w:color w:val="000000"/>
          <w:sz w:val="26"/>
          <w:szCs w:val="26"/>
          <w:lang w:eastAsia="ru-RU"/>
        </w:rPr>
        <w:t>водонапорная</w:t>
      </w:r>
      <w:proofErr w:type="spellEnd"/>
      <w:r w:rsidRPr="00F333E7">
        <w:rPr>
          <w:rFonts w:ascii="Times New Roman" w:eastAsia="Times New Roman" w:hAnsi="Times New Roman" w:cs="Times New Roman"/>
          <w:color w:val="000000"/>
          <w:sz w:val="26"/>
          <w:szCs w:val="26"/>
          <w:lang w:eastAsia="ru-RU"/>
        </w:rPr>
        <w:t xml:space="preserve"> башня  емк.120 </w:t>
      </w:r>
      <w:proofErr w:type="spellStart"/>
      <w:r w:rsidRPr="00F333E7">
        <w:rPr>
          <w:rFonts w:ascii="Times New Roman" w:eastAsia="Times New Roman" w:hAnsi="Times New Roman" w:cs="Times New Roman"/>
          <w:color w:val="000000"/>
          <w:sz w:val="26"/>
          <w:szCs w:val="26"/>
          <w:lang w:eastAsia="ru-RU"/>
        </w:rPr>
        <w:t>куб.м</w:t>
      </w:r>
      <w:proofErr w:type="spellEnd"/>
      <w:r w:rsidRPr="00F333E7">
        <w:rPr>
          <w:rFonts w:ascii="Times New Roman" w:eastAsia="Times New Roman" w:hAnsi="Times New Roman" w:cs="Times New Roman"/>
          <w:color w:val="000000"/>
          <w:sz w:val="26"/>
          <w:szCs w:val="26"/>
          <w:lang w:eastAsia="ru-RU"/>
        </w:rPr>
        <w:t xml:space="preserve">  расположена  в  жилой  застройке в 100м севернее  артезианских  скважин, имеет  зону  санитарной  охраны 15м.</w:t>
      </w:r>
    </w:p>
    <w:p w:rsidR="006D34DD" w:rsidRPr="00F333E7" w:rsidRDefault="006D34DD" w:rsidP="006D34DD">
      <w:pPr>
        <w:spacing w:after="0"/>
        <w:ind w:firstLine="737"/>
        <w:rPr>
          <w:rFonts w:ascii="Times New Roman" w:hAnsi="Times New Roman" w:cs="Times New Roman"/>
          <w:color w:val="000000"/>
          <w:sz w:val="26"/>
          <w:szCs w:val="26"/>
        </w:rPr>
      </w:pPr>
      <w:r w:rsidRPr="00F333E7">
        <w:rPr>
          <w:rFonts w:ascii="Times New Roman" w:hAnsi="Times New Roman" w:cs="Times New Roman"/>
          <w:color w:val="000000"/>
          <w:sz w:val="26"/>
          <w:szCs w:val="26"/>
        </w:rPr>
        <w:t>Зона санитарной  охраны водозабора урочища «</w:t>
      </w:r>
      <w:proofErr w:type="spellStart"/>
      <w:r w:rsidRPr="00F333E7">
        <w:rPr>
          <w:rFonts w:ascii="Times New Roman" w:hAnsi="Times New Roman" w:cs="Times New Roman"/>
          <w:color w:val="000000"/>
          <w:sz w:val="26"/>
          <w:szCs w:val="26"/>
        </w:rPr>
        <w:t>Контугай</w:t>
      </w:r>
      <w:proofErr w:type="spellEnd"/>
      <w:r w:rsidRPr="00F333E7">
        <w:rPr>
          <w:rFonts w:ascii="Times New Roman" w:hAnsi="Times New Roman" w:cs="Times New Roman"/>
          <w:color w:val="000000"/>
          <w:sz w:val="26"/>
          <w:szCs w:val="26"/>
        </w:rPr>
        <w:t xml:space="preserve">»  первого пояса -50м ; второго пояса – 530м; третьего пояса 1129м. Зона строгой охраны ограждена, находится  в 100м от  уреза  воды </w:t>
      </w:r>
      <w:proofErr w:type="spellStart"/>
      <w:r w:rsidRPr="00F333E7">
        <w:rPr>
          <w:rFonts w:ascii="Times New Roman" w:hAnsi="Times New Roman" w:cs="Times New Roman"/>
          <w:color w:val="000000"/>
          <w:sz w:val="26"/>
          <w:szCs w:val="26"/>
        </w:rPr>
        <w:t>р.Урал</w:t>
      </w:r>
      <w:proofErr w:type="spellEnd"/>
      <w:r w:rsidRPr="00F333E7">
        <w:rPr>
          <w:rFonts w:ascii="Times New Roman" w:hAnsi="Times New Roman" w:cs="Times New Roman"/>
          <w:color w:val="000000"/>
          <w:sz w:val="26"/>
          <w:szCs w:val="26"/>
        </w:rPr>
        <w:t>, зона  второго и третьего пояса находится в  пойме реки.</w:t>
      </w:r>
    </w:p>
    <w:p w:rsidR="006D34DD" w:rsidRPr="00F333E7" w:rsidRDefault="006D34DD" w:rsidP="006D34DD">
      <w:pPr>
        <w:spacing w:after="0" w:line="276" w:lineRule="auto"/>
        <w:ind w:firstLine="737"/>
        <w:rPr>
          <w:rFonts w:ascii="Times New Roman" w:hAnsi="Times New Roman" w:cs="Times New Roman"/>
          <w:sz w:val="26"/>
          <w:szCs w:val="26"/>
        </w:rPr>
      </w:pPr>
      <w:r w:rsidRPr="00F333E7">
        <w:rPr>
          <w:rFonts w:ascii="Times New Roman" w:hAnsi="Times New Roman" w:cs="Times New Roman"/>
          <w:sz w:val="26"/>
          <w:szCs w:val="26"/>
        </w:rPr>
        <w:t>В зоне второго и третьего пояса не должно быть отвалов содержащие уголь, сланец, мышьяк, свинец, ртуть и другие горючие и токсичные вещества, расположение стойбищ и выпаса скота; добыча песка и гравия из водотока и водоема, а также дноуглубительные работы; поглощающие скважины и шахтные колодцы;</w:t>
      </w:r>
    </w:p>
    <w:p w:rsidR="006D34DD" w:rsidRPr="00F333E7" w:rsidRDefault="006D34DD" w:rsidP="006D34DD">
      <w:pPr>
        <w:spacing w:after="0" w:line="276" w:lineRule="auto"/>
        <w:ind w:firstLine="737"/>
        <w:rPr>
          <w:rFonts w:ascii="Times New Roman" w:hAnsi="Times New Roman" w:cs="Times New Roman"/>
          <w:color w:val="000000"/>
          <w:sz w:val="26"/>
          <w:szCs w:val="26"/>
        </w:rPr>
      </w:pPr>
      <w:r w:rsidRPr="00F333E7">
        <w:rPr>
          <w:rFonts w:ascii="Times New Roman" w:hAnsi="Times New Roman" w:cs="Times New Roman"/>
          <w:color w:val="000000"/>
          <w:sz w:val="26"/>
          <w:szCs w:val="26"/>
        </w:rPr>
        <w:t xml:space="preserve">-водовод   в  одну  линию, проходящий  в  пойменной  части  </w:t>
      </w:r>
      <w:proofErr w:type="spellStart"/>
      <w:r w:rsidRPr="00F333E7">
        <w:rPr>
          <w:rFonts w:ascii="Times New Roman" w:hAnsi="Times New Roman" w:cs="Times New Roman"/>
          <w:color w:val="000000"/>
          <w:sz w:val="26"/>
          <w:szCs w:val="26"/>
        </w:rPr>
        <w:t>р.Урал</w:t>
      </w:r>
      <w:proofErr w:type="spellEnd"/>
      <w:r w:rsidRPr="00F333E7">
        <w:rPr>
          <w:rFonts w:ascii="Times New Roman" w:hAnsi="Times New Roman" w:cs="Times New Roman"/>
          <w:color w:val="000000"/>
          <w:sz w:val="26"/>
          <w:szCs w:val="26"/>
        </w:rPr>
        <w:t>, имеет  зону  санитарной  охраны 50м в  обе  стороны; предполагается  строительство  второй  линии  водовода.</w:t>
      </w:r>
    </w:p>
    <w:p w:rsidR="006D34DD" w:rsidRPr="00F333E7" w:rsidRDefault="006D34DD" w:rsidP="006D34DD">
      <w:pPr>
        <w:spacing w:after="0" w:line="276" w:lineRule="auto"/>
        <w:ind w:firstLine="737"/>
        <w:rPr>
          <w:rFonts w:ascii="Times New Roman" w:hAnsi="Times New Roman" w:cs="Times New Roman"/>
          <w:color w:val="000000"/>
          <w:sz w:val="26"/>
          <w:szCs w:val="26"/>
        </w:rPr>
      </w:pPr>
      <w:r w:rsidRPr="00F333E7">
        <w:rPr>
          <w:rFonts w:ascii="Times New Roman" w:hAnsi="Times New Roman" w:cs="Times New Roman"/>
          <w:color w:val="000000"/>
          <w:sz w:val="26"/>
          <w:szCs w:val="26"/>
        </w:rPr>
        <w:t>- технический  коридор  водовода,  проходящий  по  селу  вдоль  автодорожной  магистрали, имеет  зону санитарной  охраны 20м,  водопроводной  сети 5м;</w:t>
      </w: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ar-SA" w:bidi="en-US"/>
        </w:rPr>
      </w:pPr>
      <w:r w:rsidRPr="00F333E7">
        <w:rPr>
          <w:rFonts w:ascii="Times New Roman" w:hAnsi="Times New Roman" w:cs="Times New Roman"/>
          <w:sz w:val="26"/>
          <w:szCs w:val="26"/>
        </w:rPr>
        <w:t xml:space="preserve">Степень обеспеченности водой в летний период удовлетворяет потребности населения села Беляевки. Охват населения системой хозяйственно-питьевого водоснабжения составляет 45%. </w:t>
      </w:r>
      <w:r w:rsidRPr="00F333E7">
        <w:rPr>
          <w:rFonts w:ascii="Times New Roman" w:eastAsia="Times New Roman" w:hAnsi="Times New Roman" w:cs="Times New Roman"/>
          <w:sz w:val="26"/>
          <w:szCs w:val="26"/>
          <w:lang w:eastAsia="ar-SA" w:bidi="en-US"/>
        </w:rPr>
        <w:t xml:space="preserve">Средний процент изношенности оборудования и трубопроводов составляет </w:t>
      </w:r>
      <w:r w:rsidRPr="00F333E7">
        <w:rPr>
          <w:rFonts w:ascii="Times New Roman" w:eastAsia="Times New Roman" w:hAnsi="Times New Roman" w:cs="Times New Roman"/>
          <w:sz w:val="26"/>
          <w:szCs w:val="26"/>
          <w:u w:val="single"/>
          <w:lang w:eastAsia="ar-SA" w:bidi="en-US"/>
        </w:rPr>
        <w:t xml:space="preserve">65 </w:t>
      </w:r>
      <w:r w:rsidRPr="00F333E7">
        <w:rPr>
          <w:rFonts w:ascii="Times New Roman" w:eastAsia="Times New Roman" w:hAnsi="Times New Roman" w:cs="Times New Roman"/>
          <w:sz w:val="26"/>
          <w:szCs w:val="26"/>
          <w:lang w:eastAsia="ar-SA" w:bidi="en-US"/>
        </w:rPr>
        <w:t xml:space="preserve">%. </w:t>
      </w:r>
    </w:p>
    <w:p w:rsidR="006D34DD" w:rsidRPr="00F333E7" w:rsidRDefault="006D34DD" w:rsidP="006D34DD">
      <w:pPr>
        <w:spacing w:after="0" w:line="240" w:lineRule="auto"/>
        <w:ind w:firstLine="709"/>
        <w:jc w:val="both"/>
        <w:rPr>
          <w:rFonts w:ascii="Times New Roman" w:eastAsia="Times New Roman" w:hAnsi="Times New Roman" w:cs="Times New Roman"/>
          <w:bCs/>
          <w:sz w:val="26"/>
          <w:szCs w:val="26"/>
          <w:highlight w:val="yellow"/>
          <w:lang w:eastAsia="ar-SA" w:bidi="en-US"/>
        </w:rPr>
      </w:pP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Станции водоподготовки на водозаборах отсутствуют.  Поливочных водопроводов в селах нет.</w:t>
      </w: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Противопожарный водопровод должен предусматриваться в городских округах и поселениях и, как правило, объединяться с хозяйственно-питьевым или производственным водопроводом.</w:t>
      </w: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Расчетный расход воды на пожаротушение и расчетное количество одновременных пожаров принимается в соответствии с ФЗ от 22.07.2008г. №123 – ФЗ «Технический регламент о требованиях пожарной безопасности» исходя из характера застройки и проектной численности населения.</w:t>
      </w: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строение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w:t>
      </w: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Противопожарный водопровод в селах  объединен с хозяйственно-питьевым водопроводом.</w:t>
      </w:r>
    </w:p>
    <w:p w:rsidR="006D34DD" w:rsidRPr="00F333E7" w:rsidRDefault="006D34DD" w:rsidP="006D34DD">
      <w:pPr>
        <w:spacing w:after="0" w:line="240" w:lineRule="auto"/>
        <w:ind w:firstLine="709"/>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Наиболее актуальными в настоящее время являются проблемы:</w:t>
      </w:r>
    </w:p>
    <w:p w:rsidR="006D34DD" w:rsidRPr="00F333E7" w:rsidRDefault="006D34DD" w:rsidP="006D34DD">
      <w:pPr>
        <w:numPr>
          <w:ilvl w:val="0"/>
          <w:numId w:val="35"/>
        </w:numPr>
        <w:spacing w:after="0" w:line="240" w:lineRule="auto"/>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ненадлежащее состояние зон санитарной охраны водозаборных скважин;</w:t>
      </w:r>
    </w:p>
    <w:p w:rsidR="006D34DD" w:rsidRPr="00F333E7" w:rsidRDefault="006D34DD" w:rsidP="006D34DD">
      <w:pPr>
        <w:numPr>
          <w:ilvl w:val="0"/>
          <w:numId w:val="35"/>
        </w:numPr>
        <w:spacing w:after="0" w:line="240" w:lineRule="auto"/>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t>водопроводная сеть закольцована не полностью;</w:t>
      </w:r>
    </w:p>
    <w:p w:rsidR="006D34DD" w:rsidRPr="00F333E7" w:rsidRDefault="006D34DD" w:rsidP="006D34DD">
      <w:pPr>
        <w:numPr>
          <w:ilvl w:val="0"/>
          <w:numId w:val="35"/>
        </w:numPr>
        <w:spacing w:after="0" w:line="240" w:lineRule="auto"/>
        <w:jc w:val="both"/>
        <w:rPr>
          <w:rFonts w:ascii="Times New Roman" w:eastAsia="Times New Roman" w:hAnsi="Times New Roman" w:cs="Times New Roman"/>
          <w:sz w:val="26"/>
          <w:szCs w:val="26"/>
          <w:lang w:eastAsia="ar-SA" w:bidi="en-US"/>
        </w:rPr>
      </w:pPr>
      <w:r w:rsidRPr="00F333E7">
        <w:rPr>
          <w:rFonts w:ascii="Times New Roman" w:eastAsia="Times New Roman" w:hAnsi="Times New Roman" w:cs="Times New Roman"/>
          <w:sz w:val="26"/>
          <w:szCs w:val="26"/>
          <w:lang w:eastAsia="ar-SA" w:bidi="en-US"/>
        </w:rPr>
        <w:lastRenderedPageBreak/>
        <w:t>высокая изношенность водопроводов и разводящих сетей.</w:t>
      </w:r>
    </w:p>
    <w:p w:rsidR="006D34DD" w:rsidRDefault="006D34DD" w:rsidP="00996DEA">
      <w:pPr>
        <w:widowControl w:val="0"/>
        <w:spacing w:after="0"/>
        <w:ind w:firstLine="708"/>
        <w:jc w:val="both"/>
        <w:rPr>
          <w:rFonts w:ascii="Times New Roman" w:hAnsi="Times New Roman" w:cs="Times New Roman"/>
          <w:b/>
          <w:i/>
          <w:spacing w:val="2"/>
          <w:sz w:val="26"/>
          <w:szCs w:val="26"/>
        </w:rPr>
      </w:pPr>
    </w:p>
    <w:p w:rsidR="00A65409" w:rsidRPr="00A65409" w:rsidRDefault="00A65409" w:rsidP="00996DEA">
      <w:pPr>
        <w:widowControl w:val="0"/>
        <w:spacing w:after="0"/>
        <w:ind w:firstLine="708"/>
        <w:jc w:val="both"/>
        <w:rPr>
          <w:rFonts w:ascii="Times New Roman" w:hAnsi="Times New Roman" w:cs="Times New Roman"/>
          <w:b/>
          <w:i/>
          <w:spacing w:val="2"/>
          <w:sz w:val="26"/>
          <w:szCs w:val="26"/>
        </w:rPr>
      </w:pPr>
      <w:r w:rsidRPr="00A65409">
        <w:rPr>
          <w:rFonts w:ascii="Times New Roman" w:hAnsi="Times New Roman" w:cs="Times New Roman"/>
          <w:b/>
          <w:i/>
          <w:spacing w:val="2"/>
          <w:sz w:val="26"/>
          <w:szCs w:val="26"/>
        </w:rPr>
        <w:t>Проектные предложения</w:t>
      </w:r>
    </w:p>
    <w:p w:rsidR="006D34DD" w:rsidRPr="006D34DD" w:rsidRDefault="006D34DD" w:rsidP="006D34DD">
      <w:pPr>
        <w:tabs>
          <w:tab w:val="left" w:pos="142"/>
        </w:tabs>
        <w:autoSpaceDE w:val="0"/>
        <w:autoSpaceDN w:val="0"/>
        <w:adjustRightInd w:val="0"/>
        <w:spacing w:after="0"/>
        <w:ind w:right="-3" w:firstLine="709"/>
        <w:jc w:val="both"/>
        <w:rPr>
          <w:rFonts w:ascii="Times New Roman" w:hAnsi="Times New Roman" w:cs="Times New Roman"/>
          <w:spacing w:val="2"/>
          <w:sz w:val="26"/>
          <w:szCs w:val="26"/>
        </w:rPr>
      </w:pPr>
      <w:r w:rsidRPr="006D34DD">
        <w:rPr>
          <w:rFonts w:ascii="Times New Roman" w:hAnsi="Times New Roman" w:cs="Times New Roman"/>
          <w:spacing w:val="2"/>
          <w:sz w:val="26"/>
          <w:szCs w:val="26"/>
        </w:rPr>
        <w:t>Дополнительная потребность в воде для новой застройки в расчетный период составит______ тыс. м3/год. Мощность системы водоснабжения, учитывая ее не полную загрузку, покроет дополнительно потребность в воде во вновь проектируемой застройке в расчетный период.</w:t>
      </w:r>
    </w:p>
    <w:p w:rsidR="006D34DD" w:rsidRPr="006D34DD" w:rsidRDefault="006D34DD" w:rsidP="006D34DD">
      <w:pPr>
        <w:tabs>
          <w:tab w:val="left" w:pos="142"/>
        </w:tabs>
        <w:autoSpaceDE w:val="0"/>
        <w:autoSpaceDN w:val="0"/>
        <w:adjustRightInd w:val="0"/>
        <w:spacing w:after="0"/>
        <w:ind w:right="-3" w:firstLine="851"/>
        <w:jc w:val="both"/>
        <w:rPr>
          <w:rFonts w:ascii="Times New Roman" w:hAnsi="Times New Roman" w:cs="Times New Roman"/>
          <w:spacing w:val="2"/>
          <w:sz w:val="26"/>
          <w:szCs w:val="26"/>
        </w:rPr>
      </w:pPr>
      <w:r w:rsidRPr="006D34DD">
        <w:rPr>
          <w:rFonts w:ascii="Times New Roman" w:hAnsi="Times New Roman" w:cs="Times New Roman"/>
          <w:spacing w:val="2"/>
          <w:sz w:val="26"/>
          <w:szCs w:val="26"/>
        </w:rPr>
        <w:t>Для бесперебойного водоснабжения и обеспечения потребностей водой в полном объеме при максимальном водопотреблении необходимо:</w:t>
      </w:r>
    </w:p>
    <w:p w:rsidR="006D34DD" w:rsidRPr="006D34DD" w:rsidRDefault="006D34DD" w:rsidP="006D34DD">
      <w:pPr>
        <w:tabs>
          <w:tab w:val="left" w:pos="142"/>
        </w:tabs>
        <w:autoSpaceDE w:val="0"/>
        <w:autoSpaceDN w:val="0"/>
        <w:adjustRightInd w:val="0"/>
        <w:spacing w:after="0"/>
        <w:ind w:right="-3" w:firstLine="851"/>
        <w:jc w:val="both"/>
        <w:rPr>
          <w:rFonts w:ascii="Times New Roman" w:hAnsi="Times New Roman" w:cs="Times New Roman"/>
          <w:spacing w:val="2"/>
          <w:sz w:val="26"/>
          <w:szCs w:val="26"/>
        </w:rPr>
      </w:pPr>
      <w:r w:rsidRPr="006D34DD">
        <w:rPr>
          <w:rFonts w:ascii="Times New Roman" w:hAnsi="Times New Roman" w:cs="Times New Roman"/>
          <w:spacing w:val="2"/>
          <w:sz w:val="26"/>
          <w:szCs w:val="26"/>
        </w:rPr>
        <w:t>­</w:t>
      </w:r>
      <w:r w:rsidRPr="006D34DD">
        <w:rPr>
          <w:rFonts w:ascii="Times New Roman" w:hAnsi="Times New Roman" w:cs="Times New Roman"/>
          <w:spacing w:val="2"/>
          <w:sz w:val="26"/>
          <w:szCs w:val="26"/>
        </w:rPr>
        <w:tab/>
        <w:t>проводить мероприятия по поддержанию производительности действующих водозаборов и их развитию;</w:t>
      </w:r>
    </w:p>
    <w:p w:rsidR="006D34DD" w:rsidRPr="006D34DD" w:rsidRDefault="006D34DD" w:rsidP="006D34DD">
      <w:pPr>
        <w:tabs>
          <w:tab w:val="left" w:pos="142"/>
        </w:tabs>
        <w:autoSpaceDE w:val="0"/>
        <w:autoSpaceDN w:val="0"/>
        <w:adjustRightInd w:val="0"/>
        <w:spacing w:after="0"/>
        <w:ind w:right="-3" w:firstLine="851"/>
        <w:jc w:val="both"/>
        <w:rPr>
          <w:rFonts w:ascii="Times New Roman" w:hAnsi="Times New Roman" w:cs="Times New Roman"/>
          <w:spacing w:val="2"/>
          <w:sz w:val="26"/>
          <w:szCs w:val="26"/>
        </w:rPr>
      </w:pPr>
      <w:r w:rsidRPr="006D34DD">
        <w:rPr>
          <w:rFonts w:ascii="Times New Roman" w:hAnsi="Times New Roman" w:cs="Times New Roman"/>
          <w:spacing w:val="2"/>
          <w:sz w:val="26"/>
          <w:szCs w:val="26"/>
        </w:rPr>
        <w:t>­</w:t>
      </w:r>
      <w:r w:rsidRPr="006D34DD">
        <w:rPr>
          <w:rFonts w:ascii="Times New Roman" w:hAnsi="Times New Roman" w:cs="Times New Roman"/>
          <w:spacing w:val="2"/>
          <w:sz w:val="26"/>
          <w:szCs w:val="26"/>
        </w:rPr>
        <w:tab/>
        <w:t>внедрение на водозаборах станций водоподготовки;</w:t>
      </w:r>
    </w:p>
    <w:p w:rsidR="006D34DD" w:rsidRPr="006D34DD" w:rsidRDefault="006D34DD" w:rsidP="006D34DD">
      <w:pPr>
        <w:tabs>
          <w:tab w:val="left" w:pos="142"/>
        </w:tabs>
        <w:autoSpaceDE w:val="0"/>
        <w:autoSpaceDN w:val="0"/>
        <w:adjustRightInd w:val="0"/>
        <w:spacing w:after="0"/>
        <w:ind w:right="-3" w:firstLine="851"/>
        <w:jc w:val="both"/>
        <w:rPr>
          <w:rFonts w:ascii="Times New Roman" w:hAnsi="Times New Roman" w:cs="Times New Roman"/>
          <w:spacing w:val="2"/>
          <w:sz w:val="26"/>
          <w:szCs w:val="26"/>
        </w:rPr>
      </w:pPr>
      <w:r w:rsidRPr="006D34DD">
        <w:rPr>
          <w:rFonts w:ascii="Times New Roman" w:hAnsi="Times New Roman" w:cs="Times New Roman"/>
          <w:spacing w:val="2"/>
          <w:sz w:val="26"/>
          <w:szCs w:val="26"/>
        </w:rPr>
        <w:t>­</w:t>
      </w:r>
      <w:r w:rsidRPr="006D34DD">
        <w:rPr>
          <w:rFonts w:ascii="Times New Roman" w:hAnsi="Times New Roman" w:cs="Times New Roman"/>
          <w:spacing w:val="2"/>
          <w:sz w:val="26"/>
          <w:szCs w:val="26"/>
        </w:rPr>
        <w:tab/>
        <w:t>выделение целенаправленного финансирования на улучшение санитарно-технического состояния объектов водоснабжения (проведение планово - профилактических работ по обслуживанию водопроводных сетей, благоустройство зон санитарной охраны источников водоснабжения);</w:t>
      </w:r>
    </w:p>
    <w:p w:rsidR="006D34DD" w:rsidRPr="006D34DD" w:rsidRDefault="006D34DD" w:rsidP="006D34DD">
      <w:pPr>
        <w:tabs>
          <w:tab w:val="left" w:pos="142"/>
        </w:tabs>
        <w:autoSpaceDE w:val="0"/>
        <w:autoSpaceDN w:val="0"/>
        <w:adjustRightInd w:val="0"/>
        <w:spacing w:after="0"/>
        <w:ind w:right="-3" w:firstLine="851"/>
        <w:jc w:val="both"/>
        <w:rPr>
          <w:rFonts w:ascii="Times New Roman" w:hAnsi="Times New Roman" w:cs="Times New Roman"/>
          <w:spacing w:val="2"/>
          <w:sz w:val="26"/>
          <w:szCs w:val="26"/>
        </w:rPr>
      </w:pPr>
      <w:r w:rsidRPr="006D34DD">
        <w:rPr>
          <w:rFonts w:ascii="Times New Roman" w:hAnsi="Times New Roman" w:cs="Times New Roman"/>
          <w:spacing w:val="2"/>
          <w:sz w:val="26"/>
          <w:szCs w:val="26"/>
        </w:rPr>
        <w:t>­</w:t>
      </w:r>
      <w:r w:rsidRPr="006D34DD">
        <w:rPr>
          <w:rFonts w:ascii="Times New Roman" w:hAnsi="Times New Roman" w:cs="Times New Roman"/>
          <w:spacing w:val="2"/>
          <w:sz w:val="26"/>
          <w:szCs w:val="26"/>
        </w:rPr>
        <w:tab/>
        <w:t xml:space="preserve">вести перекладку изношенных сетей водопровода и строительство новых участков из современных материалов с </w:t>
      </w:r>
      <w:proofErr w:type="spellStart"/>
      <w:r w:rsidRPr="006D34DD">
        <w:rPr>
          <w:rFonts w:ascii="Times New Roman" w:hAnsi="Times New Roman" w:cs="Times New Roman"/>
          <w:spacing w:val="2"/>
          <w:sz w:val="26"/>
          <w:szCs w:val="26"/>
        </w:rPr>
        <w:t>закольцовкой</w:t>
      </w:r>
      <w:proofErr w:type="spellEnd"/>
      <w:r w:rsidRPr="006D34DD">
        <w:rPr>
          <w:rFonts w:ascii="Times New Roman" w:hAnsi="Times New Roman" w:cs="Times New Roman"/>
          <w:spacing w:val="2"/>
          <w:sz w:val="26"/>
          <w:szCs w:val="26"/>
        </w:rPr>
        <w:t xml:space="preserve"> тупиковых участков водопровода;</w:t>
      </w:r>
    </w:p>
    <w:p w:rsidR="00F83E0B" w:rsidRDefault="006D34DD" w:rsidP="006D34DD">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6D34DD">
        <w:rPr>
          <w:rFonts w:ascii="Times New Roman" w:hAnsi="Times New Roman" w:cs="Times New Roman"/>
          <w:spacing w:val="2"/>
          <w:sz w:val="26"/>
          <w:szCs w:val="26"/>
        </w:rPr>
        <w:t>­</w:t>
      </w:r>
      <w:r w:rsidRPr="006D34DD">
        <w:rPr>
          <w:rFonts w:ascii="Times New Roman" w:hAnsi="Times New Roman" w:cs="Times New Roman"/>
          <w:spacing w:val="2"/>
          <w:sz w:val="26"/>
          <w:szCs w:val="26"/>
        </w:rPr>
        <w:tab/>
        <w:t>вести модернизацию сооружений водопровода с заменой морально устаревшего технологического оборудования.</w:t>
      </w:r>
    </w:p>
    <w:p w:rsidR="00DF26DA" w:rsidRPr="006A506D" w:rsidRDefault="00DF26DA"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6A506D">
        <w:rPr>
          <w:rFonts w:ascii="Times New Roman" w:hAnsi="Times New Roman" w:cs="Times New Roman"/>
          <w:b/>
          <w:sz w:val="26"/>
          <w:szCs w:val="26"/>
        </w:rPr>
        <w:t>Водоотведение</w:t>
      </w:r>
    </w:p>
    <w:p w:rsidR="008B0C2C" w:rsidRPr="006A506D" w:rsidRDefault="008B0C2C" w:rsidP="008B0C2C">
      <w:pPr>
        <w:widowControl w:val="0"/>
        <w:suppressAutoHyphens/>
        <w:spacing w:after="0"/>
        <w:ind w:firstLine="851"/>
        <w:jc w:val="both"/>
        <w:rPr>
          <w:rFonts w:ascii="Times New Roman" w:eastAsia="Times New Roman" w:hAnsi="Times New Roman" w:cs="Times New Roman"/>
          <w:b/>
          <w:i/>
          <w:sz w:val="26"/>
          <w:szCs w:val="26"/>
        </w:rPr>
      </w:pPr>
      <w:r w:rsidRPr="006A506D">
        <w:rPr>
          <w:rFonts w:ascii="Times New Roman" w:eastAsia="Times New Roman" w:hAnsi="Times New Roman" w:cs="Times New Roman"/>
          <w:b/>
          <w:i/>
          <w:sz w:val="26"/>
          <w:szCs w:val="26"/>
        </w:rPr>
        <w:t>Существующее положение</w:t>
      </w:r>
    </w:p>
    <w:p w:rsidR="00F4490D" w:rsidRPr="00F4490D" w:rsidRDefault="00F4490D" w:rsidP="00F4490D">
      <w:pPr>
        <w:widowControl w:val="0"/>
        <w:suppressAutoHyphens/>
        <w:spacing w:after="0"/>
        <w:ind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 xml:space="preserve">Охват населения системой водоотведения в сёлах </w:t>
      </w:r>
      <w:proofErr w:type="spellStart"/>
      <w:r w:rsidRPr="00F4490D">
        <w:rPr>
          <w:rFonts w:ascii="Times New Roman" w:eastAsia="Times New Roman" w:hAnsi="Times New Roman" w:cs="Times New Roman"/>
          <w:sz w:val="26"/>
          <w:szCs w:val="26"/>
        </w:rPr>
        <w:t>Беляевского</w:t>
      </w:r>
      <w:proofErr w:type="spellEnd"/>
      <w:r w:rsidRPr="00F4490D">
        <w:rPr>
          <w:rFonts w:ascii="Times New Roman" w:eastAsia="Times New Roman" w:hAnsi="Times New Roman" w:cs="Times New Roman"/>
          <w:sz w:val="26"/>
          <w:szCs w:val="26"/>
        </w:rPr>
        <w:t xml:space="preserve"> сельсовета составляет 10%.</w:t>
      </w:r>
    </w:p>
    <w:p w:rsidR="00522D58" w:rsidRDefault="00F4490D" w:rsidP="00F4490D">
      <w:pPr>
        <w:widowControl w:val="0"/>
        <w:suppressAutoHyphens/>
        <w:spacing w:after="0"/>
        <w:ind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 xml:space="preserve">Канализационные сети – 5,2 км. Пропуск сточных вод -51 </w:t>
      </w:r>
      <w:proofErr w:type="spellStart"/>
      <w:r w:rsidRPr="00F4490D">
        <w:rPr>
          <w:rFonts w:ascii="Times New Roman" w:eastAsia="Times New Roman" w:hAnsi="Times New Roman" w:cs="Times New Roman"/>
          <w:sz w:val="26"/>
          <w:szCs w:val="26"/>
        </w:rPr>
        <w:t>тыс</w:t>
      </w:r>
      <w:proofErr w:type="spellEnd"/>
      <w:r w:rsidRPr="00F4490D">
        <w:rPr>
          <w:rFonts w:ascii="Times New Roman" w:eastAsia="Times New Roman" w:hAnsi="Times New Roman" w:cs="Times New Roman"/>
          <w:sz w:val="26"/>
          <w:szCs w:val="26"/>
        </w:rPr>
        <w:t xml:space="preserve"> </w:t>
      </w:r>
      <w:proofErr w:type="spellStart"/>
      <w:r w:rsidRPr="00F4490D">
        <w:rPr>
          <w:rFonts w:ascii="Times New Roman" w:eastAsia="Times New Roman" w:hAnsi="Times New Roman" w:cs="Times New Roman"/>
          <w:sz w:val="26"/>
          <w:szCs w:val="26"/>
        </w:rPr>
        <w:t>куб.м</w:t>
      </w:r>
      <w:proofErr w:type="spellEnd"/>
      <w:r w:rsidRPr="00F4490D">
        <w:rPr>
          <w:rFonts w:ascii="Times New Roman" w:eastAsia="Times New Roman" w:hAnsi="Times New Roman" w:cs="Times New Roman"/>
          <w:sz w:val="26"/>
          <w:szCs w:val="26"/>
        </w:rPr>
        <w:t>. Канализационная насосная станция, произв.137м3/сутки с перекачкой стоков до 50тыс.м3 в год на очистные сооружения произв.400м3/сутки.</w:t>
      </w:r>
    </w:p>
    <w:p w:rsidR="00996DEA" w:rsidRPr="00996DEA" w:rsidRDefault="00996DEA" w:rsidP="00996DEA">
      <w:pPr>
        <w:widowControl w:val="0"/>
        <w:suppressAutoHyphens/>
        <w:spacing w:after="0"/>
        <w:ind w:firstLine="851"/>
        <w:jc w:val="both"/>
        <w:rPr>
          <w:rFonts w:ascii="Times New Roman" w:eastAsia="Times New Roman" w:hAnsi="Times New Roman" w:cs="Times New Roman"/>
          <w:sz w:val="26"/>
          <w:szCs w:val="26"/>
        </w:rPr>
      </w:pPr>
      <w:r w:rsidRPr="00996DEA">
        <w:rPr>
          <w:rFonts w:ascii="Times New Roman" w:eastAsia="Times New Roman" w:hAnsi="Times New Roman" w:cs="Times New Roman"/>
          <w:sz w:val="26"/>
          <w:szCs w:val="26"/>
        </w:rPr>
        <w:t>Причиной загрязнения водоемов могут послужить неочищенные сточные воды населенных пунктов, промпредприятий и ливнестоки с полей и животноводческих объектов.</w:t>
      </w:r>
    </w:p>
    <w:p w:rsidR="00996DEA" w:rsidRPr="00996DEA" w:rsidRDefault="00996DEA" w:rsidP="00996DEA">
      <w:pPr>
        <w:widowControl w:val="0"/>
        <w:suppressAutoHyphens/>
        <w:spacing w:after="0"/>
        <w:ind w:firstLine="851"/>
        <w:jc w:val="both"/>
        <w:rPr>
          <w:rFonts w:ascii="Times New Roman" w:eastAsia="Times New Roman" w:hAnsi="Times New Roman" w:cs="Times New Roman"/>
          <w:sz w:val="26"/>
          <w:szCs w:val="26"/>
        </w:rPr>
      </w:pPr>
      <w:r w:rsidRPr="00996DEA">
        <w:rPr>
          <w:rFonts w:ascii="Times New Roman" w:eastAsia="Times New Roman" w:hAnsi="Times New Roman" w:cs="Times New Roman"/>
          <w:sz w:val="26"/>
          <w:szCs w:val="26"/>
        </w:rPr>
        <w:t xml:space="preserve">В Оренбургской области проектом намечается </w:t>
      </w:r>
      <w:proofErr w:type="spellStart"/>
      <w:r w:rsidRPr="00996DEA">
        <w:rPr>
          <w:rFonts w:ascii="Times New Roman" w:eastAsia="Times New Roman" w:hAnsi="Times New Roman" w:cs="Times New Roman"/>
          <w:sz w:val="26"/>
          <w:szCs w:val="26"/>
        </w:rPr>
        <w:t>канализование</w:t>
      </w:r>
      <w:proofErr w:type="spellEnd"/>
      <w:r w:rsidRPr="00996DEA">
        <w:rPr>
          <w:rFonts w:ascii="Times New Roman" w:eastAsia="Times New Roman" w:hAnsi="Times New Roman" w:cs="Times New Roman"/>
          <w:sz w:val="26"/>
          <w:szCs w:val="26"/>
        </w:rPr>
        <w:t xml:space="preserve"> централизованными системами развивающихся населенных пунктов с численностью жителей более 200 чел, в остальных - автономными системами заводского изготовления. Строительство централизованных систем в малых населенных пунктах экономически невыгодно из-за слишком большой себестоимости очистки 1 м3 стока.</w:t>
      </w:r>
    </w:p>
    <w:p w:rsidR="00996DEA" w:rsidRPr="00996DEA" w:rsidRDefault="00996DEA" w:rsidP="00996DEA">
      <w:pPr>
        <w:widowControl w:val="0"/>
        <w:suppressAutoHyphens/>
        <w:spacing w:after="0"/>
        <w:ind w:firstLine="851"/>
        <w:jc w:val="both"/>
        <w:rPr>
          <w:rFonts w:ascii="Times New Roman" w:eastAsia="Times New Roman" w:hAnsi="Times New Roman" w:cs="Times New Roman"/>
          <w:sz w:val="26"/>
          <w:szCs w:val="26"/>
        </w:rPr>
      </w:pPr>
      <w:r w:rsidRPr="00996DEA">
        <w:rPr>
          <w:rFonts w:ascii="Times New Roman" w:eastAsia="Times New Roman" w:hAnsi="Times New Roman" w:cs="Times New Roman"/>
          <w:sz w:val="26"/>
          <w:szCs w:val="26"/>
        </w:rPr>
        <w:t>Проектом предлагается стоки животноводческих комплексов очищать на локальных очистных сооружениях (ЛОС) либо до степени, разрешенной к приему в систему водоотведения, либо полностью до нормативных показателей, разрешенных к сбросу в водные объекты.</w:t>
      </w:r>
    </w:p>
    <w:p w:rsidR="00996DEA" w:rsidRPr="00996DEA" w:rsidRDefault="00996DEA" w:rsidP="00996DEA">
      <w:pPr>
        <w:widowControl w:val="0"/>
        <w:suppressAutoHyphens/>
        <w:spacing w:after="0"/>
        <w:ind w:firstLine="851"/>
        <w:jc w:val="both"/>
        <w:rPr>
          <w:rFonts w:ascii="Times New Roman" w:eastAsia="Times New Roman" w:hAnsi="Times New Roman" w:cs="Times New Roman"/>
          <w:sz w:val="26"/>
          <w:szCs w:val="26"/>
        </w:rPr>
      </w:pPr>
      <w:r w:rsidRPr="00996DEA">
        <w:rPr>
          <w:rFonts w:ascii="Times New Roman" w:eastAsia="Times New Roman" w:hAnsi="Times New Roman" w:cs="Times New Roman"/>
          <w:sz w:val="26"/>
          <w:szCs w:val="26"/>
        </w:rPr>
        <w:t>Стоки промпредприятий должны очищаться на ЛОС до показателей, разрешенных к сбросу в централизованные системы  водоотведения населенных пунктов, в соответствии с «Правилами приема производственных сточных вод в системы канализации населенных пунктов».</w:t>
      </w:r>
    </w:p>
    <w:p w:rsidR="00996DEA" w:rsidRPr="00996DEA" w:rsidRDefault="00996DEA" w:rsidP="00996DEA">
      <w:pPr>
        <w:widowControl w:val="0"/>
        <w:suppressAutoHyphens/>
        <w:spacing w:after="0"/>
        <w:ind w:firstLine="851"/>
        <w:jc w:val="both"/>
        <w:rPr>
          <w:rFonts w:ascii="Times New Roman" w:eastAsia="Times New Roman" w:hAnsi="Times New Roman" w:cs="Times New Roman"/>
          <w:sz w:val="26"/>
          <w:szCs w:val="26"/>
        </w:rPr>
      </w:pPr>
      <w:r w:rsidRPr="00996DEA">
        <w:rPr>
          <w:rFonts w:ascii="Times New Roman" w:eastAsia="Times New Roman" w:hAnsi="Times New Roman" w:cs="Times New Roman"/>
          <w:sz w:val="26"/>
          <w:szCs w:val="26"/>
        </w:rPr>
        <w:t xml:space="preserve">Размещение населенных пунктов, а также развитая гидрографическая сеть </w:t>
      </w:r>
      <w:r w:rsidRPr="00996DEA">
        <w:rPr>
          <w:rFonts w:ascii="Times New Roman" w:eastAsia="Times New Roman" w:hAnsi="Times New Roman" w:cs="Times New Roman"/>
          <w:sz w:val="26"/>
          <w:szCs w:val="26"/>
        </w:rPr>
        <w:lastRenderedPageBreak/>
        <w:t>больших, малых и средних рек обуславливает размещение самостоятельных систем водоотведения для каждого населенного пункта, с выпуском очищенных сточных вод (по полной биологической схеме с системой доочистки) в водный объект ниже по течению вне населенного пункта. В соответствии с требованиями по защите водных объектов и населения, выпуски проектируются разного технического типа, рассчитываются на нормативную степень смешения с водой водоема до безопасных в санитарном отношении пределов по качеству воды в водоприемнике.</w:t>
      </w:r>
    </w:p>
    <w:p w:rsidR="00AB5F6B" w:rsidRDefault="00996DEA" w:rsidP="00996DEA">
      <w:pPr>
        <w:widowControl w:val="0"/>
        <w:suppressAutoHyphens/>
        <w:spacing w:after="0"/>
        <w:ind w:firstLine="851"/>
        <w:jc w:val="both"/>
        <w:rPr>
          <w:rFonts w:ascii="Times New Roman" w:eastAsia="Times New Roman" w:hAnsi="Times New Roman" w:cs="Times New Roman"/>
          <w:b/>
          <w:i/>
          <w:sz w:val="26"/>
          <w:szCs w:val="26"/>
        </w:rPr>
      </w:pPr>
      <w:r w:rsidRPr="00996DEA">
        <w:rPr>
          <w:rFonts w:ascii="Times New Roman" w:eastAsia="Times New Roman" w:hAnsi="Times New Roman" w:cs="Times New Roman"/>
          <w:sz w:val="26"/>
          <w:szCs w:val="26"/>
        </w:rPr>
        <w:t>Особую тревогу вызывают отходы животноводческих ферм, которые вывозятся и разбрасываются в неустановленных местах, активно загрязняя поверхностные воды, почву и подземные горизонты. Население нечистоты сбрасывает в выгребные ямы, откуда незначительная часть вывозится в специально отведенные места.</w:t>
      </w:r>
    </w:p>
    <w:p w:rsidR="006A506D" w:rsidRPr="006A506D" w:rsidRDefault="006A506D" w:rsidP="006A506D">
      <w:pPr>
        <w:widowControl w:val="0"/>
        <w:suppressAutoHyphens/>
        <w:spacing w:after="0"/>
        <w:ind w:firstLine="851"/>
        <w:jc w:val="both"/>
        <w:rPr>
          <w:rFonts w:ascii="Times New Roman" w:eastAsia="Times New Roman" w:hAnsi="Times New Roman" w:cs="Times New Roman"/>
          <w:b/>
          <w:i/>
          <w:sz w:val="26"/>
          <w:szCs w:val="26"/>
        </w:rPr>
      </w:pPr>
      <w:r w:rsidRPr="006A506D">
        <w:rPr>
          <w:rFonts w:ascii="Times New Roman" w:eastAsia="Times New Roman" w:hAnsi="Times New Roman" w:cs="Times New Roman"/>
          <w:b/>
          <w:i/>
          <w:sz w:val="26"/>
          <w:szCs w:val="26"/>
        </w:rPr>
        <w:t>Проектное предложение</w:t>
      </w:r>
    </w:p>
    <w:p w:rsidR="00F4490D" w:rsidRPr="00F4490D" w:rsidRDefault="00F4490D" w:rsidP="00F4490D">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С целью улучшения санитарной обстановки, уменьшения загрязнения водных объектов, необходимо выполнить следующие мероприятия:</w:t>
      </w:r>
    </w:p>
    <w:p w:rsidR="00F4490D" w:rsidRPr="00F4490D" w:rsidRDefault="00F4490D" w:rsidP="00F4490D">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w:t>
      </w:r>
      <w:r w:rsidRPr="00F4490D">
        <w:rPr>
          <w:rFonts w:ascii="Times New Roman" w:eastAsia="Times New Roman" w:hAnsi="Times New Roman" w:cs="Times New Roman"/>
          <w:sz w:val="26"/>
          <w:szCs w:val="26"/>
        </w:rPr>
        <w:tab/>
        <w:t>организация централизованной хозяйственно-бытовой системы водоотведения, включающая  проектирование и строительство сборных и отводящих коллекторов, насосных станций и очистных сооружений хозяйственно-бытового стока в  поселке Беляевка  и проектируемой жилой застройке. Все выпуски очищенных стоков должны быть расположены в строгом соответствии со СНиП 2.04.03-85 и др. нормативными документами;</w:t>
      </w:r>
    </w:p>
    <w:p w:rsidR="00F4490D" w:rsidRPr="00F4490D" w:rsidRDefault="00F4490D" w:rsidP="00F4490D">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w:t>
      </w:r>
      <w:r w:rsidRPr="00F4490D">
        <w:rPr>
          <w:rFonts w:ascii="Times New Roman" w:eastAsia="Times New Roman" w:hAnsi="Times New Roman" w:cs="Times New Roman"/>
          <w:sz w:val="26"/>
          <w:szCs w:val="26"/>
        </w:rPr>
        <w:tab/>
        <w:t>строительство станции ультрафиолетового обеззараживания очищенных сточных вод;</w:t>
      </w:r>
    </w:p>
    <w:p w:rsidR="00996DEA" w:rsidRDefault="00F4490D" w:rsidP="00F4490D">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F4490D">
        <w:rPr>
          <w:rFonts w:ascii="Times New Roman" w:eastAsia="Times New Roman" w:hAnsi="Times New Roman" w:cs="Times New Roman"/>
          <w:sz w:val="26"/>
          <w:szCs w:val="26"/>
        </w:rPr>
        <w:t>­</w:t>
      </w:r>
      <w:r w:rsidRPr="00F4490D">
        <w:rPr>
          <w:rFonts w:ascii="Times New Roman" w:eastAsia="Times New Roman" w:hAnsi="Times New Roman" w:cs="Times New Roman"/>
          <w:sz w:val="26"/>
          <w:szCs w:val="26"/>
        </w:rPr>
        <w:tab/>
        <w:t xml:space="preserve">в целях защиты поверхностных и подземных вод в зоне хозяйственной деятельности предусматривается строительство сливных станций для </w:t>
      </w:r>
      <w:proofErr w:type="spellStart"/>
      <w:r w:rsidRPr="00F4490D">
        <w:rPr>
          <w:rFonts w:ascii="Times New Roman" w:eastAsia="Times New Roman" w:hAnsi="Times New Roman" w:cs="Times New Roman"/>
          <w:sz w:val="26"/>
          <w:szCs w:val="26"/>
        </w:rPr>
        <w:t>неканализованной</w:t>
      </w:r>
      <w:proofErr w:type="spellEnd"/>
      <w:r w:rsidRPr="00F4490D">
        <w:rPr>
          <w:rFonts w:ascii="Times New Roman" w:eastAsia="Times New Roman" w:hAnsi="Times New Roman" w:cs="Times New Roman"/>
          <w:sz w:val="26"/>
          <w:szCs w:val="26"/>
        </w:rPr>
        <w:t xml:space="preserve"> части поселений и специальных очистных сооружений канализации животноводческих ферм.</w:t>
      </w:r>
    </w:p>
    <w:p w:rsidR="00F4490D" w:rsidRDefault="00F4490D"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DF26DA" w:rsidRPr="00EA046E" w:rsidRDefault="00DF26DA"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EA046E">
        <w:rPr>
          <w:rFonts w:ascii="Times New Roman" w:hAnsi="Times New Roman" w:cs="Times New Roman"/>
          <w:b/>
          <w:sz w:val="26"/>
          <w:szCs w:val="26"/>
        </w:rPr>
        <w:t>Газоснабжение</w:t>
      </w:r>
    </w:p>
    <w:p w:rsidR="008B0C2C" w:rsidRPr="008B0C2C" w:rsidRDefault="008B0C2C" w:rsidP="00AB5F6B">
      <w:pPr>
        <w:spacing w:after="0"/>
        <w:ind w:firstLine="709"/>
        <w:rPr>
          <w:rFonts w:ascii="Times New Roman" w:hAnsi="Times New Roman" w:cs="Times New Roman"/>
          <w:b/>
          <w:i/>
          <w:sz w:val="26"/>
          <w:szCs w:val="26"/>
        </w:rPr>
      </w:pPr>
      <w:r w:rsidRPr="008B0C2C">
        <w:rPr>
          <w:rFonts w:ascii="Times New Roman" w:hAnsi="Times New Roman" w:cs="Times New Roman"/>
          <w:b/>
          <w:i/>
          <w:sz w:val="26"/>
          <w:szCs w:val="26"/>
        </w:rPr>
        <w:t>Существующее положение</w:t>
      </w:r>
    </w:p>
    <w:p w:rsidR="00996DEA" w:rsidRPr="00996DEA" w:rsidRDefault="00996DEA" w:rsidP="00996DEA">
      <w:pPr>
        <w:tabs>
          <w:tab w:val="left" w:pos="142"/>
        </w:tabs>
        <w:autoSpaceDE w:val="0"/>
        <w:autoSpaceDN w:val="0"/>
        <w:adjustRightInd w:val="0"/>
        <w:spacing w:after="0" w:line="120" w:lineRule="atLeast"/>
        <w:ind w:right="-3" w:firstLine="851"/>
        <w:jc w:val="both"/>
        <w:rPr>
          <w:rFonts w:ascii="Times New Roman" w:eastAsia="Times New Roman" w:hAnsi="Times New Roman" w:cs="Times New Roman"/>
          <w:sz w:val="26"/>
          <w:szCs w:val="26"/>
          <w:lang w:eastAsia="ru-RU"/>
        </w:rPr>
      </w:pPr>
      <w:r w:rsidRPr="00996DEA">
        <w:rPr>
          <w:rFonts w:ascii="Times New Roman" w:eastAsia="Times New Roman" w:hAnsi="Times New Roman" w:cs="Times New Roman"/>
          <w:sz w:val="26"/>
          <w:szCs w:val="26"/>
          <w:lang w:eastAsia="ru-RU"/>
        </w:rPr>
        <w:t xml:space="preserve">Газоснабжение населенных пунктов входящих в </w:t>
      </w:r>
      <w:proofErr w:type="spellStart"/>
      <w:r w:rsidR="00152E37">
        <w:rPr>
          <w:rFonts w:ascii="Times New Roman" w:eastAsia="Times New Roman" w:hAnsi="Times New Roman" w:cs="Times New Roman"/>
          <w:sz w:val="26"/>
          <w:szCs w:val="26"/>
          <w:lang w:eastAsia="ru-RU"/>
        </w:rPr>
        <w:t>Беляевс</w:t>
      </w:r>
      <w:r w:rsidRPr="00996DEA">
        <w:rPr>
          <w:rFonts w:ascii="Times New Roman" w:eastAsia="Times New Roman" w:hAnsi="Times New Roman" w:cs="Times New Roman"/>
          <w:sz w:val="26"/>
          <w:szCs w:val="26"/>
          <w:lang w:eastAsia="ru-RU"/>
        </w:rPr>
        <w:t>ком</w:t>
      </w:r>
      <w:proofErr w:type="spellEnd"/>
      <w:r w:rsidRPr="00996DEA">
        <w:rPr>
          <w:rFonts w:ascii="Times New Roman" w:eastAsia="Times New Roman" w:hAnsi="Times New Roman" w:cs="Times New Roman"/>
          <w:sz w:val="26"/>
          <w:szCs w:val="26"/>
          <w:lang w:eastAsia="ru-RU"/>
        </w:rPr>
        <w:t xml:space="preserve"> сельсовете осуществляется на базе природного газа, через автоматическую газовую распределительную станцию (АГРС).</w:t>
      </w:r>
    </w:p>
    <w:p w:rsidR="006D34DD" w:rsidRDefault="00996DEA" w:rsidP="00996DEA">
      <w:pPr>
        <w:tabs>
          <w:tab w:val="left" w:pos="142"/>
        </w:tabs>
        <w:autoSpaceDE w:val="0"/>
        <w:autoSpaceDN w:val="0"/>
        <w:adjustRightInd w:val="0"/>
        <w:spacing w:after="0" w:line="120" w:lineRule="atLeast"/>
        <w:ind w:right="-3" w:firstLine="851"/>
        <w:jc w:val="both"/>
        <w:rPr>
          <w:rFonts w:ascii="Times New Roman" w:eastAsia="Times New Roman" w:hAnsi="Times New Roman" w:cs="Times New Roman"/>
          <w:sz w:val="26"/>
          <w:szCs w:val="26"/>
          <w:lang w:eastAsia="ru-RU"/>
        </w:rPr>
      </w:pPr>
      <w:r w:rsidRPr="00996DEA">
        <w:rPr>
          <w:rFonts w:ascii="Times New Roman" w:eastAsia="Times New Roman" w:hAnsi="Times New Roman" w:cs="Times New Roman"/>
          <w:sz w:val="26"/>
          <w:szCs w:val="26"/>
          <w:lang w:eastAsia="ru-RU"/>
        </w:rPr>
        <w:t xml:space="preserve">Схема распределительных газовых сетей – двухступенчатая: высокого давления 12 кг/ см2 от АГРС до ГРП и низкого давления 0,0003 МПа, от ШРП до потребителя. </w:t>
      </w:r>
      <w:r w:rsidR="00253F46" w:rsidRPr="00253F46">
        <w:rPr>
          <w:rFonts w:ascii="Times New Roman" w:eastAsia="Times New Roman" w:hAnsi="Times New Roman" w:cs="Times New Roman"/>
          <w:sz w:val="26"/>
          <w:szCs w:val="26"/>
          <w:lang w:eastAsia="ru-RU"/>
        </w:rPr>
        <w:t>Всего на территории установлено 18 газораспределительных  устройства.</w:t>
      </w:r>
    </w:p>
    <w:p w:rsidR="00996DEA" w:rsidRDefault="006D34DD" w:rsidP="00996DEA">
      <w:pPr>
        <w:tabs>
          <w:tab w:val="left" w:pos="142"/>
        </w:tabs>
        <w:autoSpaceDE w:val="0"/>
        <w:autoSpaceDN w:val="0"/>
        <w:adjustRightInd w:val="0"/>
        <w:spacing w:after="0" w:line="120" w:lineRule="atLeast"/>
        <w:ind w:right="-3" w:firstLine="851"/>
        <w:jc w:val="both"/>
        <w:rPr>
          <w:rFonts w:ascii="Times New Roman" w:eastAsia="Times New Roman" w:hAnsi="Times New Roman" w:cs="Times New Roman"/>
          <w:sz w:val="26"/>
          <w:szCs w:val="26"/>
          <w:lang w:eastAsia="ru-RU"/>
        </w:rPr>
      </w:pPr>
      <w:r w:rsidRPr="006D34DD">
        <w:rPr>
          <w:rFonts w:ascii="Times New Roman" w:eastAsia="Times New Roman" w:hAnsi="Times New Roman" w:cs="Times New Roman"/>
          <w:sz w:val="26"/>
          <w:szCs w:val="26"/>
          <w:lang w:eastAsia="ru-RU"/>
        </w:rPr>
        <w:t>Одиночное протяжение уличной газовой сети</w:t>
      </w:r>
      <w:r>
        <w:rPr>
          <w:rFonts w:ascii="Times New Roman" w:eastAsia="Times New Roman" w:hAnsi="Times New Roman" w:cs="Times New Roman"/>
          <w:sz w:val="26"/>
          <w:szCs w:val="26"/>
          <w:lang w:eastAsia="ru-RU"/>
        </w:rPr>
        <w:t xml:space="preserve"> – 62767 м.</w:t>
      </w:r>
    </w:p>
    <w:p w:rsidR="00101A9D" w:rsidRDefault="00101A9D" w:rsidP="00996DEA">
      <w:pPr>
        <w:tabs>
          <w:tab w:val="left" w:pos="142"/>
        </w:tabs>
        <w:autoSpaceDE w:val="0"/>
        <w:autoSpaceDN w:val="0"/>
        <w:adjustRightInd w:val="0"/>
        <w:spacing w:after="0" w:line="120" w:lineRule="atLeast"/>
        <w:ind w:right="-3" w:firstLine="851"/>
        <w:jc w:val="both"/>
        <w:rPr>
          <w:rFonts w:ascii="Times New Roman" w:eastAsia="Times New Roman" w:hAnsi="Times New Roman" w:cs="Times New Roman"/>
          <w:sz w:val="26"/>
          <w:szCs w:val="26"/>
          <w:lang w:eastAsia="ru-RU"/>
        </w:rPr>
      </w:pPr>
    </w:p>
    <w:p w:rsidR="00A65409" w:rsidRPr="00A65409" w:rsidRDefault="00A65409" w:rsidP="00996DEA">
      <w:pPr>
        <w:tabs>
          <w:tab w:val="left" w:pos="142"/>
        </w:tabs>
        <w:autoSpaceDE w:val="0"/>
        <w:autoSpaceDN w:val="0"/>
        <w:adjustRightInd w:val="0"/>
        <w:spacing w:after="0" w:line="120" w:lineRule="atLeast"/>
        <w:ind w:right="-3" w:firstLine="851"/>
        <w:jc w:val="both"/>
        <w:rPr>
          <w:rFonts w:ascii="Times New Roman" w:eastAsia="Times New Roman" w:hAnsi="Times New Roman" w:cs="Times New Roman"/>
          <w:b/>
          <w:i/>
          <w:sz w:val="26"/>
          <w:szCs w:val="26"/>
        </w:rPr>
      </w:pPr>
      <w:r w:rsidRPr="00A65409">
        <w:rPr>
          <w:rFonts w:ascii="Times New Roman" w:eastAsia="Times New Roman" w:hAnsi="Times New Roman" w:cs="Times New Roman"/>
          <w:b/>
          <w:i/>
          <w:sz w:val="26"/>
          <w:szCs w:val="26"/>
        </w:rPr>
        <w:t>Проектные предложения</w:t>
      </w:r>
    </w:p>
    <w:p w:rsidR="00996DEA" w:rsidRPr="00996DEA" w:rsidRDefault="00996DEA" w:rsidP="00996DEA">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lang w:eastAsia="ru-RU"/>
        </w:rPr>
      </w:pPr>
      <w:r w:rsidRPr="00996DEA">
        <w:rPr>
          <w:rFonts w:ascii="Times New Roman" w:eastAsia="Times New Roman" w:hAnsi="Times New Roman" w:cs="Times New Roman"/>
          <w:sz w:val="26"/>
          <w:szCs w:val="26"/>
          <w:lang w:eastAsia="ru-RU"/>
        </w:rPr>
        <w:t>При проектировании газопроводов к новым кварталам учитывать данные ранее разработанных схем газоснабжения. Газоснабжение проектируемых кварталов предлагается предусмотреть от существующих газопроводов с учетом дополнительных нагрузок на ГРП. Дополнительно предусматривается прокладка газопроводов высокого и низкого давления.</w:t>
      </w:r>
    </w:p>
    <w:p w:rsidR="00E614D8" w:rsidRDefault="00996DEA" w:rsidP="00996DEA">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lang w:eastAsia="ru-RU"/>
        </w:rPr>
      </w:pPr>
      <w:r w:rsidRPr="00996DEA">
        <w:rPr>
          <w:rFonts w:ascii="Times New Roman" w:eastAsia="Times New Roman" w:hAnsi="Times New Roman" w:cs="Times New Roman"/>
          <w:sz w:val="26"/>
          <w:szCs w:val="26"/>
          <w:lang w:eastAsia="ru-RU"/>
        </w:rPr>
        <w:t>На  перспективу расход газа учитывается на коммунально-бытовые нужды из расчета 200 м3/год на одного жителя и отопления малоэтажной застройки исходя из месячной нормы расхода 8,5 м3 на 1 м2 обтапливаемой общей площади в месяц.</w:t>
      </w:r>
    </w:p>
    <w:p w:rsidR="00522D58" w:rsidRPr="00522D58" w:rsidRDefault="00522D58" w:rsidP="00522D58">
      <w:pPr>
        <w:tabs>
          <w:tab w:val="left" w:pos="142"/>
        </w:tabs>
        <w:autoSpaceDE w:val="0"/>
        <w:autoSpaceDN w:val="0"/>
        <w:adjustRightInd w:val="0"/>
        <w:spacing w:after="0"/>
        <w:ind w:right="-3" w:firstLine="851"/>
        <w:jc w:val="both"/>
        <w:rPr>
          <w:rFonts w:ascii="Times New Roman" w:hAnsi="Times New Roman" w:cs="Times New Roman"/>
          <w:sz w:val="26"/>
          <w:szCs w:val="26"/>
          <w:highlight w:val="yellow"/>
        </w:rPr>
      </w:pPr>
      <w:r w:rsidRPr="00522D58">
        <w:rPr>
          <w:rFonts w:ascii="Times New Roman" w:hAnsi="Times New Roman" w:cs="Times New Roman"/>
          <w:sz w:val="26"/>
          <w:szCs w:val="26"/>
          <w:highlight w:val="yellow"/>
        </w:rPr>
        <w:lastRenderedPageBreak/>
        <w:t>Генеральным планом предлагается:</w:t>
      </w:r>
    </w:p>
    <w:p w:rsidR="00522D58" w:rsidRPr="00522D58" w:rsidRDefault="00522D58" w:rsidP="00522D58">
      <w:pPr>
        <w:tabs>
          <w:tab w:val="left" w:pos="142"/>
        </w:tabs>
        <w:autoSpaceDE w:val="0"/>
        <w:autoSpaceDN w:val="0"/>
        <w:adjustRightInd w:val="0"/>
        <w:spacing w:after="0"/>
        <w:ind w:right="-3" w:firstLine="851"/>
        <w:jc w:val="both"/>
        <w:rPr>
          <w:rFonts w:ascii="Times New Roman" w:hAnsi="Times New Roman" w:cs="Times New Roman"/>
          <w:sz w:val="26"/>
          <w:szCs w:val="26"/>
        </w:rPr>
      </w:pPr>
      <w:r w:rsidRPr="00522D58">
        <w:rPr>
          <w:rFonts w:ascii="Times New Roman" w:hAnsi="Times New Roman" w:cs="Times New Roman"/>
          <w:sz w:val="26"/>
          <w:szCs w:val="26"/>
          <w:highlight w:val="yellow"/>
        </w:rPr>
        <w:t xml:space="preserve">1. Строительство газопровода в </w:t>
      </w:r>
      <w:proofErr w:type="spellStart"/>
      <w:r w:rsidRPr="00522D58">
        <w:rPr>
          <w:rFonts w:ascii="Times New Roman" w:hAnsi="Times New Roman" w:cs="Times New Roman"/>
          <w:sz w:val="26"/>
          <w:szCs w:val="26"/>
          <w:highlight w:val="yellow"/>
        </w:rPr>
        <w:t>Беляевском</w:t>
      </w:r>
      <w:proofErr w:type="spellEnd"/>
      <w:r w:rsidRPr="00522D58">
        <w:rPr>
          <w:rFonts w:ascii="Times New Roman" w:hAnsi="Times New Roman" w:cs="Times New Roman"/>
          <w:sz w:val="26"/>
          <w:szCs w:val="26"/>
          <w:highlight w:val="yellow"/>
        </w:rPr>
        <w:t xml:space="preserve"> сельсовете (юго-западная, часть, в новых планируемых кварталах населенных пунктов сельсовета).</w:t>
      </w:r>
    </w:p>
    <w:p w:rsidR="00522D58" w:rsidRDefault="00522D58"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DF26DA" w:rsidRPr="0058676D" w:rsidRDefault="00DF26DA"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58676D">
        <w:rPr>
          <w:rFonts w:ascii="Times New Roman" w:hAnsi="Times New Roman" w:cs="Times New Roman"/>
          <w:b/>
          <w:sz w:val="26"/>
          <w:szCs w:val="26"/>
        </w:rPr>
        <w:t>Электроснабжение</w:t>
      </w:r>
    </w:p>
    <w:p w:rsidR="008B0C2C" w:rsidRPr="008B0C2C" w:rsidRDefault="008B0C2C" w:rsidP="008B0C2C">
      <w:pPr>
        <w:tabs>
          <w:tab w:val="left" w:pos="142"/>
        </w:tabs>
        <w:autoSpaceDE w:val="0"/>
        <w:autoSpaceDN w:val="0"/>
        <w:adjustRightInd w:val="0"/>
        <w:spacing w:after="0"/>
        <w:ind w:right="-3" w:firstLine="851"/>
        <w:jc w:val="both"/>
        <w:rPr>
          <w:rFonts w:ascii="Times New Roman" w:eastAsia="Times New Roman" w:hAnsi="Times New Roman" w:cs="Times New Roman"/>
          <w:b/>
          <w:i/>
          <w:sz w:val="26"/>
          <w:szCs w:val="26"/>
        </w:rPr>
      </w:pPr>
      <w:r w:rsidRPr="008B0C2C">
        <w:rPr>
          <w:rFonts w:ascii="Times New Roman" w:eastAsia="Times New Roman" w:hAnsi="Times New Roman" w:cs="Times New Roman"/>
          <w:b/>
          <w:i/>
          <w:sz w:val="26"/>
          <w:szCs w:val="26"/>
        </w:rPr>
        <w:t>Существующее положение</w:t>
      </w:r>
    </w:p>
    <w:p w:rsidR="00F4490D" w:rsidRPr="00F4490D" w:rsidRDefault="00F4490D" w:rsidP="00F4490D">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 xml:space="preserve">Электроснабжение МО </w:t>
      </w:r>
      <w:proofErr w:type="spellStart"/>
      <w:r w:rsidRPr="00F4490D">
        <w:rPr>
          <w:rFonts w:ascii="Times New Roman" w:eastAsia="Times New Roman" w:hAnsi="Times New Roman" w:cs="Times New Roman"/>
          <w:sz w:val="26"/>
          <w:szCs w:val="26"/>
        </w:rPr>
        <w:t>Беляевский</w:t>
      </w:r>
      <w:proofErr w:type="spellEnd"/>
      <w:r w:rsidRPr="00F4490D">
        <w:rPr>
          <w:rFonts w:ascii="Times New Roman" w:eastAsia="Times New Roman" w:hAnsi="Times New Roman" w:cs="Times New Roman"/>
          <w:sz w:val="26"/>
          <w:szCs w:val="26"/>
        </w:rPr>
        <w:t xml:space="preserve">  сельсовет осуществляется от  подстанции 35/10 </w:t>
      </w:r>
      <w:proofErr w:type="spellStart"/>
      <w:r w:rsidRPr="00F4490D">
        <w:rPr>
          <w:rFonts w:ascii="Times New Roman" w:eastAsia="Times New Roman" w:hAnsi="Times New Roman" w:cs="Times New Roman"/>
          <w:sz w:val="26"/>
          <w:szCs w:val="26"/>
        </w:rPr>
        <w:t>кВ</w:t>
      </w:r>
      <w:proofErr w:type="spellEnd"/>
      <w:r w:rsidRPr="00F4490D">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Беляевская</w:t>
      </w:r>
      <w:proofErr w:type="spellEnd"/>
      <w:r>
        <w:rPr>
          <w:rFonts w:ascii="Times New Roman" w:eastAsia="Times New Roman" w:hAnsi="Times New Roman" w:cs="Times New Roman"/>
          <w:sz w:val="26"/>
          <w:szCs w:val="26"/>
        </w:rPr>
        <w:t xml:space="preserve">» </w:t>
      </w:r>
      <w:r w:rsidRPr="00F4490D">
        <w:rPr>
          <w:rFonts w:ascii="Times New Roman" w:eastAsia="Times New Roman" w:hAnsi="Times New Roman" w:cs="Times New Roman"/>
          <w:sz w:val="26"/>
          <w:szCs w:val="26"/>
        </w:rPr>
        <w:t xml:space="preserve">по линиям 10 </w:t>
      </w:r>
      <w:proofErr w:type="spellStart"/>
      <w:r w:rsidRPr="00F4490D">
        <w:rPr>
          <w:rFonts w:ascii="Times New Roman" w:eastAsia="Times New Roman" w:hAnsi="Times New Roman" w:cs="Times New Roman"/>
          <w:sz w:val="26"/>
          <w:szCs w:val="26"/>
        </w:rPr>
        <w:t>кВ</w:t>
      </w:r>
      <w:proofErr w:type="spellEnd"/>
      <w:r w:rsidRPr="00F4490D">
        <w:rPr>
          <w:rFonts w:ascii="Times New Roman" w:eastAsia="Times New Roman" w:hAnsi="Times New Roman" w:cs="Times New Roman"/>
          <w:sz w:val="26"/>
          <w:szCs w:val="26"/>
        </w:rPr>
        <w:t xml:space="preserve"> до трансформаторных подстанций (ТП). В муниципальном образовании имеется </w:t>
      </w:r>
      <w:r>
        <w:rPr>
          <w:rFonts w:ascii="Times New Roman" w:eastAsia="Times New Roman" w:hAnsi="Times New Roman" w:cs="Times New Roman"/>
          <w:sz w:val="26"/>
          <w:szCs w:val="26"/>
        </w:rPr>
        <w:t xml:space="preserve"> - </w:t>
      </w:r>
      <w:r w:rsidRPr="00F4490D">
        <w:rPr>
          <w:rFonts w:ascii="Times New Roman" w:eastAsia="Times New Roman" w:hAnsi="Times New Roman" w:cs="Times New Roman"/>
          <w:sz w:val="26"/>
          <w:szCs w:val="26"/>
        </w:rPr>
        <w:t xml:space="preserve">61 ТП с общей установленной мощностью 9429 </w:t>
      </w:r>
      <w:proofErr w:type="spellStart"/>
      <w:r w:rsidRPr="00F4490D">
        <w:rPr>
          <w:rFonts w:ascii="Times New Roman" w:eastAsia="Times New Roman" w:hAnsi="Times New Roman" w:cs="Times New Roman"/>
          <w:sz w:val="26"/>
          <w:szCs w:val="26"/>
        </w:rPr>
        <w:t>кВА</w:t>
      </w:r>
      <w:proofErr w:type="spellEnd"/>
      <w:r w:rsidRPr="00F4490D">
        <w:rPr>
          <w:rFonts w:ascii="Times New Roman" w:eastAsia="Times New Roman" w:hAnsi="Times New Roman" w:cs="Times New Roman"/>
          <w:sz w:val="26"/>
          <w:szCs w:val="26"/>
        </w:rPr>
        <w:t xml:space="preserve">.  Загруженность составляет 50 %. Протяженность электрических сетей 26,1 км. Общий износ электрических сетей 30 %. </w:t>
      </w:r>
    </w:p>
    <w:p w:rsidR="00F4490D" w:rsidRPr="00F4490D" w:rsidRDefault="00F4490D" w:rsidP="00F4490D">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 xml:space="preserve">Эксплуатацию и обслуживание электрических сетей и оборудования осуществляют </w:t>
      </w:r>
      <w:proofErr w:type="spellStart"/>
      <w:r w:rsidRPr="00F4490D">
        <w:rPr>
          <w:rFonts w:ascii="Times New Roman" w:eastAsia="Times New Roman" w:hAnsi="Times New Roman" w:cs="Times New Roman"/>
          <w:sz w:val="26"/>
          <w:szCs w:val="26"/>
        </w:rPr>
        <w:t>Беляевское</w:t>
      </w:r>
      <w:proofErr w:type="spellEnd"/>
      <w:r w:rsidRPr="00F4490D">
        <w:rPr>
          <w:rFonts w:ascii="Times New Roman" w:eastAsia="Times New Roman" w:hAnsi="Times New Roman" w:cs="Times New Roman"/>
          <w:sz w:val="26"/>
          <w:szCs w:val="26"/>
        </w:rPr>
        <w:t xml:space="preserve"> РЭС «</w:t>
      </w:r>
      <w:proofErr w:type="spellStart"/>
      <w:r w:rsidRPr="00F4490D">
        <w:rPr>
          <w:rFonts w:ascii="Times New Roman" w:eastAsia="Times New Roman" w:hAnsi="Times New Roman" w:cs="Times New Roman"/>
          <w:sz w:val="26"/>
          <w:szCs w:val="26"/>
        </w:rPr>
        <w:t>Беляевкакоммунэнерго</w:t>
      </w:r>
      <w:proofErr w:type="spellEnd"/>
      <w:r>
        <w:rPr>
          <w:rFonts w:ascii="Times New Roman" w:eastAsia="Times New Roman" w:hAnsi="Times New Roman" w:cs="Times New Roman"/>
          <w:sz w:val="26"/>
          <w:szCs w:val="26"/>
        </w:rPr>
        <w:t>»</w:t>
      </w:r>
      <w:r w:rsidRPr="00F4490D">
        <w:rPr>
          <w:rFonts w:ascii="Times New Roman" w:eastAsia="Times New Roman" w:hAnsi="Times New Roman" w:cs="Times New Roman"/>
          <w:sz w:val="26"/>
          <w:szCs w:val="26"/>
        </w:rPr>
        <w:t>.</w:t>
      </w:r>
    </w:p>
    <w:p w:rsidR="00A20EED" w:rsidRPr="00A65409" w:rsidRDefault="00A20EED" w:rsidP="00FC0BBA">
      <w:pPr>
        <w:tabs>
          <w:tab w:val="left" w:pos="142"/>
        </w:tabs>
        <w:autoSpaceDE w:val="0"/>
        <w:autoSpaceDN w:val="0"/>
        <w:adjustRightInd w:val="0"/>
        <w:spacing w:after="0"/>
        <w:ind w:right="-3" w:firstLine="851"/>
        <w:jc w:val="both"/>
        <w:rPr>
          <w:rFonts w:ascii="Times New Roman" w:eastAsia="Times New Roman" w:hAnsi="Times New Roman" w:cs="Times New Roman"/>
          <w:b/>
          <w:i/>
          <w:sz w:val="26"/>
          <w:szCs w:val="26"/>
        </w:rPr>
      </w:pPr>
      <w:r w:rsidRPr="00A65409">
        <w:rPr>
          <w:rFonts w:ascii="Times New Roman" w:eastAsia="Times New Roman" w:hAnsi="Times New Roman" w:cs="Times New Roman"/>
          <w:b/>
          <w:i/>
          <w:sz w:val="26"/>
          <w:szCs w:val="26"/>
        </w:rPr>
        <w:t>Проектные предложения</w:t>
      </w:r>
    </w:p>
    <w:p w:rsidR="00F4490D" w:rsidRPr="00F4490D" w:rsidRDefault="00F4490D" w:rsidP="00F4490D">
      <w:pPr>
        <w:spacing w:after="0" w:line="240" w:lineRule="auto"/>
        <w:ind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Проектные решения и удельные нормативные показатели, положенные в основу проекта, приняты в соответствии со СНиП 2.07.01-89*.</w:t>
      </w:r>
    </w:p>
    <w:p w:rsidR="00F4490D" w:rsidRPr="00F4490D" w:rsidRDefault="00F4490D" w:rsidP="00F4490D">
      <w:pPr>
        <w:spacing w:after="0" w:line="240" w:lineRule="auto"/>
        <w:ind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Потребность в электроэнергии на расчетный период, при норме электропотребления для сельских поселений 950 кВт час/год на 1 человека, составит – 1440000 кВт час/год, Данная потребность покрывается имеющейся установленной мощностью источников электроснабжения.</w:t>
      </w:r>
    </w:p>
    <w:p w:rsidR="00F4490D" w:rsidRPr="00F4490D" w:rsidRDefault="00F4490D" w:rsidP="00F4490D">
      <w:pPr>
        <w:spacing w:after="0" w:line="240" w:lineRule="auto"/>
        <w:ind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 xml:space="preserve">Для обеспечения электрической энергией новой жилой застройки, объектов соцкультбыта и других необходимо предусмотреть строительство </w:t>
      </w:r>
      <w:proofErr w:type="spellStart"/>
      <w:r w:rsidRPr="00F4490D">
        <w:rPr>
          <w:rFonts w:ascii="Times New Roman" w:eastAsia="Times New Roman" w:hAnsi="Times New Roman" w:cs="Times New Roman"/>
          <w:sz w:val="26"/>
          <w:szCs w:val="26"/>
        </w:rPr>
        <w:t>отпаечных</w:t>
      </w:r>
      <w:proofErr w:type="spellEnd"/>
      <w:r w:rsidRPr="00F4490D">
        <w:rPr>
          <w:rFonts w:ascii="Times New Roman" w:eastAsia="Times New Roman" w:hAnsi="Times New Roman" w:cs="Times New Roman"/>
          <w:sz w:val="26"/>
          <w:szCs w:val="26"/>
        </w:rPr>
        <w:t xml:space="preserve"> ВЛ–10 </w:t>
      </w:r>
      <w:proofErr w:type="spellStart"/>
      <w:r w:rsidRPr="00F4490D">
        <w:rPr>
          <w:rFonts w:ascii="Times New Roman" w:eastAsia="Times New Roman" w:hAnsi="Times New Roman" w:cs="Times New Roman"/>
          <w:sz w:val="26"/>
          <w:szCs w:val="26"/>
        </w:rPr>
        <w:t>кВ</w:t>
      </w:r>
      <w:proofErr w:type="spellEnd"/>
      <w:r w:rsidRPr="00F4490D">
        <w:rPr>
          <w:rFonts w:ascii="Times New Roman" w:eastAsia="Times New Roman" w:hAnsi="Times New Roman" w:cs="Times New Roman"/>
          <w:sz w:val="26"/>
          <w:szCs w:val="26"/>
        </w:rPr>
        <w:t xml:space="preserve"> к трансформаторным подстанциям. А также строительство ВЛ–0,4 </w:t>
      </w:r>
      <w:proofErr w:type="spellStart"/>
      <w:r w:rsidRPr="00F4490D">
        <w:rPr>
          <w:rFonts w:ascii="Times New Roman" w:eastAsia="Times New Roman" w:hAnsi="Times New Roman" w:cs="Times New Roman"/>
          <w:sz w:val="26"/>
          <w:szCs w:val="26"/>
        </w:rPr>
        <w:t>кВ</w:t>
      </w:r>
      <w:proofErr w:type="spellEnd"/>
      <w:r w:rsidRPr="00F4490D">
        <w:rPr>
          <w:rFonts w:ascii="Times New Roman" w:eastAsia="Times New Roman" w:hAnsi="Times New Roman" w:cs="Times New Roman"/>
          <w:sz w:val="26"/>
          <w:szCs w:val="26"/>
        </w:rPr>
        <w:t xml:space="preserve"> от ТП к жилому сектору и другим объектам.</w:t>
      </w:r>
    </w:p>
    <w:p w:rsidR="00F4490D" w:rsidRPr="00F4490D" w:rsidRDefault="00F4490D" w:rsidP="00F4490D">
      <w:pPr>
        <w:spacing w:after="0" w:line="240" w:lineRule="auto"/>
        <w:ind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 xml:space="preserve">На планируемый срок проектом предлагается применение альтернативных источников электроэнергии. Целесообразно широкомасштабное использование </w:t>
      </w:r>
      <w:proofErr w:type="spellStart"/>
      <w:r w:rsidRPr="00F4490D">
        <w:rPr>
          <w:rFonts w:ascii="Times New Roman" w:eastAsia="Times New Roman" w:hAnsi="Times New Roman" w:cs="Times New Roman"/>
          <w:sz w:val="26"/>
          <w:szCs w:val="26"/>
        </w:rPr>
        <w:t>гелиоресурсов</w:t>
      </w:r>
      <w:proofErr w:type="spellEnd"/>
      <w:r w:rsidRPr="00F4490D">
        <w:rPr>
          <w:rFonts w:ascii="Times New Roman" w:eastAsia="Times New Roman" w:hAnsi="Times New Roman" w:cs="Times New Roman"/>
          <w:sz w:val="26"/>
          <w:szCs w:val="26"/>
        </w:rPr>
        <w:t>, при современном уровне развития оборудования по выработке электроэнергии из солнечной радиации, ввиду большой солнечной активности в районе. Наращивание мощностей солнечных электростанций в районе, создание энергетической базы для развития экономики и комфортных условий проживания могут стать важным фактором роста промышленного потенциала района, привлечения населения и дальнейшего освоения его территории.</w:t>
      </w:r>
    </w:p>
    <w:p w:rsidR="00F4490D" w:rsidRPr="00F4490D" w:rsidRDefault="00F4490D" w:rsidP="00F4490D">
      <w:pPr>
        <w:spacing w:after="0" w:line="240" w:lineRule="auto"/>
        <w:ind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 xml:space="preserve">Помимо этого, в качестве альтернативных источников </w:t>
      </w:r>
      <w:proofErr w:type="spellStart"/>
      <w:r w:rsidRPr="00F4490D">
        <w:rPr>
          <w:rFonts w:ascii="Times New Roman" w:eastAsia="Times New Roman" w:hAnsi="Times New Roman" w:cs="Times New Roman"/>
          <w:sz w:val="26"/>
          <w:szCs w:val="26"/>
        </w:rPr>
        <w:t>электрообеспечения</w:t>
      </w:r>
      <w:proofErr w:type="spellEnd"/>
      <w:r w:rsidRPr="00F4490D">
        <w:rPr>
          <w:rFonts w:ascii="Times New Roman" w:eastAsia="Times New Roman" w:hAnsi="Times New Roman" w:cs="Times New Roman"/>
          <w:sz w:val="26"/>
          <w:szCs w:val="26"/>
        </w:rPr>
        <w:t xml:space="preserve"> малых населенных пунктов предлагается использование:</w:t>
      </w:r>
    </w:p>
    <w:p w:rsidR="00F4490D" w:rsidRPr="00F4490D" w:rsidRDefault="00F4490D" w:rsidP="00F4490D">
      <w:pPr>
        <w:spacing w:after="0" w:line="240" w:lineRule="auto"/>
        <w:ind w:firstLine="851"/>
        <w:jc w:val="both"/>
        <w:rPr>
          <w:rFonts w:ascii="Times New Roman" w:eastAsia="Times New Roman" w:hAnsi="Times New Roman" w:cs="Times New Roman"/>
          <w:sz w:val="26"/>
          <w:szCs w:val="26"/>
        </w:rPr>
      </w:pPr>
      <w:r w:rsidRPr="00F4490D">
        <w:rPr>
          <w:rFonts w:ascii="Times New Roman" w:eastAsia="Times New Roman" w:hAnsi="Times New Roman" w:cs="Times New Roman"/>
          <w:sz w:val="26"/>
          <w:szCs w:val="26"/>
        </w:rPr>
        <w:t>­</w:t>
      </w:r>
      <w:r w:rsidRPr="00F4490D">
        <w:rPr>
          <w:rFonts w:ascii="Times New Roman" w:eastAsia="Times New Roman" w:hAnsi="Times New Roman" w:cs="Times New Roman"/>
          <w:sz w:val="26"/>
          <w:szCs w:val="26"/>
        </w:rPr>
        <w:tab/>
      </w:r>
      <w:proofErr w:type="spellStart"/>
      <w:r w:rsidRPr="00F4490D">
        <w:rPr>
          <w:rFonts w:ascii="Times New Roman" w:eastAsia="Times New Roman" w:hAnsi="Times New Roman" w:cs="Times New Roman"/>
          <w:sz w:val="26"/>
          <w:szCs w:val="26"/>
        </w:rPr>
        <w:t>ветроэнергоустановок</w:t>
      </w:r>
      <w:proofErr w:type="spellEnd"/>
      <w:r w:rsidRPr="00F4490D">
        <w:rPr>
          <w:rFonts w:ascii="Times New Roman" w:eastAsia="Times New Roman" w:hAnsi="Times New Roman" w:cs="Times New Roman"/>
          <w:sz w:val="26"/>
          <w:szCs w:val="26"/>
        </w:rPr>
        <w:t xml:space="preserve"> малой мощности – 10 кВт, для малых населенных пунктов, где присутствует относительно стабильная на протяжении года мощность ветряного потока;</w:t>
      </w:r>
    </w:p>
    <w:p w:rsidR="00406CB4" w:rsidRPr="00406CB4" w:rsidRDefault="00F4490D" w:rsidP="00F4490D">
      <w:pPr>
        <w:spacing w:after="0" w:line="240" w:lineRule="auto"/>
        <w:ind w:firstLine="851"/>
        <w:jc w:val="both"/>
        <w:rPr>
          <w:rFonts w:ascii="Times New Roman" w:hAnsi="Times New Roman" w:cs="Times New Roman"/>
          <w:sz w:val="26"/>
          <w:szCs w:val="26"/>
        </w:rPr>
      </w:pPr>
      <w:r w:rsidRPr="00F4490D">
        <w:rPr>
          <w:rFonts w:ascii="Times New Roman" w:eastAsia="Times New Roman" w:hAnsi="Times New Roman" w:cs="Times New Roman"/>
          <w:sz w:val="26"/>
          <w:szCs w:val="26"/>
        </w:rPr>
        <w:t>­</w:t>
      </w:r>
      <w:r w:rsidRPr="00F4490D">
        <w:rPr>
          <w:rFonts w:ascii="Times New Roman" w:eastAsia="Times New Roman" w:hAnsi="Times New Roman" w:cs="Times New Roman"/>
          <w:sz w:val="26"/>
          <w:szCs w:val="26"/>
        </w:rPr>
        <w:tab/>
        <w:t>биогаз, получаемый с помощью переработки бытовых и сельскохозяйственных отходов сельхозпредприятий, индивидуальных фермерских хозяйств и животноводческих комплексов. Один кубометр такого биогаза примерно эквивалентен 0,6 кубометрам природного газа, 0,7 литрам мазута или 3,5 килограммам дров.</w:t>
      </w:r>
    </w:p>
    <w:p w:rsidR="0058676D" w:rsidRPr="0058676D" w:rsidRDefault="0058676D" w:rsidP="0058676D">
      <w:pPr>
        <w:tabs>
          <w:tab w:val="left" w:pos="142"/>
        </w:tabs>
        <w:autoSpaceDE w:val="0"/>
        <w:autoSpaceDN w:val="0"/>
        <w:adjustRightInd w:val="0"/>
        <w:spacing w:after="0"/>
        <w:ind w:right="-3" w:firstLine="851"/>
        <w:jc w:val="both"/>
        <w:rPr>
          <w:rFonts w:ascii="Times New Roman" w:hAnsi="Times New Roman" w:cs="Times New Roman"/>
          <w:b/>
          <w:sz w:val="26"/>
          <w:szCs w:val="26"/>
        </w:rPr>
      </w:pPr>
      <w:r>
        <w:rPr>
          <w:rFonts w:ascii="Times New Roman" w:hAnsi="Times New Roman" w:cs="Times New Roman"/>
          <w:b/>
          <w:sz w:val="26"/>
          <w:szCs w:val="26"/>
        </w:rPr>
        <w:t>Тепло</w:t>
      </w:r>
      <w:r w:rsidRPr="0058676D">
        <w:rPr>
          <w:rFonts w:ascii="Times New Roman" w:hAnsi="Times New Roman" w:cs="Times New Roman"/>
          <w:b/>
          <w:sz w:val="26"/>
          <w:szCs w:val="26"/>
        </w:rPr>
        <w:t>снабжение</w:t>
      </w:r>
    </w:p>
    <w:p w:rsidR="008B0C2C" w:rsidRPr="008B0C2C" w:rsidRDefault="008B0C2C" w:rsidP="008B0C2C">
      <w:pPr>
        <w:spacing w:after="0"/>
        <w:ind w:firstLine="851"/>
        <w:jc w:val="both"/>
        <w:rPr>
          <w:rFonts w:ascii="Times New Roman" w:hAnsi="Times New Roman" w:cs="Times New Roman"/>
          <w:b/>
          <w:i/>
          <w:sz w:val="26"/>
          <w:szCs w:val="26"/>
        </w:rPr>
      </w:pPr>
      <w:r w:rsidRPr="008B0C2C">
        <w:rPr>
          <w:rFonts w:ascii="Times New Roman" w:hAnsi="Times New Roman" w:cs="Times New Roman"/>
          <w:b/>
          <w:i/>
          <w:sz w:val="26"/>
          <w:szCs w:val="26"/>
        </w:rPr>
        <w:t>Существующее положение</w:t>
      </w:r>
    </w:p>
    <w:p w:rsidR="00FC0BBA" w:rsidRPr="00FC0BBA" w:rsidRDefault="00FC0BBA" w:rsidP="00FC0BBA">
      <w:pPr>
        <w:spacing w:after="0"/>
        <w:ind w:firstLine="851"/>
        <w:jc w:val="both"/>
        <w:rPr>
          <w:rFonts w:ascii="Times New Roman" w:hAnsi="Times New Roman" w:cs="Times New Roman"/>
          <w:sz w:val="26"/>
          <w:szCs w:val="26"/>
        </w:rPr>
      </w:pPr>
      <w:r w:rsidRPr="00FC0BBA">
        <w:rPr>
          <w:rFonts w:ascii="Times New Roman" w:hAnsi="Times New Roman" w:cs="Times New Roman"/>
          <w:sz w:val="26"/>
          <w:szCs w:val="26"/>
        </w:rPr>
        <w:t xml:space="preserve">Теплоснабжение </w:t>
      </w:r>
      <w:proofErr w:type="spellStart"/>
      <w:r w:rsidR="00152E37">
        <w:rPr>
          <w:rFonts w:ascii="Times New Roman" w:hAnsi="Times New Roman" w:cs="Times New Roman"/>
          <w:sz w:val="26"/>
          <w:szCs w:val="26"/>
        </w:rPr>
        <w:t>Беляевс</w:t>
      </w:r>
      <w:r w:rsidRPr="00FC0BBA">
        <w:rPr>
          <w:rFonts w:ascii="Times New Roman" w:hAnsi="Times New Roman" w:cs="Times New Roman"/>
          <w:sz w:val="26"/>
          <w:szCs w:val="26"/>
        </w:rPr>
        <w:t>кого</w:t>
      </w:r>
      <w:proofErr w:type="spellEnd"/>
      <w:r w:rsidRPr="00FC0BBA">
        <w:rPr>
          <w:rFonts w:ascii="Times New Roman" w:hAnsi="Times New Roman" w:cs="Times New Roman"/>
          <w:sz w:val="26"/>
          <w:szCs w:val="26"/>
        </w:rPr>
        <w:t xml:space="preserve"> сельсовета осуществляется от котельных, работающих на природном газе. Располагаются котельные в центре </w:t>
      </w:r>
      <w:r w:rsidR="00101A9D">
        <w:rPr>
          <w:rFonts w:ascii="Times New Roman" w:hAnsi="Times New Roman" w:cs="Times New Roman"/>
          <w:sz w:val="26"/>
          <w:szCs w:val="26"/>
        </w:rPr>
        <w:t>с. Беляевка</w:t>
      </w:r>
      <w:r w:rsidRPr="00FC0BBA">
        <w:rPr>
          <w:rFonts w:ascii="Times New Roman" w:hAnsi="Times New Roman" w:cs="Times New Roman"/>
          <w:sz w:val="26"/>
          <w:szCs w:val="26"/>
        </w:rPr>
        <w:t xml:space="preserve"> и обслуживают, в основном, общественно-деловые зоны.</w:t>
      </w:r>
      <w:r w:rsidR="00101A9D">
        <w:rPr>
          <w:rFonts w:ascii="Times New Roman" w:hAnsi="Times New Roman" w:cs="Times New Roman"/>
          <w:sz w:val="26"/>
          <w:szCs w:val="26"/>
        </w:rPr>
        <w:t xml:space="preserve"> По сведения из </w:t>
      </w:r>
      <w:proofErr w:type="spellStart"/>
      <w:r w:rsidR="00101A9D">
        <w:rPr>
          <w:rFonts w:ascii="Times New Roman" w:hAnsi="Times New Roman" w:cs="Times New Roman"/>
          <w:sz w:val="26"/>
          <w:szCs w:val="26"/>
        </w:rPr>
        <w:t>Оренстат</w:t>
      </w:r>
      <w:proofErr w:type="spellEnd"/>
      <w:r w:rsidR="00101A9D">
        <w:rPr>
          <w:rFonts w:ascii="Times New Roman" w:hAnsi="Times New Roman" w:cs="Times New Roman"/>
          <w:sz w:val="26"/>
          <w:szCs w:val="26"/>
        </w:rPr>
        <w:t xml:space="preserve"> </w:t>
      </w:r>
      <w:r w:rsidR="00101A9D">
        <w:rPr>
          <w:rFonts w:ascii="Times New Roman" w:hAnsi="Times New Roman" w:cs="Times New Roman"/>
          <w:sz w:val="26"/>
          <w:szCs w:val="26"/>
        </w:rPr>
        <w:lastRenderedPageBreak/>
        <w:t xml:space="preserve">Оренбургской области в с. Беляевка расположены 5 источников теплоснабжения (котельные), из которых 4 котельные мощностью до 3 </w:t>
      </w:r>
      <w:proofErr w:type="spellStart"/>
      <w:r w:rsidR="00101A9D" w:rsidRPr="00B66311">
        <w:rPr>
          <w:rFonts w:ascii="Times New Roman" w:eastAsia="Times New Roman" w:hAnsi="Times New Roman" w:cs="Times New Roman"/>
          <w:sz w:val="24"/>
          <w:szCs w:val="24"/>
          <w:lang w:eastAsia="ru-RU"/>
        </w:rPr>
        <w:t>гигакал</w:t>
      </w:r>
      <w:proofErr w:type="spellEnd"/>
      <w:r w:rsidR="00101A9D" w:rsidRPr="00B66311">
        <w:rPr>
          <w:rFonts w:ascii="Times New Roman" w:eastAsia="Times New Roman" w:hAnsi="Times New Roman" w:cs="Times New Roman"/>
          <w:sz w:val="24"/>
          <w:szCs w:val="24"/>
          <w:lang w:eastAsia="ru-RU"/>
        </w:rPr>
        <w:t>/ч</w:t>
      </w:r>
      <w:r w:rsidR="00101A9D">
        <w:rPr>
          <w:rFonts w:ascii="Times New Roman" w:eastAsia="Times New Roman" w:hAnsi="Times New Roman" w:cs="Times New Roman"/>
          <w:sz w:val="24"/>
          <w:szCs w:val="24"/>
          <w:lang w:eastAsia="ru-RU"/>
        </w:rPr>
        <w:t xml:space="preserve">. </w:t>
      </w:r>
      <w:r w:rsidR="00101A9D" w:rsidRPr="00101A9D">
        <w:rPr>
          <w:rFonts w:ascii="Times New Roman" w:eastAsia="Times New Roman" w:hAnsi="Times New Roman" w:cs="Times New Roman"/>
          <w:sz w:val="24"/>
          <w:szCs w:val="24"/>
          <w:lang w:eastAsia="ru-RU"/>
        </w:rPr>
        <w:t>Протяженность тепловых и паровых сетей в двухтрубном исчислении</w:t>
      </w:r>
      <w:r w:rsidR="00101A9D">
        <w:rPr>
          <w:rFonts w:ascii="Times New Roman" w:eastAsia="Times New Roman" w:hAnsi="Times New Roman" w:cs="Times New Roman"/>
          <w:sz w:val="24"/>
          <w:szCs w:val="24"/>
          <w:lang w:eastAsia="ru-RU"/>
        </w:rPr>
        <w:t xml:space="preserve"> – 4830 м.</w:t>
      </w:r>
    </w:p>
    <w:p w:rsidR="00F83E0B" w:rsidRDefault="00FC0BBA" w:rsidP="00FC0BBA">
      <w:pPr>
        <w:spacing w:after="0"/>
        <w:ind w:firstLine="851"/>
        <w:jc w:val="both"/>
        <w:rPr>
          <w:rFonts w:ascii="Times New Roman" w:hAnsi="Times New Roman" w:cs="Times New Roman"/>
          <w:sz w:val="26"/>
          <w:szCs w:val="26"/>
        </w:rPr>
      </w:pPr>
      <w:r w:rsidRPr="00FC0BBA">
        <w:rPr>
          <w:rFonts w:ascii="Times New Roman" w:hAnsi="Times New Roman" w:cs="Times New Roman"/>
          <w:sz w:val="26"/>
          <w:szCs w:val="26"/>
        </w:rPr>
        <w:t>Жилые дома, не подключенные к центральному теплоснабжению отапливаются от АОГВ.</w:t>
      </w:r>
    </w:p>
    <w:p w:rsidR="00F83E0B" w:rsidRDefault="00F83E0B" w:rsidP="00F83E0B">
      <w:pPr>
        <w:spacing w:after="0"/>
        <w:ind w:firstLine="851"/>
        <w:jc w:val="both"/>
        <w:rPr>
          <w:rFonts w:ascii="Times New Roman" w:hAnsi="Times New Roman" w:cs="Times New Roman"/>
          <w:sz w:val="26"/>
          <w:szCs w:val="26"/>
        </w:rPr>
      </w:pPr>
    </w:p>
    <w:p w:rsidR="00A65409" w:rsidRPr="00A65409" w:rsidRDefault="00A65409" w:rsidP="00F83E0B">
      <w:pPr>
        <w:spacing w:after="0"/>
        <w:ind w:firstLine="851"/>
        <w:jc w:val="both"/>
        <w:rPr>
          <w:rFonts w:ascii="Times New Roman" w:hAnsi="Times New Roman" w:cs="Times New Roman"/>
          <w:b/>
          <w:i/>
          <w:sz w:val="26"/>
          <w:szCs w:val="26"/>
        </w:rPr>
      </w:pPr>
      <w:r w:rsidRPr="00A65409">
        <w:rPr>
          <w:rFonts w:ascii="Times New Roman" w:hAnsi="Times New Roman" w:cs="Times New Roman"/>
          <w:b/>
          <w:i/>
          <w:sz w:val="26"/>
          <w:szCs w:val="26"/>
        </w:rPr>
        <w:t>Проектные предложения</w:t>
      </w:r>
    </w:p>
    <w:p w:rsidR="00FC0BBA" w:rsidRPr="00FC0BBA" w:rsidRDefault="00FC0BBA" w:rsidP="00FC0BBA">
      <w:pPr>
        <w:spacing w:after="0"/>
        <w:ind w:firstLine="851"/>
        <w:jc w:val="both"/>
        <w:rPr>
          <w:rFonts w:ascii="Times New Roman" w:hAnsi="Times New Roman" w:cs="Times New Roman"/>
          <w:sz w:val="26"/>
          <w:szCs w:val="26"/>
        </w:rPr>
      </w:pPr>
      <w:r w:rsidRPr="00FC0BBA">
        <w:rPr>
          <w:rFonts w:ascii="Times New Roman" w:hAnsi="Times New Roman" w:cs="Times New Roman"/>
          <w:sz w:val="26"/>
          <w:szCs w:val="26"/>
        </w:rPr>
        <w:t>Теплоснабжение новой малоэтажной застройки осуществлять от АОГВ, а новых общественных зданий от экологически чистых мини-котельных.</w:t>
      </w:r>
    </w:p>
    <w:p w:rsidR="00FC0BBA" w:rsidRPr="00FC0BBA" w:rsidRDefault="00FC0BBA" w:rsidP="00FC0BBA">
      <w:pPr>
        <w:spacing w:after="0"/>
        <w:ind w:firstLine="851"/>
        <w:jc w:val="both"/>
        <w:rPr>
          <w:rFonts w:ascii="Times New Roman" w:hAnsi="Times New Roman" w:cs="Times New Roman"/>
          <w:sz w:val="26"/>
          <w:szCs w:val="26"/>
        </w:rPr>
      </w:pPr>
      <w:r w:rsidRPr="00FC0BBA">
        <w:rPr>
          <w:rFonts w:ascii="Times New Roman" w:hAnsi="Times New Roman" w:cs="Times New Roman"/>
          <w:sz w:val="26"/>
          <w:szCs w:val="26"/>
        </w:rPr>
        <w:t xml:space="preserve">Проводить регулярную перекладку тепловых сетей, их ремонт с целью снижения </w:t>
      </w:r>
      <w:proofErr w:type="spellStart"/>
      <w:r w:rsidRPr="00FC0BBA">
        <w:rPr>
          <w:rFonts w:ascii="Times New Roman" w:hAnsi="Times New Roman" w:cs="Times New Roman"/>
          <w:sz w:val="26"/>
          <w:szCs w:val="26"/>
        </w:rPr>
        <w:t>теплопотерь</w:t>
      </w:r>
      <w:proofErr w:type="spellEnd"/>
      <w:r w:rsidRPr="00FC0BBA">
        <w:rPr>
          <w:rFonts w:ascii="Times New Roman" w:hAnsi="Times New Roman" w:cs="Times New Roman"/>
          <w:sz w:val="26"/>
          <w:szCs w:val="26"/>
        </w:rPr>
        <w:t>.</w:t>
      </w:r>
    </w:p>
    <w:p w:rsidR="00E651B4" w:rsidRDefault="00FC0BBA" w:rsidP="00FC0BBA">
      <w:pPr>
        <w:spacing w:after="0"/>
        <w:ind w:firstLine="851"/>
        <w:jc w:val="both"/>
        <w:rPr>
          <w:rFonts w:ascii="Times New Roman" w:hAnsi="Times New Roman" w:cs="Times New Roman"/>
          <w:sz w:val="26"/>
          <w:szCs w:val="26"/>
        </w:rPr>
      </w:pPr>
      <w:r w:rsidRPr="00FC0BBA">
        <w:rPr>
          <w:rFonts w:ascii="Times New Roman" w:hAnsi="Times New Roman" w:cs="Times New Roman"/>
          <w:sz w:val="26"/>
          <w:szCs w:val="26"/>
        </w:rPr>
        <w:t>Проводить модернизацию существующих котельных с целью увеличения их эффективности и снижения вредного воздействия на окружающую среду.</w:t>
      </w:r>
    </w:p>
    <w:p w:rsidR="00101A9D" w:rsidRDefault="00101A9D" w:rsidP="002A6FE8">
      <w:pPr>
        <w:spacing w:after="0"/>
        <w:ind w:firstLine="851"/>
        <w:jc w:val="both"/>
        <w:rPr>
          <w:rFonts w:ascii="Times New Roman" w:hAnsi="Times New Roman" w:cs="Times New Roman"/>
          <w:b/>
          <w:sz w:val="26"/>
          <w:szCs w:val="26"/>
        </w:rPr>
      </w:pPr>
    </w:p>
    <w:p w:rsidR="002A6FE8" w:rsidRDefault="00E651B4" w:rsidP="002A6FE8">
      <w:pPr>
        <w:spacing w:after="0"/>
        <w:ind w:firstLine="851"/>
        <w:jc w:val="both"/>
        <w:rPr>
          <w:rFonts w:ascii="Times New Roman" w:hAnsi="Times New Roman" w:cs="Times New Roman"/>
          <w:b/>
          <w:sz w:val="26"/>
          <w:szCs w:val="26"/>
        </w:rPr>
      </w:pPr>
      <w:r w:rsidRPr="00E651B4">
        <w:rPr>
          <w:rFonts w:ascii="Times New Roman" w:hAnsi="Times New Roman" w:cs="Times New Roman"/>
          <w:b/>
          <w:sz w:val="26"/>
          <w:szCs w:val="26"/>
        </w:rPr>
        <w:t>Средства связи</w:t>
      </w:r>
    </w:p>
    <w:p w:rsidR="00253F46" w:rsidRDefault="00253F46" w:rsidP="00253F46">
      <w:pPr>
        <w:spacing w:after="0"/>
        <w:ind w:firstLine="851"/>
        <w:jc w:val="both"/>
        <w:rPr>
          <w:rStyle w:val="affff"/>
          <w:rFonts w:eastAsiaTheme="minorHAnsi"/>
          <w:sz w:val="26"/>
          <w:szCs w:val="26"/>
        </w:rPr>
      </w:pPr>
      <w:r w:rsidRPr="008B0C2C">
        <w:rPr>
          <w:rFonts w:ascii="Times New Roman" w:hAnsi="Times New Roman" w:cs="Times New Roman"/>
          <w:b/>
          <w:i/>
          <w:sz w:val="26"/>
          <w:szCs w:val="26"/>
        </w:rPr>
        <w:t>Существующее положение</w:t>
      </w:r>
    </w:p>
    <w:p w:rsidR="00253F46" w:rsidRPr="00253F46" w:rsidRDefault="00253F46" w:rsidP="00253F46">
      <w:pPr>
        <w:spacing w:after="0"/>
        <w:ind w:firstLine="851"/>
        <w:jc w:val="both"/>
        <w:rPr>
          <w:rStyle w:val="affff"/>
          <w:rFonts w:eastAsiaTheme="minorHAnsi"/>
          <w:sz w:val="26"/>
          <w:szCs w:val="26"/>
        </w:rPr>
      </w:pPr>
      <w:r w:rsidRPr="00253F46">
        <w:rPr>
          <w:rStyle w:val="affff"/>
          <w:rFonts w:eastAsiaTheme="minorHAnsi"/>
          <w:sz w:val="26"/>
          <w:szCs w:val="26"/>
        </w:rPr>
        <w:t xml:space="preserve">МО </w:t>
      </w:r>
      <w:proofErr w:type="spellStart"/>
      <w:r w:rsidRPr="00253F46">
        <w:rPr>
          <w:rStyle w:val="affff"/>
          <w:rFonts w:eastAsiaTheme="minorHAnsi"/>
          <w:sz w:val="26"/>
          <w:szCs w:val="26"/>
        </w:rPr>
        <w:t>Беляевский</w:t>
      </w:r>
      <w:proofErr w:type="spellEnd"/>
      <w:r w:rsidRPr="00253F46">
        <w:rPr>
          <w:rStyle w:val="affff"/>
          <w:rFonts w:eastAsiaTheme="minorHAnsi"/>
          <w:sz w:val="26"/>
          <w:szCs w:val="26"/>
        </w:rPr>
        <w:t xml:space="preserve"> сельсовет телефонизирован. Связь является составной частью хозяйственной и социальной инфраструктуры сельсовета. Она обеспечивает потребность органов государственной власти и управления, безопасности и правопорядка, хозяйственных субъектов и физических лиц в услугах почтовой связи, телефонной передачи данных. Поставщик стационарной телефонной связи </w:t>
      </w:r>
      <w:proofErr w:type="spellStart"/>
      <w:r w:rsidRPr="00253F46">
        <w:rPr>
          <w:rStyle w:val="affff"/>
          <w:rFonts w:eastAsiaTheme="minorHAnsi"/>
          <w:sz w:val="26"/>
          <w:szCs w:val="26"/>
        </w:rPr>
        <w:t>Беляевский</w:t>
      </w:r>
      <w:proofErr w:type="spellEnd"/>
      <w:r w:rsidRPr="00253F46">
        <w:rPr>
          <w:rStyle w:val="affff"/>
          <w:rFonts w:eastAsiaTheme="minorHAnsi"/>
          <w:sz w:val="26"/>
          <w:szCs w:val="26"/>
        </w:rPr>
        <w:t xml:space="preserve">  РУС. Линии связи в основном воздушные. Используется также волоконно-оптический кабель и кабель с медными жилами.</w:t>
      </w:r>
    </w:p>
    <w:p w:rsidR="00AB5F6B" w:rsidRDefault="00253F46" w:rsidP="00253F46">
      <w:pPr>
        <w:spacing w:after="0"/>
        <w:ind w:firstLine="851"/>
        <w:jc w:val="both"/>
        <w:rPr>
          <w:rStyle w:val="affff"/>
          <w:rFonts w:eastAsiaTheme="minorHAnsi"/>
          <w:sz w:val="26"/>
          <w:szCs w:val="26"/>
        </w:rPr>
      </w:pPr>
      <w:r w:rsidRPr="00253F46">
        <w:rPr>
          <w:rStyle w:val="affff"/>
          <w:rFonts w:eastAsiaTheme="minorHAnsi"/>
          <w:sz w:val="26"/>
          <w:szCs w:val="26"/>
        </w:rPr>
        <w:t>Телефонная плотность составляет 16 телефонов на 100 человек. В перспективе наличие квартирных телефонных аппаратов в сети общего пользования изменится незначительно. Это связано с динамичным развитием сотовой связи. Сотовая связь представлена компаниями: «Билайн», «Мегафон», «МТС». На территории сельсовета устойчиво принимают 20 программ центрального телевидения.</w:t>
      </w:r>
    </w:p>
    <w:p w:rsidR="00253F46" w:rsidRDefault="00253F46" w:rsidP="00253F46">
      <w:pPr>
        <w:spacing w:after="0"/>
        <w:ind w:firstLine="851"/>
        <w:jc w:val="both"/>
        <w:rPr>
          <w:rFonts w:ascii="Times New Roman" w:hAnsi="Times New Roman" w:cs="Times New Roman"/>
          <w:b/>
          <w:i/>
          <w:sz w:val="26"/>
          <w:szCs w:val="26"/>
        </w:rPr>
      </w:pPr>
      <w:r w:rsidRPr="00253F46">
        <w:rPr>
          <w:rFonts w:ascii="Times New Roman" w:hAnsi="Times New Roman" w:cs="Times New Roman"/>
          <w:b/>
          <w:i/>
          <w:sz w:val="26"/>
          <w:szCs w:val="26"/>
        </w:rPr>
        <w:t>Проектные предложения</w:t>
      </w:r>
    </w:p>
    <w:p w:rsidR="00253F46" w:rsidRPr="00253F46" w:rsidRDefault="00253F46" w:rsidP="00253F46">
      <w:pPr>
        <w:spacing w:after="0"/>
        <w:ind w:firstLine="851"/>
        <w:jc w:val="both"/>
        <w:rPr>
          <w:rFonts w:ascii="Times New Roman" w:hAnsi="Times New Roman" w:cs="Times New Roman"/>
          <w:sz w:val="26"/>
          <w:szCs w:val="26"/>
        </w:rPr>
      </w:pPr>
      <w:r w:rsidRPr="00253F46">
        <w:rPr>
          <w:rFonts w:ascii="Times New Roman" w:hAnsi="Times New Roman" w:cs="Times New Roman"/>
          <w:sz w:val="26"/>
          <w:szCs w:val="26"/>
        </w:rPr>
        <w:t>Для развития связи необходимы следующие мероприятия:</w:t>
      </w:r>
    </w:p>
    <w:p w:rsidR="00253F46" w:rsidRPr="00253F46" w:rsidRDefault="00253F46" w:rsidP="00253F46">
      <w:pPr>
        <w:spacing w:after="0"/>
        <w:ind w:firstLine="851"/>
        <w:jc w:val="both"/>
        <w:rPr>
          <w:rFonts w:ascii="Times New Roman" w:hAnsi="Times New Roman" w:cs="Times New Roman"/>
          <w:sz w:val="26"/>
          <w:szCs w:val="26"/>
        </w:rPr>
      </w:pPr>
      <w:r w:rsidRPr="00253F46">
        <w:rPr>
          <w:rFonts w:ascii="Times New Roman" w:hAnsi="Times New Roman" w:cs="Times New Roman"/>
          <w:sz w:val="26"/>
          <w:szCs w:val="26"/>
        </w:rPr>
        <w:t>­</w:t>
      </w:r>
      <w:r w:rsidRPr="00253F46">
        <w:rPr>
          <w:rFonts w:ascii="Times New Roman" w:hAnsi="Times New Roman" w:cs="Times New Roman"/>
          <w:sz w:val="26"/>
          <w:szCs w:val="26"/>
        </w:rPr>
        <w:tab/>
        <w:t>перевод аналогового оборудования АТС на цифровое станционное с использованием, по возможности, оптико-волоконных линейных сооружений;</w:t>
      </w:r>
    </w:p>
    <w:p w:rsidR="00253F46" w:rsidRPr="00253F46" w:rsidRDefault="00253F46" w:rsidP="00253F46">
      <w:pPr>
        <w:spacing w:after="0"/>
        <w:ind w:firstLine="851"/>
        <w:jc w:val="both"/>
        <w:rPr>
          <w:rFonts w:ascii="Times New Roman" w:hAnsi="Times New Roman" w:cs="Times New Roman"/>
          <w:sz w:val="26"/>
          <w:szCs w:val="26"/>
        </w:rPr>
      </w:pPr>
      <w:r w:rsidRPr="00253F46">
        <w:rPr>
          <w:rFonts w:ascii="Times New Roman" w:hAnsi="Times New Roman" w:cs="Times New Roman"/>
          <w:sz w:val="26"/>
          <w:szCs w:val="26"/>
        </w:rPr>
        <w:t>­</w:t>
      </w:r>
      <w:r w:rsidRPr="00253F46">
        <w:rPr>
          <w:rFonts w:ascii="Times New Roman" w:hAnsi="Times New Roman" w:cs="Times New Roman"/>
          <w:sz w:val="26"/>
          <w:szCs w:val="26"/>
        </w:rPr>
        <w:tab/>
        <w:t>расширение существующих АТС, емкостей которых недостаточно для обеспечения телефонной связью новых абонентов на прилегающих территориях;</w:t>
      </w:r>
    </w:p>
    <w:p w:rsidR="00253F46" w:rsidRPr="00253F46" w:rsidRDefault="00253F46" w:rsidP="00253F46">
      <w:pPr>
        <w:spacing w:after="0"/>
        <w:ind w:firstLine="851"/>
        <w:jc w:val="both"/>
        <w:rPr>
          <w:rFonts w:ascii="Times New Roman" w:hAnsi="Times New Roman" w:cs="Times New Roman"/>
          <w:sz w:val="26"/>
          <w:szCs w:val="26"/>
        </w:rPr>
      </w:pPr>
      <w:r w:rsidRPr="00253F46">
        <w:rPr>
          <w:rFonts w:ascii="Times New Roman" w:hAnsi="Times New Roman" w:cs="Times New Roman"/>
          <w:sz w:val="26"/>
          <w:szCs w:val="26"/>
        </w:rPr>
        <w:t>­</w:t>
      </w:r>
      <w:r w:rsidRPr="00253F46">
        <w:rPr>
          <w:rFonts w:ascii="Times New Roman" w:hAnsi="Times New Roman" w:cs="Times New Roman"/>
          <w:sz w:val="26"/>
          <w:szCs w:val="26"/>
        </w:rPr>
        <w:tab/>
        <w:t xml:space="preserve">строительство телефонных сетей должно вестись по шкафной системе с организацией </w:t>
      </w:r>
      <w:proofErr w:type="spellStart"/>
      <w:r w:rsidRPr="00253F46">
        <w:rPr>
          <w:rFonts w:ascii="Times New Roman" w:hAnsi="Times New Roman" w:cs="Times New Roman"/>
          <w:sz w:val="26"/>
          <w:szCs w:val="26"/>
        </w:rPr>
        <w:t>межшкафных</w:t>
      </w:r>
      <w:proofErr w:type="spellEnd"/>
      <w:r w:rsidRPr="00253F46">
        <w:rPr>
          <w:rFonts w:ascii="Times New Roman" w:hAnsi="Times New Roman" w:cs="Times New Roman"/>
          <w:sz w:val="26"/>
          <w:szCs w:val="26"/>
        </w:rPr>
        <w:t xml:space="preserve"> связей, что повышает гибкость и надежность эксплуатационных сетей;</w:t>
      </w:r>
    </w:p>
    <w:p w:rsidR="00253F46" w:rsidRPr="00253F46" w:rsidRDefault="00253F46" w:rsidP="00253F46">
      <w:pPr>
        <w:spacing w:after="0"/>
        <w:ind w:firstLine="851"/>
        <w:jc w:val="both"/>
        <w:rPr>
          <w:rFonts w:ascii="Times New Roman" w:hAnsi="Times New Roman" w:cs="Times New Roman"/>
          <w:sz w:val="26"/>
          <w:szCs w:val="26"/>
        </w:rPr>
      </w:pPr>
      <w:r w:rsidRPr="00253F46">
        <w:rPr>
          <w:rFonts w:ascii="Times New Roman" w:hAnsi="Times New Roman" w:cs="Times New Roman"/>
          <w:sz w:val="26"/>
          <w:szCs w:val="26"/>
        </w:rPr>
        <w:t>­</w:t>
      </w:r>
      <w:r w:rsidRPr="00253F46">
        <w:rPr>
          <w:rFonts w:ascii="Times New Roman" w:hAnsi="Times New Roman" w:cs="Times New Roman"/>
          <w:sz w:val="26"/>
          <w:szCs w:val="26"/>
        </w:rPr>
        <w:tab/>
        <w:t xml:space="preserve">развитие оптико-волоконной связи, сотовой связи, IP-телефонии, сети </w:t>
      </w:r>
      <w:proofErr w:type="spellStart"/>
      <w:r w:rsidRPr="00253F46">
        <w:rPr>
          <w:rFonts w:ascii="Times New Roman" w:hAnsi="Times New Roman" w:cs="Times New Roman"/>
          <w:sz w:val="26"/>
          <w:szCs w:val="26"/>
        </w:rPr>
        <w:t>Internet</w:t>
      </w:r>
      <w:proofErr w:type="spellEnd"/>
      <w:r w:rsidRPr="00253F46">
        <w:rPr>
          <w:rFonts w:ascii="Times New Roman" w:hAnsi="Times New Roman" w:cs="Times New Roman"/>
          <w:sz w:val="26"/>
          <w:szCs w:val="26"/>
        </w:rPr>
        <w:t>.</w:t>
      </w:r>
    </w:p>
    <w:p w:rsidR="0035556C" w:rsidRPr="00905528" w:rsidRDefault="0035556C" w:rsidP="00B07C28">
      <w:pPr>
        <w:pStyle w:val="2"/>
        <w:rPr>
          <w:color w:val="800000"/>
          <w:sz w:val="28"/>
        </w:rPr>
      </w:pPr>
      <w:bookmarkStart w:id="27" w:name="_Toc181794714"/>
      <w:r w:rsidRPr="00905528">
        <w:rPr>
          <w:color w:val="800000"/>
          <w:sz w:val="28"/>
        </w:rPr>
        <w:t>2.</w:t>
      </w:r>
      <w:r w:rsidR="00BF6436">
        <w:rPr>
          <w:color w:val="800000"/>
          <w:sz w:val="28"/>
        </w:rPr>
        <w:t>7</w:t>
      </w:r>
      <w:r w:rsidRPr="00905528">
        <w:rPr>
          <w:color w:val="800000"/>
          <w:sz w:val="28"/>
        </w:rPr>
        <w:t xml:space="preserve"> Объекты коммунального хозяйства и санитарной очистка территории</w:t>
      </w:r>
      <w:bookmarkEnd w:id="27"/>
    </w:p>
    <w:p w:rsidR="00952555" w:rsidRPr="00952555" w:rsidRDefault="00952555" w:rsidP="00952555">
      <w:pPr>
        <w:widowControl w:val="0"/>
        <w:adjustRightInd w:val="0"/>
        <w:spacing w:after="0"/>
        <w:ind w:firstLine="851"/>
        <w:jc w:val="both"/>
        <w:rPr>
          <w:rFonts w:ascii="Times New Roman" w:eastAsia="Times New Roman" w:hAnsi="Times New Roman" w:cs="Times New Roman"/>
          <w:sz w:val="26"/>
          <w:szCs w:val="26"/>
          <w:lang w:eastAsia="ru-RU"/>
        </w:rPr>
      </w:pPr>
      <w:r w:rsidRPr="00952555">
        <w:rPr>
          <w:rFonts w:ascii="Times New Roman" w:eastAsia="Times New Roman" w:hAnsi="Times New Roman" w:cs="Times New Roman"/>
          <w:sz w:val="26"/>
          <w:szCs w:val="26"/>
          <w:lang w:eastAsia="ru-RU"/>
        </w:rPr>
        <w:t xml:space="preserve">Объектами санитарной очистки являются: придомовые территории, улицы, проезды, территории объектов культурно-бытового назначения, предприятий, учреждений и организаций, парков, скверов, площадей и иных мест общественного </w:t>
      </w:r>
      <w:r w:rsidRPr="00952555">
        <w:rPr>
          <w:rFonts w:ascii="Times New Roman" w:eastAsia="Times New Roman" w:hAnsi="Times New Roman" w:cs="Times New Roman"/>
          <w:sz w:val="26"/>
          <w:szCs w:val="26"/>
          <w:lang w:eastAsia="ru-RU"/>
        </w:rPr>
        <w:lastRenderedPageBreak/>
        <w:t>пользования, мест отдыха.</w:t>
      </w:r>
    </w:p>
    <w:p w:rsidR="00FC0BBA" w:rsidRPr="00FC0BBA" w:rsidRDefault="00FC0BBA" w:rsidP="00FC0BBA">
      <w:pPr>
        <w:spacing w:after="200" w:line="276" w:lineRule="auto"/>
        <w:ind w:firstLine="709"/>
        <w:rPr>
          <w:rFonts w:ascii="Times New Roman" w:eastAsia="Times New Roman" w:hAnsi="Times New Roman" w:cs="Calibri"/>
          <w:b/>
          <w:sz w:val="26"/>
          <w:szCs w:val="26"/>
        </w:rPr>
      </w:pPr>
      <w:r w:rsidRPr="00FC0BBA">
        <w:rPr>
          <w:rFonts w:ascii="Times New Roman" w:eastAsia="Times New Roman" w:hAnsi="Times New Roman" w:cs="Calibri"/>
          <w:b/>
          <w:sz w:val="26"/>
          <w:szCs w:val="26"/>
        </w:rPr>
        <w:t>Кладбище</w:t>
      </w:r>
    </w:p>
    <w:p w:rsidR="00FC0BBA" w:rsidRPr="00FC0BBA" w:rsidRDefault="00FC0BBA" w:rsidP="00FC0BBA">
      <w:pPr>
        <w:spacing w:after="200" w:line="240" w:lineRule="auto"/>
        <w:ind w:firstLine="709"/>
        <w:rPr>
          <w:rFonts w:ascii="Times New Roman" w:eastAsia="Times New Roman" w:hAnsi="Times New Roman" w:cs="Times New Roman"/>
          <w:color w:val="000000"/>
          <w:sz w:val="26"/>
          <w:szCs w:val="26"/>
        </w:rPr>
      </w:pPr>
      <w:r w:rsidRPr="00FC0BBA">
        <w:rPr>
          <w:rFonts w:ascii="Times New Roman" w:eastAsia="Times New Roman" w:hAnsi="Times New Roman" w:cs="Times New Roman"/>
          <w:color w:val="000000"/>
          <w:sz w:val="26"/>
          <w:szCs w:val="26"/>
        </w:rPr>
        <w:t xml:space="preserve">На территории МО </w:t>
      </w:r>
      <w:proofErr w:type="spellStart"/>
      <w:r w:rsidR="00152E37">
        <w:rPr>
          <w:rFonts w:ascii="Times New Roman" w:eastAsia="Times New Roman" w:hAnsi="Times New Roman" w:cs="Times New Roman"/>
          <w:color w:val="000000"/>
          <w:sz w:val="26"/>
          <w:szCs w:val="26"/>
        </w:rPr>
        <w:t>Беляевс</w:t>
      </w:r>
      <w:r w:rsidRPr="00FC0BBA">
        <w:rPr>
          <w:rFonts w:ascii="Times New Roman" w:eastAsia="Times New Roman" w:hAnsi="Times New Roman" w:cs="Times New Roman"/>
          <w:color w:val="000000"/>
          <w:sz w:val="26"/>
          <w:szCs w:val="26"/>
        </w:rPr>
        <w:t>кий</w:t>
      </w:r>
      <w:proofErr w:type="spellEnd"/>
      <w:r w:rsidRPr="00FC0BBA">
        <w:rPr>
          <w:rFonts w:ascii="Times New Roman" w:eastAsia="Times New Roman" w:hAnsi="Times New Roman" w:cs="Times New Roman"/>
          <w:color w:val="000000"/>
          <w:sz w:val="26"/>
          <w:szCs w:val="26"/>
        </w:rPr>
        <w:t xml:space="preserve"> сельсовет расположено 3  кладбища.</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3654"/>
        <w:gridCol w:w="2126"/>
        <w:gridCol w:w="3301"/>
      </w:tblGrid>
      <w:tr w:rsidR="00FC0BBA" w:rsidRPr="00FC0BBA" w:rsidTr="00290D7D">
        <w:trPr>
          <w:trHeight w:val="219"/>
        </w:trPr>
        <w:tc>
          <w:tcPr>
            <w:tcW w:w="707" w:type="dxa"/>
            <w:shd w:val="clear" w:color="auto" w:fill="auto"/>
            <w:vAlign w:val="center"/>
          </w:tcPr>
          <w:p w:rsidR="00FC0BBA" w:rsidRPr="00FC0BBA" w:rsidRDefault="00FC0BBA" w:rsidP="00FC0BBA">
            <w:pPr>
              <w:spacing w:after="200" w:line="276" w:lineRule="auto"/>
              <w:rPr>
                <w:rFonts w:ascii="Times New Roman" w:eastAsia="Times New Roman" w:hAnsi="Times New Roman" w:cs="Times New Roman"/>
                <w:b/>
                <w:sz w:val="26"/>
                <w:szCs w:val="26"/>
              </w:rPr>
            </w:pPr>
            <w:r w:rsidRPr="00FC0BBA">
              <w:rPr>
                <w:rFonts w:ascii="Times New Roman" w:eastAsia="Times New Roman" w:hAnsi="Times New Roman" w:cs="Times New Roman"/>
                <w:b/>
                <w:sz w:val="26"/>
                <w:szCs w:val="26"/>
              </w:rPr>
              <w:t>№ п/п</w:t>
            </w:r>
          </w:p>
        </w:tc>
        <w:tc>
          <w:tcPr>
            <w:tcW w:w="3654" w:type="dxa"/>
            <w:shd w:val="clear" w:color="auto" w:fill="auto"/>
            <w:vAlign w:val="center"/>
          </w:tcPr>
          <w:p w:rsidR="00FC0BBA" w:rsidRPr="00FC0BBA" w:rsidRDefault="00FC0BBA" w:rsidP="00FC0BBA">
            <w:pPr>
              <w:spacing w:after="200" w:line="276" w:lineRule="auto"/>
              <w:ind w:firstLine="34"/>
              <w:rPr>
                <w:rFonts w:ascii="Times New Roman" w:eastAsia="Times New Roman" w:hAnsi="Times New Roman" w:cs="Times New Roman"/>
                <w:b/>
                <w:sz w:val="26"/>
                <w:szCs w:val="26"/>
              </w:rPr>
            </w:pPr>
            <w:r w:rsidRPr="00FC0BBA">
              <w:rPr>
                <w:rFonts w:ascii="Times New Roman" w:eastAsia="Times New Roman" w:hAnsi="Times New Roman" w:cs="Times New Roman"/>
                <w:b/>
                <w:sz w:val="26"/>
                <w:szCs w:val="26"/>
              </w:rPr>
              <w:t>Местоположение</w:t>
            </w:r>
          </w:p>
        </w:tc>
        <w:tc>
          <w:tcPr>
            <w:tcW w:w="2126" w:type="dxa"/>
            <w:shd w:val="clear" w:color="auto" w:fill="auto"/>
            <w:vAlign w:val="center"/>
          </w:tcPr>
          <w:p w:rsidR="00FC0BBA" w:rsidRPr="00FC0BBA" w:rsidRDefault="00FC0BBA" w:rsidP="00FC0BBA">
            <w:pPr>
              <w:spacing w:after="200" w:line="276" w:lineRule="auto"/>
              <w:rPr>
                <w:rFonts w:ascii="Times New Roman" w:eastAsia="Times New Roman" w:hAnsi="Times New Roman" w:cs="Times New Roman"/>
                <w:b/>
                <w:sz w:val="26"/>
                <w:szCs w:val="26"/>
              </w:rPr>
            </w:pPr>
            <w:r w:rsidRPr="00FC0BBA">
              <w:rPr>
                <w:rFonts w:ascii="Times New Roman" w:eastAsia="Times New Roman" w:hAnsi="Times New Roman" w:cs="Times New Roman"/>
                <w:b/>
                <w:sz w:val="26"/>
                <w:szCs w:val="26"/>
              </w:rPr>
              <w:t>Статус</w:t>
            </w:r>
          </w:p>
        </w:tc>
        <w:tc>
          <w:tcPr>
            <w:tcW w:w="3301" w:type="dxa"/>
            <w:shd w:val="clear" w:color="auto" w:fill="auto"/>
            <w:vAlign w:val="center"/>
          </w:tcPr>
          <w:p w:rsidR="00FC0BBA" w:rsidRPr="00FC0BBA" w:rsidRDefault="00FC0BBA" w:rsidP="00FC0BBA">
            <w:pPr>
              <w:spacing w:after="200" w:line="276" w:lineRule="auto"/>
              <w:rPr>
                <w:rFonts w:ascii="Times New Roman" w:eastAsia="Times New Roman" w:hAnsi="Times New Roman" w:cs="Times New Roman"/>
                <w:b/>
                <w:sz w:val="26"/>
                <w:szCs w:val="26"/>
              </w:rPr>
            </w:pPr>
            <w:r w:rsidRPr="00FC0BBA">
              <w:rPr>
                <w:rFonts w:ascii="Times New Roman" w:eastAsia="Times New Roman" w:hAnsi="Times New Roman" w:cs="Times New Roman"/>
                <w:b/>
                <w:sz w:val="26"/>
                <w:szCs w:val="26"/>
              </w:rPr>
              <w:t>Площадь, Га</w:t>
            </w:r>
          </w:p>
        </w:tc>
      </w:tr>
      <w:tr w:rsidR="00FC0BBA" w:rsidRPr="00FC0BBA" w:rsidTr="00290D7D">
        <w:trPr>
          <w:trHeight w:val="219"/>
        </w:trPr>
        <w:tc>
          <w:tcPr>
            <w:tcW w:w="707" w:type="dxa"/>
            <w:shd w:val="clear" w:color="auto" w:fill="auto"/>
            <w:vAlign w:val="center"/>
          </w:tcPr>
          <w:p w:rsidR="00FC0BBA" w:rsidRPr="00FC0BBA" w:rsidRDefault="00FC0BBA" w:rsidP="00FC0BBA">
            <w:pPr>
              <w:spacing w:after="200" w:line="276" w:lineRule="auto"/>
              <w:rPr>
                <w:rFonts w:ascii="Times New Roman" w:eastAsia="Times New Roman" w:hAnsi="Times New Roman" w:cs="Times New Roman"/>
                <w:sz w:val="26"/>
                <w:szCs w:val="26"/>
              </w:rPr>
            </w:pPr>
            <w:r w:rsidRPr="00FC0BBA">
              <w:rPr>
                <w:rFonts w:ascii="Times New Roman" w:eastAsia="Times New Roman" w:hAnsi="Times New Roman" w:cs="Times New Roman"/>
                <w:sz w:val="26"/>
                <w:szCs w:val="26"/>
              </w:rPr>
              <w:t>1</w:t>
            </w:r>
          </w:p>
        </w:tc>
        <w:tc>
          <w:tcPr>
            <w:tcW w:w="3654" w:type="dxa"/>
            <w:shd w:val="clear" w:color="auto" w:fill="auto"/>
            <w:vAlign w:val="center"/>
          </w:tcPr>
          <w:p w:rsidR="00FC0BBA" w:rsidRPr="00FC0BBA" w:rsidRDefault="00FC0BBA" w:rsidP="005B3756">
            <w:pPr>
              <w:spacing w:after="200" w:line="276" w:lineRule="auto"/>
              <w:ind w:firstLine="34"/>
              <w:rPr>
                <w:rFonts w:ascii="Times New Roman" w:eastAsia="Times New Roman" w:hAnsi="Times New Roman" w:cs="Times New Roman"/>
                <w:sz w:val="26"/>
                <w:szCs w:val="26"/>
              </w:rPr>
            </w:pPr>
            <w:r w:rsidRPr="00FC0BBA">
              <w:rPr>
                <w:rFonts w:ascii="Times New Roman" w:eastAsia="Times New Roman" w:hAnsi="Times New Roman" w:cs="Times New Roman"/>
                <w:sz w:val="26"/>
                <w:szCs w:val="26"/>
              </w:rPr>
              <w:t xml:space="preserve">Село </w:t>
            </w:r>
            <w:r w:rsidR="00152E37">
              <w:rPr>
                <w:rFonts w:ascii="Times New Roman" w:eastAsia="Times New Roman" w:hAnsi="Times New Roman" w:cs="Times New Roman"/>
                <w:sz w:val="26"/>
                <w:szCs w:val="26"/>
              </w:rPr>
              <w:t>Беляев</w:t>
            </w:r>
            <w:r w:rsidR="005B3756">
              <w:rPr>
                <w:rFonts w:ascii="Times New Roman" w:eastAsia="Times New Roman" w:hAnsi="Times New Roman" w:cs="Times New Roman"/>
                <w:sz w:val="26"/>
                <w:szCs w:val="26"/>
              </w:rPr>
              <w:t xml:space="preserve">ка, на востоке села, </w:t>
            </w:r>
            <w:r w:rsidRPr="00FC0BBA">
              <w:rPr>
                <w:rFonts w:ascii="Times New Roman" w:eastAsia="Times New Roman" w:hAnsi="Times New Roman" w:cs="Times New Roman"/>
                <w:sz w:val="26"/>
                <w:szCs w:val="26"/>
              </w:rPr>
              <w:t xml:space="preserve"> </w:t>
            </w:r>
            <w:r w:rsidR="005B3756" w:rsidRPr="005B3756">
              <w:rPr>
                <w:rFonts w:ascii="Times New Roman" w:eastAsia="Times New Roman" w:hAnsi="Times New Roman" w:cs="Times New Roman"/>
                <w:sz w:val="26"/>
                <w:szCs w:val="26"/>
              </w:rPr>
              <w:t>общественное Восточное христианское кладбище</w:t>
            </w:r>
          </w:p>
        </w:tc>
        <w:tc>
          <w:tcPr>
            <w:tcW w:w="2126" w:type="dxa"/>
            <w:shd w:val="clear" w:color="auto" w:fill="auto"/>
            <w:vAlign w:val="center"/>
          </w:tcPr>
          <w:p w:rsidR="00FC0BBA" w:rsidRPr="00FC0BBA" w:rsidRDefault="00FC0BBA" w:rsidP="00FC0BBA">
            <w:pPr>
              <w:spacing w:after="200" w:line="276" w:lineRule="auto"/>
              <w:jc w:val="center"/>
              <w:rPr>
                <w:rFonts w:ascii="Times New Roman" w:eastAsia="Times New Roman" w:hAnsi="Times New Roman" w:cs="Times New Roman"/>
                <w:sz w:val="26"/>
                <w:szCs w:val="26"/>
              </w:rPr>
            </w:pPr>
            <w:r w:rsidRPr="00FC0BBA">
              <w:rPr>
                <w:rFonts w:ascii="Times New Roman" w:eastAsia="Times New Roman" w:hAnsi="Times New Roman" w:cs="Times New Roman"/>
                <w:sz w:val="26"/>
                <w:szCs w:val="26"/>
              </w:rPr>
              <w:t>действующее</w:t>
            </w:r>
          </w:p>
        </w:tc>
        <w:tc>
          <w:tcPr>
            <w:tcW w:w="3301" w:type="dxa"/>
            <w:shd w:val="clear" w:color="auto" w:fill="auto"/>
            <w:vAlign w:val="center"/>
          </w:tcPr>
          <w:p w:rsidR="00FC0BBA" w:rsidRPr="00FC0BBA" w:rsidRDefault="005B3756" w:rsidP="00FC0BBA">
            <w:pPr>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(площадь земельного участка с учетом ранее запланированного расширения кладбища)</w:t>
            </w:r>
          </w:p>
        </w:tc>
      </w:tr>
      <w:tr w:rsidR="00FC0BBA" w:rsidRPr="00FC0BBA" w:rsidTr="00290D7D">
        <w:trPr>
          <w:trHeight w:val="219"/>
        </w:trPr>
        <w:tc>
          <w:tcPr>
            <w:tcW w:w="707" w:type="dxa"/>
            <w:shd w:val="clear" w:color="auto" w:fill="auto"/>
            <w:vAlign w:val="center"/>
          </w:tcPr>
          <w:p w:rsidR="00FC0BBA" w:rsidRPr="00FC0BBA" w:rsidRDefault="00FC0BBA" w:rsidP="00FC0BBA">
            <w:pPr>
              <w:spacing w:after="200" w:line="276" w:lineRule="auto"/>
              <w:rPr>
                <w:rFonts w:ascii="Times New Roman" w:eastAsia="Times New Roman" w:hAnsi="Times New Roman" w:cs="Times New Roman"/>
                <w:sz w:val="26"/>
                <w:szCs w:val="26"/>
              </w:rPr>
            </w:pPr>
            <w:r w:rsidRPr="00FC0BBA">
              <w:rPr>
                <w:rFonts w:ascii="Times New Roman" w:eastAsia="Times New Roman" w:hAnsi="Times New Roman" w:cs="Times New Roman"/>
                <w:sz w:val="26"/>
                <w:szCs w:val="26"/>
              </w:rPr>
              <w:t>2</w:t>
            </w:r>
          </w:p>
        </w:tc>
        <w:tc>
          <w:tcPr>
            <w:tcW w:w="3654" w:type="dxa"/>
            <w:shd w:val="clear" w:color="auto" w:fill="auto"/>
            <w:vAlign w:val="center"/>
          </w:tcPr>
          <w:p w:rsidR="00FC0BBA" w:rsidRPr="00FC0BBA" w:rsidRDefault="00FC0BBA" w:rsidP="005B3756">
            <w:pPr>
              <w:spacing w:after="200" w:line="276" w:lineRule="auto"/>
              <w:ind w:firstLine="34"/>
              <w:rPr>
                <w:rFonts w:ascii="Times New Roman" w:eastAsia="Times New Roman" w:hAnsi="Times New Roman" w:cs="Times New Roman"/>
                <w:sz w:val="26"/>
                <w:szCs w:val="26"/>
              </w:rPr>
            </w:pPr>
            <w:r w:rsidRPr="00FC0BBA">
              <w:rPr>
                <w:rFonts w:ascii="Times New Roman" w:eastAsia="Times New Roman" w:hAnsi="Times New Roman" w:cs="Times New Roman"/>
                <w:sz w:val="26"/>
                <w:szCs w:val="26"/>
              </w:rPr>
              <w:t xml:space="preserve">Село </w:t>
            </w:r>
            <w:r w:rsidR="00152E37">
              <w:rPr>
                <w:rFonts w:ascii="Times New Roman" w:eastAsia="Times New Roman" w:hAnsi="Times New Roman" w:cs="Times New Roman"/>
                <w:sz w:val="26"/>
                <w:szCs w:val="26"/>
              </w:rPr>
              <w:t>Беляев</w:t>
            </w:r>
            <w:r w:rsidR="005B3756">
              <w:rPr>
                <w:rFonts w:ascii="Times New Roman" w:eastAsia="Times New Roman" w:hAnsi="Times New Roman" w:cs="Times New Roman"/>
                <w:sz w:val="26"/>
                <w:szCs w:val="26"/>
              </w:rPr>
              <w:t xml:space="preserve">ка, </w:t>
            </w:r>
            <w:r w:rsidRPr="00FC0BBA">
              <w:rPr>
                <w:rFonts w:ascii="Times New Roman" w:eastAsia="Times New Roman" w:hAnsi="Times New Roman" w:cs="Times New Roman"/>
                <w:sz w:val="26"/>
                <w:szCs w:val="26"/>
              </w:rPr>
              <w:t xml:space="preserve">на </w:t>
            </w:r>
            <w:r w:rsidR="005B3756">
              <w:rPr>
                <w:rFonts w:ascii="Times New Roman" w:eastAsia="Times New Roman" w:hAnsi="Times New Roman" w:cs="Times New Roman"/>
                <w:sz w:val="26"/>
                <w:szCs w:val="26"/>
              </w:rPr>
              <w:t>юге села</w:t>
            </w:r>
            <w:r w:rsidRPr="00FC0BBA">
              <w:rPr>
                <w:rFonts w:ascii="Times New Roman" w:eastAsia="Times New Roman" w:hAnsi="Times New Roman" w:cs="Times New Roman"/>
                <w:sz w:val="26"/>
                <w:szCs w:val="26"/>
              </w:rPr>
              <w:t xml:space="preserve">,  </w:t>
            </w:r>
          </w:p>
        </w:tc>
        <w:tc>
          <w:tcPr>
            <w:tcW w:w="2126" w:type="dxa"/>
            <w:shd w:val="clear" w:color="auto" w:fill="auto"/>
            <w:vAlign w:val="center"/>
          </w:tcPr>
          <w:p w:rsidR="00FC0BBA" w:rsidRPr="00FC0BBA" w:rsidRDefault="00FC0BBA" w:rsidP="00FC0BBA">
            <w:pPr>
              <w:spacing w:after="200" w:line="276" w:lineRule="auto"/>
              <w:jc w:val="center"/>
              <w:rPr>
                <w:rFonts w:ascii="Times New Roman" w:eastAsia="Times New Roman" w:hAnsi="Times New Roman" w:cs="Times New Roman"/>
                <w:sz w:val="26"/>
                <w:szCs w:val="26"/>
              </w:rPr>
            </w:pPr>
            <w:r w:rsidRPr="00FC0BBA">
              <w:rPr>
                <w:rFonts w:ascii="Times New Roman" w:eastAsia="Times New Roman" w:hAnsi="Times New Roman" w:cs="Times New Roman"/>
                <w:sz w:val="26"/>
                <w:szCs w:val="26"/>
              </w:rPr>
              <w:t>действующее</w:t>
            </w:r>
          </w:p>
        </w:tc>
        <w:tc>
          <w:tcPr>
            <w:tcW w:w="3301" w:type="dxa"/>
            <w:shd w:val="clear" w:color="auto" w:fill="auto"/>
            <w:vAlign w:val="center"/>
          </w:tcPr>
          <w:p w:rsidR="00FC0BBA" w:rsidRPr="00FC0BBA" w:rsidRDefault="005B3756" w:rsidP="00FC0BBA">
            <w:pPr>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FC0BBA" w:rsidRPr="00FC0BBA" w:rsidTr="00290D7D">
        <w:trPr>
          <w:trHeight w:val="219"/>
        </w:trPr>
        <w:tc>
          <w:tcPr>
            <w:tcW w:w="707" w:type="dxa"/>
            <w:shd w:val="clear" w:color="auto" w:fill="auto"/>
            <w:vAlign w:val="center"/>
          </w:tcPr>
          <w:p w:rsidR="00FC0BBA" w:rsidRPr="00FC0BBA" w:rsidRDefault="00FC0BBA" w:rsidP="00FC0BBA">
            <w:pPr>
              <w:spacing w:after="200" w:line="276" w:lineRule="auto"/>
              <w:rPr>
                <w:rFonts w:ascii="Times New Roman" w:eastAsia="Times New Roman" w:hAnsi="Times New Roman" w:cs="Times New Roman"/>
                <w:sz w:val="26"/>
                <w:szCs w:val="26"/>
              </w:rPr>
            </w:pPr>
            <w:r w:rsidRPr="00FC0BBA">
              <w:rPr>
                <w:rFonts w:ascii="Times New Roman" w:eastAsia="Times New Roman" w:hAnsi="Times New Roman" w:cs="Times New Roman"/>
                <w:sz w:val="26"/>
                <w:szCs w:val="26"/>
              </w:rPr>
              <w:t>3</w:t>
            </w:r>
          </w:p>
        </w:tc>
        <w:tc>
          <w:tcPr>
            <w:tcW w:w="3654" w:type="dxa"/>
            <w:shd w:val="clear" w:color="auto" w:fill="auto"/>
            <w:vAlign w:val="center"/>
          </w:tcPr>
          <w:p w:rsidR="00FC0BBA" w:rsidRPr="00FC0BBA" w:rsidRDefault="00F91B79" w:rsidP="00F91B79">
            <w:pPr>
              <w:spacing w:after="200" w:line="276" w:lineRule="auto"/>
              <w:ind w:firstLine="3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Поселок </w:t>
            </w:r>
            <w:proofErr w:type="spellStart"/>
            <w:r>
              <w:rPr>
                <w:rFonts w:ascii="Times New Roman" w:eastAsia="Times New Roman" w:hAnsi="Times New Roman" w:cs="Times New Roman"/>
                <w:sz w:val="26"/>
                <w:szCs w:val="26"/>
              </w:rPr>
              <w:t>Жанаталап</w:t>
            </w:r>
            <w:proofErr w:type="spellEnd"/>
            <w:r>
              <w:rPr>
                <w:rFonts w:ascii="Times New Roman" w:eastAsia="Times New Roman" w:hAnsi="Times New Roman" w:cs="Times New Roman"/>
                <w:sz w:val="26"/>
                <w:szCs w:val="26"/>
              </w:rPr>
              <w:t xml:space="preserve">, </w:t>
            </w:r>
            <w:r w:rsidR="00FC0BBA" w:rsidRPr="00FC0BBA">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севере поселка</w:t>
            </w:r>
            <w:r w:rsidR="00FC0BBA" w:rsidRPr="00FC0BBA">
              <w:rPr>
                <w:rFonts w:ascii="Times New Roman" w:eastAsia="Times New Roman" w:hAnsi="Times New Roman" w:cs="Times New Roman"/>
                <w:sz w:val="26"/>
                <w:szCs w:val="26"/>
              </w:rPr>
              <w:t xml:space="preserve">, </w:t>
            </w:r>
            <w:r w:rsidRPr="00F91B79">
              <w:rPr>
                <w:rFonts w:ascii="Times New Roman" w:eastAsia="Times New Roman" w:hAnsi="Times New Roman" w:cs="Times New Roman"/>
                <w:sz w:val="26"/>
                <w:szCs w:val="26"/>
              </w:rPr>
              <w:t>общественное мусульманское кладбище</w:t>
            </w:r>
          </w:p>
        </w:tc>
        <w:tc>
          <w:tcPr>
            <w:tcW w:w="2126" w:type="dxa"/>
            <w:shd w:val="clear" w:color="auto" w:fill="auto"/>
            <w:vAlign w:val="center"/>
          </w:tcPr>
          <w:p w:rsidR="00FC0BBA" w:rsidRPr="00FC0BBA" w:rsidRDefault="00FC0BBA" w:rsidP="00FC0BBA">
            <w:pPr>
              <w:spacing w:after="200" w:line="276" w:lineRule="auto"/>
              <w:jc w:val="center"/>
              <w:rPr>
                <w:rFonts w:ascii="Times New Roman" w:eastAsia="Times New Roman" w:hAnsi="Times New Roman" w:cs="Times New Roman"/>
                <w:sz w:val="26"/>
                <w:szCs w:val="26"/>
              </w:rPr>
            </w:pPr>
            <w:r w:rsidRPr="00FC0BBA">
              <w:rPr>
                <w:rFonts w:ascii="Times New Roman" w:eastAsia="Times New Roman" w:hAnsi="Times New Roman" w:cs="Times New Roman"/>
                <w:sz w:val="26"/>
                <w:szCs w:val="26"/>
              </w:rPr>
              <w:t>действующее</w:t>
            </w:r>
          </w:p>
        </w:tc>
        <w:tc>
          <w:tcPr>
            <w:tcW w:w="3301" w:type="dxa"/>
            <w:shd w:val="clear" w:color="auto" w:fill="auto"/>
            <w:vAlign w:val="center"/>
          </w:tcPr>
          <w:p w:rsidR="00FC0BBA" w:rsidRPr="00FC0BBA" w:rsidRDefault="00F91B79" w:rsidP="00FC0BBA">
            <w:pPr>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3,54</w:t>
            </w:r>
          </w:p>
        </w:tc>
      </w:tr>
    </w:tbl>
    <w:p w:rsidR="00FC0BBA" w:rsidRDefault="00FC0BBA" w:rsidP="00FC0BBA">
      <w:pPr>
        <w:spacing w:after="0" w:line="240" w:lineRule="auto"/>
        <w:ind w:firstLine="709"/>
        <w:jc w:val="both"/>
        <w:rPr>
          <w:rFonts w:ascii="Times New Roman" w:eastAsia="Times New Roman" w:hAnsi="Times New Roman" w:cs="Times New Roman"/>
          <w:b/>
          <w:color w:val="000000"/>
          <w:sz w:val="26"/>
          <w:szCs w:val="26"/>
        </w:rPr>
      </w:pPr>
    </w:p>
    <w:p w:rsidR="00F91B79" w:rsidRPr="00F91B79" w:rsidRDefault="00F91B79" w:rsidP="00FC0BBA">
      <w:pPr>
        <w:spacing w:after="0" w:line="240" w:lineRule="auto"/>
        <w:ind w:firstLine="709"/>
        <w:jc w:val="both"/>
        <w:rPr>
          <w:rFonts w:ascii="Times New Roman" w:eastAsia="Times New Roman" w:hAnsi="Times New Roman" w:cs="Times New Roman"/>
          <w:color w:val="000000"/>
          <w:sz w:val="26"/>
          <w:szCs w:val="26"/>
        </w:rPr>
      </w:pPr>
      <w:r w:rsidRPr="00F91B79">
        <w:rPr>
          <w:rFonts w:ascii="Times New Roman" w:eastAsia="Times New Roman" w:hAnsi="Times New Roman" w:cs="Times New Roman"/>
          <w:color w:val="000000"/>
          <w:sz w:val="26"/>
          <w:szCs w:val="26"/>
        </w:rPr>
        <w:t xml:space="preserve">Ранее проектом генерального плана </w:t>
      </w:r>
      <w:r>
        <w:rPr>
          <w:rFonts w:ascii="Times New Roman" w:eastAsia="Times New Roman" w:hAnsi="Times New Roman" w:cs="Times New Roman"/>
          <w:color w:val="000000"/>
          <w:sz w:val="26"/>
          <w:szCs w:val="26"/>
        </w:rPr>
        <w:t xml:space="preserve">(2013-2022 г.) </w:t>
      </w:r>
      <w:r w:rsidRPr="00F91B79">
        <w:rPr>
          <w:rFonts w:ascii="Times New Roman" w:eastAsia="Times New Roman" w:hAnsi="Times New Roman" w:cs="Times New Roman"/>
          <w:color w:val="000000"/>
          <w:sz w:val="26"/>
          <w:szCs w:val="26"/>
        </w:rPr>
        <w:t>планировалось расширении действующего кладбища в с. Беляевка</w:t>
      </w:r>
      <w:r>
        <w:rPr>
          <w:rFonts w:ascii="Times New Roman" w:eastAsia="Times New Roman" w:hAnsi="Times New Roman" w:cs="Times New Roman"/>
          <w:color w:val="000000"/>
          <w:sz w:val="26"/>
          <w:szCs w:val="26"/>
        </w:rPr>
        <w:t xml:space="preserve">, до 8,4 га. На юге села запланировано еще одно кладбище. </w:t>
      </w:r>
    </w:p>
    <w:p w:rsidR="00F91B79" w:rsidRPr="00FC0BBA" w:rsidRDefault="00F91B79" w:rsidP="00FC0BBA">
      <w:pPr>
        <w:spacing w:after="0" w:line="240" w:lineRule="auto"/>
        <w:ind w:firstLine="709"/>
        <w:jc w:val="both"/>
        <w:rPr>
          <w:rFonts w:ascii="Times New Roman" w:eastAsia="Times New Roman" w:hAnsi="Times New Roman" w:cs="Times New Roman"/>
          <w:b/>
          <w:color w:val="000000"/>
          <w:sz w:val="26"/>
          <w:szCs w:val="26"/>
        </w:rPr>
      </w:pPr>
    </w:p>
    <w:p w:rsidR="00FC0BBA" w:rsidRPr="00FC0BBA" w:rsidRDefault="00FC0BBA" w:rsidP="00FC0BBA">
      <w:pPr>
        <w:spacing w:after="200" w:line="276" w:lineRule="auto"/>
        <w:ind w:firstLine="709"/>
        <w:rPr>
          <w:rFonts w:ascii="Times New Roman" w:eastAsia="Times New Roman" w:hAnsi="Times New Roman" w:cs="Calibri"/>
          <w:b/>
          <w:sz w:val="26"/>
          <w:szCs w:val="26"/>
        </w:rPr>
      </w:pPr>
      <w:r w:rsidRPr="00FC0BBA">
        <w:rPr>
          <w:rFonts w:ascii="Times New Roman" w:eastAsia="Times New Roman" w:hAnsi="Times New Roman" w:cs="Calibri"/>
          <w:b/>
          <w:sz w:val="26"/>
          <w:szCs w:val="26"/>
        </w:rPr>
        <w:t>Скотомогильник</w:t>
      </w:r>
    </w:p>
    <w:p w:rsidR="00F91B79" w:rsidRDefault="00F91B79" w:rsidP="004D1A8F">
      <w:pPr>
        <w:spacing w:after="0" w:line="240" w:lineRule="auto"/>
        <w:ind w:firstLine="709"/>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 xml:space="preserve">По сведениям из Схемы территориального планирования Оренбургская область от 2024 г. на территории МО </w:t>
      </w:r>
      <w:proofErr w:type="spellStart"/>
      <w:r>
        <w:rPr>
          <w:rFonts w:ascii="Times New Roman" w:eastAsia="Calibri" w:hAnsi="Times New Roman" w:cs="Times New Roman"/>
          <w:color w:val="000000"/>
          <w:sz w:val="26"/>
          <w:szCs w:val="26"/>
          <w:lang w:eastAsia="ru-RU"/>
        </w:rPr>
        <w:t>Беляевский</w:t>
      </w:r>
      <w:proofErr w:type="spellEnd"/>
      <w:r>
        <w:rPr>
          <w:rFonts w:ascii="Times New Roman" w:eastAsia="Calibri" w:hAnsi="Times New Roman" w:cs="Times New Roman"/>
          <w:color w:val="000000"/>
          <w:sz w:val="26"/>
          <w:szCs w:val="26"/>
          <w:lang w:eastAsia="ru-RU"/>
        </w:rPr>
        <w:t xml:space="preserve"> сельсовет расположены с</w:t>
      </w:r>
      <w:r w:rsidRPr="00F91B79">
        <w:rPr>
          <w:rFonts w:ascii="Times New Roman" w:eastAsia="Calibri" w:hAnsi="Times New Roman" w:cs="Times New Roman"/>
          <w:color w:val="000000"/>
          <w:sz w:val="26"/>
          <w:szCs w:val="26"/>
          <w:lang w:eastAsia="ru-RU"/>
        </w:rPr>
        <w:t>уществующие объекты регионального значения в области утилизации биологических отходов</w:t>
      </w:r>
      <w:r>
        <w:rPr>
          <w:rFonts w:ascii="Times New Roman" w:eastAsia="Calibri" w:hAnsi="Times New Roman" w:cs="Times New Roman"/>
          <w:color w:val="000000"/>
          <w:sz w:val="26"/>
          <w:szCs w:val="26"/>
          <w:lang w:eastAsia="ru-RU"/>
        </w:rPr>
        <w:t xml:space="preserve">: </w:t>
      </w:r>
    </w:p>
    <w:tbl>
      <w:tblPr>
        <w:tblW w:w="9900" w:type="dxa"/>
        <w:tblInd w:w="108" w:type="dxa"/>
        <w:tblLayout w:type="fixed"/>
        <w:tblLook w:val="04A0" w:firstRow="1" w:lastRow="0" w:firstColumn="1" w:lastColumn="0" w:noHBand="0" w:noVBand="1"/>
      </w:tblPr>
      <w:tblGrid>
        <w:gridCol w:w="568"/>
        <w:gridCol w:w="1819"/>
        <w:gridCol w:w="1201"/>
        <w:gridCol w:w="1776"/>
        <w:gridCol w:w="1875"/>
        <w:gridCol w:w="1701"/>
        <w:gridCol w:w="960"/>
      </w:tblGrid>
      <w:tr w:rsidR="00F91B79" w:rsidRPr="00303480" w:rsidTr="00303480">
        <w:trPr>
          <w:trHeight w:val="126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b/>
                <w:sz w:val="24"/>
                <w:szCs w:val="24"/>
                <w:lang w:eastAsia="ru-RU"/>
              </w:rPr>
            </w:pPr>
            <w:r w:rsidRPr="00303480">
              <w:rPr>
                <w:rFonts w:ascii="Times New Roman" w:eastAsia="Times New Roman" w:hAnsi="Times New Roman" w:cs="Times New Roman"/>
                <w:b/>
                <w:sz w:val="24"/>
                <w:szCs w:val="24"/>
                <w:lang w:eastAsia="ru-RU"/>
              </w:rPr>
              <w:t>№ п/п</w:t>
            </w:r>
          </w:p>
        </w:tc>
        <w:tc>
          <w:tcPr>
            <w:tcW w:w="18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b/>
                <w:sz w:val="24"/>
                <w:szCs w:val="24"/>
                <w:lang w:eastAsia="ru-RU"/>
              </w:rPr>
            </w:pPr>
            <w:r w:rsidRPr="00303480">
              <w:rPr>
                <w:rFonts w:ascii="Times New Roman" w:eastAsia="Times New Roman" w:hAnsi="Times New Roman" w:cs="Times New Roman"/>
                <w:b/>
                <w:sz w:val="24"/>
                <w:szCs w:val="24"/>
                <w:lang w:eastAsia="ru-RU"/>
              </w:rPr>
              <w:t>Назначение объекта регионального значения</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b/>
                <w:sz w:val="24"/>
                <w:szCs w:val="24"/>
                <w:lang w:eastAsia="ru-RU"/>
              </w:rPr>
            </w:pPr>
            <w:r w:rsidRPr="00303480">
              <w:rPr>
                <w:rFonts w:ascii="Times New Roman" w:eastAsia="Times New Roman" w:hAnsi="Times New Roman" w:cs="Times New Roman"/>
                <w:b/>
                <w:sz w:val="24"/>
                <w:szCs w:val="24"/>
                <w:lang w:eastAsia="ru-RU"/>
              </w:rPr>
              <w:t>Наименование</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b/>
                <w:sz w:val="24"/>
                <w:szCs w:val="24"/>
                <w:lang w:eastAsia="ru-RU"/>
              </w:rPr>
            </w:pPr>
            <w:r w:rsidRPr="00303480">
              <w:rPr>
                <w:rFonts w:ascii="Times New Roman" w:eastAsia="Times New Roman" w:hAnsi="Times New Roman" w:cs="Times New Roman"/>
                <w:b/>
                <w:sz w:val="24"/>
                <w:szCs w:val="24"/>
                <w:lang w:eastAsia="ru-RU"/>
              </w:rPr>
              <w:t>Краткая характеристика объекта</w:t>
            </w:r>
          </w:p>
        </w:tc>
        <w:tc>
          <w:tcPr>
            <w:tcW w:w="3576" w:type="dxa"/>
            <w:gridSpan w:val="2"/>
            <w:tcBorders>
              <w:top w:val="single" w:sz="4" w:space="0" w:color="auto"/>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b/>
                <w:sz w:val="24"/>
                <w:szCs w:val="24"/>
                <w:lang w:eastAsia="ru-RU"/>
              </w:rPr>
            </w:pPr>
            <w:r w:rsidRPr="00303480">
              <w:rPr>
                <w:rFonts w:ascii="Times New Roman" w:eastAsia="Times New Roman" w:hAnsi="Times New Roman" w:cs="Times New Roman"/>
                <w:b/>
                <w:sz w:val="24"/>
                <w:szCs w:val="24"/>
                <w:lang w:eastAsia="ru-RU"/>
              </w:rPr>
              <w:t>Местоположение объекта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b/>
                <w:sz w:val="24"/>
                <w:szCs w:val="24"/>
                <w:lang w:eastAsia="ru-RU"/>
              </w:rPr>
            </w:pPr>
            <w:r w:rsidRPr="00303480">
              <w:rPr>
                <w:rFonts w:ascii="Times New Roman" w:eastAsia="Times New Roman" w:hAnsi="Times New Roman" w:cs="Times New Roman"/>
                <w:b/>
                <w:sz w:val="24"/>
                <w:szCs w:val="24"/>
                <w:lang w:eastAsia="ru-RU"/>
              </w:rPr>
              <w:t>Зоны с особыми условиями использования территории</w:t>
            </w:r>
          </w:p>
        </w:tc>
      </w:tr>
      <w:tr w:rsidR="00F91B79" w:rsidRPr="00303480" w:rsidTr="00303480">
        <w:trPr>
          <w:trHeight w:val="9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91B79" w:rsidRPr="00303480" w:rsidRDefault="00F91B79" w:rsidP="000270B1">
            <w:pPr>
              <w:rPr>
                <w:rFonts w:ascii="Times New Roman" w:eastAsia="Times New Roman" w:hAnsi="Times New Roman" w:cs="Times New Roman"/>
                <w:b/>
                <w:sz w:val="24"/>
                <w:szCs w:val="24"/>
                <w:lang w:eastAsia="ru-RU"/>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F91B79" w:rsidRPr="00303480" w:rsidRDefault="00F91B79" w:rsidP="000270B1">
            <w:pPr>
              <w:rPr>
                <w:rFonts w:ascii="Times New Roman" w:eastAsia="Times New Roman" w:hAnsi="Times New Roman" w:cs="Times New Roman"/>
                <w:b/>
                <w:sz w:val="24"/>
                <w:szCs w:val="24"/>
                <w:lang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F91B79" w:rsidRPr="00303480" w:rsidRDefault="00F91B79" w:rsidP="000270B1">
            <w:pPr>
              <w:rPr>
                <w:rFonts w:ascii="Times New Roman" w:eastAsia="Times New Roman" w:hAnsi="Times New Roman" w:cs="Times New Roman"/>
                <w:b/>
                <w:sz w:val="24"/>
                <w:szCs w:val="24"/>
                <w:lang w:eastAsia="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F91B79" w:rsidRPr="00303480" w:rsidRDefault="00F91B79" w:rsidP="000270B1">
            <w:pPr>
              <w:rPr>
                <w:rFonts w:ascii="Times New Roman" w:eastAsia="Times New Roman" w:hAnsi="Times New Roman" w:cs="Times New Roman"/>
                <w:b/>
                <w:sz w:val="24"/>
                <w:szCs w:val="24"/>
                <w:lang w:eastAsia="ru-RU"/>
              </w:rPr>
            </w:pPr>
          </w:p>
        </w:tc>
        <w:tc>
          <w:tcPr>
            <w:tcW w:w="1875"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b/>
                <w:sz w:val="24"/>
                <w:szCs w:val="24"/>
                <w:lang w:eastAsia="ru-RU"/>
              </w:rPr>
            </w:pPr>
            <w:r w:rsidRPr="00303480">
              <w:rPr>
                <w:rFonts w:ascii="Times New Roman" w:eastAsia="Times New Roman" w:hAnsi="Times New Roman" w:cs="Times New Roman"/>
                <w:b/>
                <w:sz w:val="24"/>
                <w:szCs w:val="24"/>
                <w:lang w:eastAsia="ru-RU"/>
              </w:rPr>
              <w:t>Наименование городского округа или района</w:t>
            </w:r>
          </w:p>
        </w:tc>
        <w:tc>
          <w:tcPr>
            <w:tcW w:w="1701"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b/>
                <w:sz w:val="24"/>
                <w:szCs w:val="24"/>
                <w:lang w:eastAsia="ru-RU"/>
              </w:rPr>
            </w:pPr>
            <w:r w:rsidRPr="00303480">
              <w:rPr>
                <w:rFonts w:ascii="Times New Roman" w:eastAsia="Times New Roman" w:hAnsi="Times New Roman" w:cs="Times New Roman"/>
                <w:b/>
                <w:sz w:val="24"/>
                <w:szCs w:val="24"/>
                <w:lang w:eastAsia="ru-RU"/>
              </w:rPr>
              <w:t>Наименование населённого пункта</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91B79" w:rsidRPr="00303480" w:rsidRDefault="00F91B79" w:rsidP="000270B1">
            <w:pPr>
              <w:rPr>
                <w:rFonts w:ascii="Times New Roman" w:eastAsia="Times New Roman" w:hAnsi="Times New Roman" w:cs="Times New Roman"/>
                <w:b/>
                <w:sz w:val="24"/>
                <w:szCs w:val="24"/>
                <w:lang w:eastAsia="ru-RU"/>
              </w:rPr>
            </w:pPr>
          </w:p>
        </w:tc>
      </w:tr>
      <w:tr w:rsidR="00F91B79" w:rsidRPr="00303480" w:rsidTr="00303480">
        <w:trPr>
          <w:trHeight w:val="63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r w:rsidRPr="00303480">
              <w:rPr>
                <w:rFonts w:ascii="Times New Roman" w:eastAsia="Times New Roman" w:hAnsi="Times New Roman" w:cs="Times New Roman"/>
                <w:sz w:val="24"/>
                <w:szCs w:val="24"/>
                <w:lang w:eastAsia="ru-RU"/>
              </w:rPr>
              <w:t>134</w:t>
            </w:r>
          </w:p>
        </w:tc>
        <w:tc>
          <w:tcPr>
            <w:tcW w:w="1819"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r w:rsidRPr="00303480">
              <w:rPr>
                <w:rFonts w:ascii="Times New Roman" w:eastAsia="Times New Roman" w:hAnsi="Times New Roman" w:cs="Times New Roman"/>
                <w:sz w:val="24"/>
                <w:szCs w:val="24"/>
                <w:lang w:eastAsia="ru-RU"/>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r w:rsidRPr="00303480">
              <w:rPr>
                <w:rFonts w:ascii="Times New Roman" w:eastAsia="Times New Roman" w:hAnsi="Times New Roman" w:cs="Times New Roman"/>
                <w:sz w:val="24"/>
                <w:szCs w:val="24"/>
                <w:lang w:eastAsia="ru-RU"/>
              </w:rPr>
              <w:t>скотомогильник</w:t>
            </w:r>
          </w:p>
        </w:tc>
        <w:tc>
          <w:tcPr>
            <w:tcW w:w="1776" w:type="dxa"/>
            <w:tcBorders>
              <w:top w:val="nil"/>
              <w:left w:val="nil"/>
              <w:bottom w:val="single" w:sz="4" w:space="0" w:color="auto"/>
              <w:right w:val="single" w:sz="4" w:space="0" w:color="auto"/>
            </w:tcBorders>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proofErr w:type="spellStart"/>
            <w:r w:rsidRPr="00303480">
              <w:rPr>
                <w:rFonts w:ascii="Times New Roman" w:eastAsia="Times New Roman" w:hAnsi="Times New Roman" w:cs="Times New Roman"/>
                <w:sz w:val="24"/>
                <w:szCs w:val="24"/>
                <w:lang w:eastAsia="ru-RU"/>
              </w:rPr>
              <w:t>законсервированый</w:t>
            </w:r>
            <w:proofErr w:type="spellEnd"/>
          </w:p>
        </w:tc>
        <w:tc>
          <w:tcPr>
            <w:tcW w:w="1875"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proofErr w:type="spellStart"/>
            <w:r w:rsidRPr="00303480">
              <w:rPr>
                <w:rFonts w:ascii="Times New Roman" w:eastAsia="Times New Roman" w:hAnsi="Times New Roman" w:cs="Times New Roman"/>
                <w:sz w:val="24"/>
                <w:szCs w:val="24"/>
                <w:lang w:eastAsia="ru-RU"/>
              </w:rPr>
              <w:t>Беляевский</w:t>
            </w:r>
            <w:proofErr w:type="spellEnd"/>
          </w:p>
        </w:tc>
        <w:tc>
          <w:tcPr>
            <w:tcW w:w="1701"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proofErr w:type="spellStart"/>
            <w:r w:rsidRPr="00303480">
              <w:rPr>
                <w:rFonts w:ascii="Times New Roman" w:eastAsia="Times New Roman" w:hAnsi="Times New Roman" w:cs="Times New Roman"/>
                <w:sz w:val="24"/>
                <w:szCs w:val="24"/>
                <w:lang w:eastAsia="ru-RU"/>
              </w:rPr>
              <w:t>с.Беляевка</w:t>
            </w:r>
            <w:proofErr w:type="spellEnd"/>
          </w:p>
        </w:tc>
        <w:tc>
          <w:tcPr>
            <w:tcW w:w="960"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r w:rsidRPr="00303480">
              <w:rPr>
                <w:rFonts w:ascii="Times New Roman" w:eastAsia="Times New Roman" w:hAnsi="Times New Roman" w:cs="Times New Roman"/>
                <w:sz w:val="24"/>
                <w:szCs w:val="24"/>
                <w:lang w:eastAsia="ru-RU"/>
              </w:rPr>
              <w:t>-</w:t>
            </w:r>
          </w:p>
        </w:tc>
      </w:tr>
      <w:tr w:rsidR="00F91B79" w:rsidRPr="00303480" w:rsidTr="00303480">
        <w:trPr>
          <w:trHeight w:val="63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r w:rsidRPr="00303480">
              <w:rPr>
                <w:rFonts w:ascii="Times New Roman" w:eastAsia="Times New Roman" w:hAnsi="Times New Roman" w:cs="Times New Roman"/>
                <w:sz w:val="24"/>
                <w:szCs w:val="24"/>
                <w:lang w:eastAsia="ru-RU"/>
              </w:rPr>
              <w:t>135</w:t>
            </w:r>
          </w:p>
        </w:tc>
        <w:tc>
          <w:tcPr>
            <w:tcW w:w="1819"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r w:rsidRPr="00303480">
              <w:rPr>
                <w:rFonts w:ascii="Times New Roman" w:eastAsia="Times New Roman" w:hAnsi="Times New Roman" w:cs="Times New Roman"/>
                <w:sz w:val="24"/>
                <w:szCs w:val="24"/>
                <w:lang w:eastAsia="ru-RU"/>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r w:rsidRPr="00303480">
              <w:rPr>
                <w:rFonts w:ascii="Times New Roman" w:eastAsia="Times New Roman" w:hAnsi="Times New Roman" w:cs="Times New Roman"/>
                <w:sz w:val="24"/>
                <w:szCs w:val="24"/>
                <w:lang w:eastAsia="ru-RU"/>
              </w:rPr>
              <w:t>скотомогильник</w:t>
            </w:r>
          </w:p>
        </w:tc>
        <w:tc>
          <w:tcPr>
            <w:tcW w:w="1776" w:type="dxa"/>
            <w:tcBorders>
              <w:top w:val="nil"/>
              <w:left w:val="nil"/>
              <w:bottom w:val="single" w:sz="4" w:space="0" w:color="auto"/>
              <w:right w:val="single" w:sz="4" w:space="0" w:color="auto"/>
            </w:tcBorders>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proofErr w:type="spellStart"/>
            <w:r w:rsidRPr="00303480">
              <w:rPr>
                <w:rFonts w:ascii="Times New Roman" w:eastAsia="Times New Roman" w:hAnsi="Times New Roman" w:cs="Times New Roman"/>
                <w:sz w:val="24"/>
                <w:szCs w:val="24"/>
                <w:lang w:eastAsia="ru-RU"/>
              </w:rPr>
              <w:t>законсервированый</w:t>
            </w:r>
            <w:proofErr w:type="spellEnd"/>
          </w:p>
        </w:tc>
        <w:tc>
          <w:tcPr>
            <w:tcW w:w="1875"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proofErr w:type="spellStart"/>
            <w:r w:rsidRPr="00303480">
              <w:rPr>
                <w:rFonts w:ascii="Times New Roman" w:eastAsia="Times New Roman" w:hAnsi="Times New Roman" w:cs="Times New Roman"/>
                <w:sz w:val="24"/>
                <w:szCs w:val="24"/>
                <w:lang w:eastAsia="ru-RU"/>
              </w:rPr>
              <w:t>Беляевский</w:t>
            </w:r>
            <w:proofErr w:type="spellEnd"/>
          </w:p>
        </w:tc>
        <w:tc>
          <w:tcPr>
            <w:tcW w:w="1701"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proofErr w:type="spellStart"/>
            <w:r w:rsidRPr="00303480">
              <w:rPr>
                <w:rFonts w:ascii="Times New Roman" w:eastAsia="Times New Roman" w:hAnsi="Times New Roman" w:cs="Times New Roman"/>
                <w:sz w:val="24"/>
                <w:szCs w:val="24"/>
                <w:lang w:eastAsia="ru-RU"/>
              </w:rPr>
              <w:t>с.Жанаталап</w:t>
            </w:r>
            <w:proofErr w:type="spellEnd"/>
          </w:p>
        </w:tc>
        <w:tc>
          <w:tcPr>
            <w:tcW w:w="960" w:type="dxa"/>
            <w:tcBorders>
              <w:top w:val="nil"/>
              <w:left w:val="nil"/>
              <w:bottom w:val="single" w:sz="4" w:space="0" w:color="auto"/>
              <w:right w:val="single" w:sz="4" w:space="0" w:color="auto"/>
            </w:tcBorders>
            <w:shd w:val="clear" w:color="auto" w:fill="FFFFFF"/>
            <w:vAlign w:val="center"/>
            <w:hideMark/>
          </w:tcPr>
          <w:p w:rsidR="00F91B79" w:rsidRPr="00303480" w:rsidRDefault="00F91B79" w:rsidP="000270B1">
            <w:pPr>
              <w:spacing w:line="240" w:lineRule="atLeast"/>
              <w:jc w:val="center"/>
              <w:rPr>
                <w:rFonts w:ascii="Times New Roman" w:eastAsia="Times New Roman" w:hAnsi="Times New Roman" w:cs="Times New Roman"/>
                <w:sz w:val="24"/>
                <w:szCs w:val="24"/>
                <w:lang w:eastAsia="ru-RU"/>
              </w:rPr>
            </w:pPr>
            <w:r w:rsidRPr="00303480">
              <w:rPr>
                <w:rFonts w:ascii="Times New Roman" w:eastAsia="Times New Roman" w:hAnsi="Times New Roman" w:cs="Times New Roman"/>
                <w:sz w:val="24"/>
                <w:szCs w:val="24"/>
                <w:lang w:eastAsia="ru-RU"/>
              </w:rPr>
              <w:t>-</w:t>
            </w:r>
          </w:p>
        </w:tc>
      </w:tr>
    </w:tbl>
    <w:p w:rsidR="00F91B79" w:rsidRDefault="00F91B79" w:rsidP="00F91B79">
      <w:pPr>
        <w:spacing w:after="0" w:line="240" w:lineRule="auto"/>
        <w:jc w:val="both"/>
        <w:rPr>
          <w:rFonts w:ascii="Times New Roman" w:eastAsia="Calibri" w:hAnsi="Times New Roman" w:cs="Times New Roman"/>
          <w:color w:val="000000"/>
          <w:sz w:val="26"/>
          <w:szCs w:val="26"/>
          <w:lang w:eastAsia="ru-RU"/>
        </w:rPr>
      </w:pPr>
    </w:p>
    <w:p w:rsidR="00F91B79" w:rsidRDefault="00277AA7" w:rsidP="004D1A8F">
      <w:pPr>
        <w:spacing w:after="0" w:line="240" w:lineRule="auto"/>
        <w:ind w:firstLine="709"/>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 xml:space="preserve">Согласно сведений о «Объектах имущества МО </w:t>
      </w:r>
      <w:proofErr w:type="spellStart"/>
      <w:r>
        <w:rPr>
          <w:rFonts w:ascii="Times New Roman" w:eastAsia="Calibri" w:hAnsi="Times New Roman" w:cs="Times New Roman"/>
          <w:color w:val="000000"/>
          <w:sz w:val="26"/>
          <w:szCs w:val="26"/>
          <w:lang w:eastAsia="ru-RU"/>
        </w:rPr>
        <w:t>Беляевский</w:t>
      </w:r>
      <w:proofErr w:type="spellEnd"/>
      <w:r>
        <w:rPr>
          <w:rFonts w:ascii="Times New Roman" w:eastAsia="Calibri" w:hAnsi="Times New Roman" w:cs="Times New Roman"/>
          <w:color w:val="000000"/>
          <w:sz w:val="26"/>
          <w:szCs w:val="26"/>
          <w:lang w:eastAsia="ru-RU"/>
        </w:rPr>
        <w:t xml:space="preserve"> сельсовет» поселение располагает Крематором АМТД-1000 (с камерой </w:t>
      </w:r>
      <w:proofErr w:type="spellStart"/>
      <w:r>
        <w:rPr>
          <w:rFonts w:ascii="Times New Roman" w:eastAsia="Calibri" w:hAnsi="Times New Roman" w:cs="Times New Roman"/>
          <w:color w:val="000000"/>
          <w:sz w:val="26"/>
          <w:szCs w:val="26"/>
          <w:lang w:eastAsia="ru-RU"/>
        </w:rPr>
        <w:t>дожига</w:t>
      </w:r>
      <w:proofErr w:type="spellEnd"/>
      <w:r>
        <w:rPr>
          <w:rFonts w:ascii="Times New Roman" w:eastAsia="Calibri" w:hAnsi="Times New Roman" w:cs="Times New Roman"/>
          <w:color w:val="000000"/>
          <w:sz w:val="26"/>
          <w:szCs w:val="26"/>
          <w:lang w:eastAsia="ru-RU"/>
        </w:rPr>
        <w:t xml:space="preserve">, колосниками, </w:t>
      </w:r>
      <w:r>
        <w:rPr>
          <w:rFonts w:ascii="Times New Roman" w:eastAsia="Calibri" w:hAnsi="Times New Roman" w:cs="Times New Roman"/>
          <w:color w:val="000000"/>
          <w:sz w:val="26"/>
          <w:szCs w:val="26"/>
          <w:lang w:eastAsia="ru-RU"/>
        </w:rPr>
        <w:lastRenderedPageBreak/>
        <w:t xml:space="preserve">вентилятором), который, согласно сведениям из ЕГРН, расположен на земельном участке </w:t>
      </w:r>
      <w:r w:rsidRPr="00277AA7">
        <w:rPr>
          <w:rFonts w:ascii="Times New Roman" w:eastAsia="Calibri" w:hAnsi="Times New Roman" w:cs="Times New Roman"/>
          <w:color w:val="000000"/>
          <w:sz w:val="26"/>
          <w:szCs w:val="26"/>
          <w:lang w:eastAsia="ru-RU"/>
        </w:rPr>
        <w:t>56:06:0203001:293</w:t>
      </w:r>
      <w:r>
        <w:rPr>
          <w:rFonts w:ascii="Times New Roman" w:eastAsia="Calibri" w:hAnsi="Times New Roman" w:cs="Times New Roman"/>
          <w:color w:val="000000"/>
          <w:sz w:val="26"/>
          <w:szCs w:val="26"/>
          <w:lang w:eastAsia="ru-RU"/>
        </w:rPr>
        <w:t xml:space="preserve">, в районе планируемой площадки временного накопления ТКО. </w:t>
      </w:r>
    </w:p>
    <w:p w:rsidR="00277AA7" w:rsidRPr="00277AA7" w:rsidRDefault="00277AA7" w:rsidP="004D1A8F">
      <w:pPr>
        <w:spacing w:after="0" w:line="240" w:lineRule="auto"/>
        <w:ind w:firstLine="709"/>
        <w:jc w:val="both"/>
        <w:rPr>
          <w:rFonts w:ascii="Times New Roman" w:eastAsia="Calibri" w:hAnsi="Times New Roman" w:cs="Times New Roman"/>
          <w:b/>
          <w:color w:val="000000"/>
          <w:sz w:val="26"/>
          <w:szCs w:val="26"/>
          <w:lang w:eastAsia="ru-RU"/>
        </w:rPr>
      </w:pPr>
      <w:r w:rsidRPr="00277AA7">
        <w:rPr>
          <w:rFonts w:ascii="Times New Roman" w:eastAsia="Calibri" w:hAnsi="Times New Roman" w:cs="Times New Roman"/>
          <w:b/>
          <w:color w:val="000000"/>
          <w:sz w:val="26"/>
          <w:szCs w:val="26"/>
          <w:lang w:eastAsia="ru-RU"/>
        </w:rPr>
        <w:t>Свалка и полигон ТКО</w:t>
      </w:r>
    </w:p>
    <w:p w:rsidR="004D1A8F" w:rsidRDefault="003203A0" w:rsidP="004D1A8F">
      <w:pPr>
        <w:spacing w:after="0" w:line="240" w:lineRule="auto"/>
        <w:ind w:firstLine="709"/>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Существующая свалка планировалась к ликвидации, после рекультивации территории планировалась организация п</w:t>
      </w:r>
      <w:r w:rsidRPr="003203A0">
        <w:rPr>
          <w:rFonts w:ascii="Times New Roman" w:eastAsia="Calibri" w:hAnsi="Times New Roman" w:cs="Times New Roman"/>
          <w:color w:val="000000"/>
          <w:sz w:val="26"/>
          <w:szCs w:val="26"/>
          <w:lang w:eastAsia="ru-RU"/>
        </w:rPr>
        <w:t>лощадк</w:t>
      </w:r>
      <w:r>
        <w:rPr>
          <w:rFonts w:ascii="Times New Roman" w:eastAsia="Calibri" w:hAnsi="Times New Roman" w:cs="Times New Roman"/>
          <w:color w:val="000000"/>
          <w:sz w:val="26"/>
          <w:szCs w:val="26"/>
          <w:lang w:eastAsia="ru-RU"/>
        </w:rPr>
        <w:t>и</w:t>
      </w:r>
      <w:r w:rsidRPr="003203A0">
        <w:rPr>
          <w:rFonts w:ascii="Times New Roman" w:eastAsia="Calibri" w:hAnsi="Times New Roman" w:cs="Times New Roman"/>
          <w:color w:val="000000"/>
          <w:sz w:val="26"/>
          <w:szCs w:val="26"/>
          <w:lang w:eastAsia="ru-RU"/>
        </w:rPr>
        <w:t xml:space="preserve"> временного накопления ТКО (перегрузочная площадка)</w:t>
      </w:r>
      <w:r>
        <w:rPr>
          <w:rFonts w:ascii="Times New Roman" w:eastAsia="Calibri" w:hAnsi="Times New Roman" w:cs="Times New Roman"/>
          <w:color w:val="000000"/>
          <w:sz w:val="26"/>
          <w:szCs w:val="26"/>
          <w:lang w:eastAsia="ru-RU"/>
        </w:rPr>
        <w:t xml:space="preserve"> и объект по обработке, утилизации и обезвреживанию отходов (сортировочный пункт).</w:t>
      </w:r>
    </w:p>
    <w:p w:rsidR="003203A0" w:rsidRPr="00FC0BBA" w:rsidRDefault="003203A0" w:rsidP="004D1A8F">
      <w:pPr>
        <w:spacing w:after="0" w:line="240" w:lineRule="auto"/>
        <w:ind w:firstLine="709"/>
        <w:jc w:val="both"/>
        <w:rPr>
          <w:rFonts w:ascii="Times New Roman" w:eastAsia="Times New Roman" w:hAnsi="Times New Roman" w:cs="Times New Roman"/>
          <w:color w:val="000000"/>
          <w:sz w:val="26"/>
          <w:szCs w:val="26"/>
        </w:rPr>
      </w:pPr>
    </w:p>
    <w:p w:rsidR="00DF26DA" w:rsidRPr="0058676D" w:rsidRDefault="00DF26DA" w:rsidP="002925D5">
      <w:pPr>
        <w:spacing w:after="0"/>
        <w:ind w:firstLine="851"/>
        <w:jc w:val="both"/>
        <w:rPr>
          <w:rFonts w:ascii="Times New Roman" w:hAnsi="Times New Roman" w:cs="Times New Roman"/>
          <w:b/>
          <w:i/>
          <w:sz w:val="26"/>
          <w:szCs w:val="26"/>
        </w:rPr>
      </w:pPr>
      <w:r w:rsidRPr="0058676D">
        <w:rPr>
          <w:rFonts w:ascii="Times New Roman" w:hAnsi="Times New Roman" w:cs="Times New Roman"/>
          <w:b/>
          <w:i/>
          <w:sz w:val="26"/>
          <w:szCs w:val="26"/>
        </w:rPr>
        <w:t xml:space="preserve">Мероприятия по санитарной очистке населенных мест </w:t>
      </w:r>
    </w:p>
    <w:p w:rsidR="00DF26DA" w:rsidRPr="0058676D" w:rsidRDefault="00DF26DA" w:rsidP="000C06B2">
      <w:pPr>
        <w:numPr>
          <w:ilvl w:val="0"/>
          <w:numId w:val="4"/>
        </w:numPr>
        <w:spacing w:after="0"/>
        <w:ind w:left="0" w:firstLine="851"/>
        <w:jc w:val="both"/>
        <w:rPr>
          <w:rFonts w:ascii="Times New Roman" w:hAnsi="Times New Roman" w:cs="Times New Roman"/>
          <w:sz w:val="26"/>
          <w:szCs w:val="26"/>
        </w:rPr>
      </w:pPr>
      <w:r w:rsidRPr="0058676D">
        <w:rPr>
          <w:rFonts w:ascii="Times New Roman" w:hAnsi="Times New Roman" w:cs="Times New Roman"/>
          <w:sz w:val="26"/>
          <w:szCs w:val="26"/>
        </w:rPr>
        <w:t>предусмотреть сбор и транспортировку ТКО на участок ТКО;</w:t>
      </w:r>
    </w:p>
    <w:p w:rsidR="00DF26DA" w:rsidRPr="0058676D" w:rsidRDefault="00DF26DA" w:rsidP="000C06B2">
      <w:pPr>
        <w:numPr>
          <w:ilvl w:val="0"/>
          <w:numId w:val="4"/>
        </w:numPr>
        <w:spacing w:after="0"/>
        <w:ind w:left="0" w:firstLine="851"/>
        <w:jc w:val="both"/>
        <w:rPr>
          <w:rFonts w:ascii="Times New Roman" w:hAnsi="Times New Roman" w:cs="Times New Roman"/>
          <w:sz w:val="26"/>
          <w:szCs w:val="26"/>
        </w:rPr>
      </w:pPr>
      <w:r w:rsidRPr="0058676D">
        <w:rPr>
          <w:rFonts w:ascii="Times New Roman" w:hAnsi="Times New Roman" w:cs="Times New Roman"/>
          <w:sz w:val="26"/>
          <w:szCs w:val="26"/>
        </w:rPr>
        <w:t xml:space="preserve">для сбора отходов использовать стандартные контейнеры небольшого объема; </w:t>
      </w:r>
    </w:p>
    <w:p w:rsidR="00DF26DA" w:rsidRPr="0058676D" w:rsidRDefault="00DF26DA" w:rsidP="000C06B2">
      <w:pPr>
        <w:numPr>
          <w:ilvl w:val="0"/>
          <w:numId w:val="4"/>
        </w:numPr>
        <w:spacing w:after="0"/>
        <w:ind w:left="0" w:firstLine="851"/>
        <w:jc w:val="both"/>
        <w:rPr>
          <w:rFonts w:ascii="Times New Roman" w:hAnsi="Times New Roman" w:cs="Times New Roman"/>
          <w:sz w:val="26"/>
          <w:szCs w:val="26"/>
        </w:rPr>
      </w:pPr>
      <w:r w:rsidRPr="0058676D">
        <w:rPr>
          <w:rFonts w:ascii="Times New Roman" w:hAnsi="Times New Roman" w:cs="Times New Roman"/>
          <w:sz w:val="26"/>
          <w:szCs w:val="26"/>
        </w:rPr>
        <w:t>не допускать накопления на проектируемой территории мусора и других видов отходов в количестве, превышающем предельную вместимость мест их временного хранения;</w:t>
      </w:r>
    </w:p>
    <w:p w:rsidR="00DF26DA" w:rsidRDefault="00DF26DA" w:rsidP="000C06B2">
      <w:pPr>
        <w:numPr>
          <w:ilvl w:val="0"/>
          <w:numId w:val="4"/>
        </w:numPr>
        <w:spacing w:after="0"/>
        <w:ind w:left="0" w:firstLine="851"/>
        <w:jc w:val="both"/>
        <w:rPr>
          <w:rFonts w:ascii="Times New Roman" w:hAnsi="Times New Roman" w:cs="Times New Roman"/>
          <w:sz w:val="26"/>
          <w:szCs w:val="26"/>
        </w:rPr>
      </w:pPr>
      <w:r w:rsidRPr="0058676D">
        <w:rPr>
          <w:rFonts w:ascii="Times New Roman" w:hAnsi="Times New Roman" w:cs="Times New Roman"/>
          <w:sz w:val="26"/>
          <w:szCs w:val="26"/>
        </w:rPr>
        <w:t>передачу опасных отходов на переработку или утилизацию осуществлять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 лицензировании отдельных видов деятельности» №128-ФЗ.</w:t>
      </w:r>
    </w:p>
    <w:p w:rsidR="004D1A8F" w:rsidRDefault="004D1A8F" w:rsidP="004D1A8F">
      <w:pPr>
        <w:spacing w:after="0"/>
        <w:jc w:val="both"/>
        <w:rPr>
          <w:rFonts w:ascii="Times New Roman" w:hAnsi="Times New Roman" w:cs="Times New Roman"/>
          <w:sz w:val="26"/>
          <w:szCs w:val="26"/>
        </w:rPr>
      </w:pPr>
    </w:p>
    <w:p w:rsidR="00DC666E" w:rsidRDefault="00DC666E" w:rsidP="00DF59CB">
      <w:pPr>
        <w:spacing w:after="0" w:line="240" w:lineRule="atLeast"/>
        <w:rPr>
          <w:rFonts w:ascii="Times New Roman" w:eastAsia="Times New Roman" w:hAnsi="Times New Roman" w:cs="Times New Roman"/>
          <w:b/>
          <w:bCs/>
          <w:sz w:val="26"/>
          <w:szCs w:val="26"/>
        </w:rPr>
      </w:pPr>
    </w:p>
    <w:p w:rsidR="0035556C" w:rsidRDefault="0035556C" w:rsidP="00B07C28">
      <w:pPr>
        <w:pStyle w:val="2"/>
      </w:pPr>
      <w:bookmarkStart w:id="28" w:name="_Toc181794715"/>
      <w:r w:rsidRPr="00905528">
        <w:rPr>
          <w:color w:val="800000"/>
          <w:sz w:val="28"/>
        </w:rPr>
        <w:t>2.</w:t>
      </w:r>
      <w:r w:rsidR="00BF6436">
        <w:rPr>
          <w:color w:val="800000"/>
          <w:sz w:val="28"/>
        </w:rPr>
        <w:t>8</w:t>
      </w:r>
      <w:r w:rsidRPr="00905528">
        <w:rPr>
          <w:color w:val="800000"/>
          <w:sz w:val="28"/>
        </w:rPr>
        <w:t xml:space="preserve"> Транспортная инфраструктура</w:t>
      </w:r>
      <w:bookmarkEnd w:id="28"/>
    </w:p>
    <w:p w:rsidR="00A13D8E" w:rsidRPr="009116AF" w:rsidRDefault="00A13D8E" w:rsidP="00A13D8E">
      <w:pPr>
        <w:spacing w:after="0" w:line="240" w:lineRule="auto"/>
        <w:ind w:firstLine="709"/>
        <w:jc w:val="both"/>
        <w:rPr>
          <w:rFonts w:ascii="Times New Roman" w:eastAsia="Times New Roman" w:hAnsi="Times New Roman" w:cs="Times New Roman"/>
          <w:sz w:val="28"/>
          <w:szCs w:val="28"/>
          <w:lang w:eastAsia="ar-SA" w:bidi="en-US"/>
        </w:rPr>
      </w:pPr>
      <w:proofErr w:type="spellStart"/>
      <w:r w:rsidRPr="009116AF">
        <w:rPr>
          <w:rFonts w:ascii="Times New Roman" w:eastAsia="Times New Roman" w:hAnsi="Times New Roman" w:cs="Times New Roman"/>
          <w:sz w:val="28"/>
          <w:szCs w:val="28"/>
          <w:lang w:eastAsia="ar-SA" w:bidi="en-US"/>
        </w:rPr>
        <w:t>Беляевский</w:t>
      </w:r>
      <w:proofErr w:type="spellEnd"/>
      <w:r w:rsidRPr="009116AF">
        <w:rPr>
          <w:rFonts w:ascii="Times New Roman" w:eastAsia="Times New Roman" w:hAnsi="Times New Roman" w:cs="Times New Roman"/>
          <w:sz w:val="28"/>
          <w:szCs w:val="28"/>
          <w:lang w:eastAsia="ar-SA" w:bidi="en-US"/>
        </w:rPr>
        <w:t xml:space="preserve"> район расположен в центральной части Оренбургской области. Муниципальное образование </w:t>
      </w:r>
      <w:proofErr w:type="spellStart"/>
      <w:r w:rsidRPr="009116AF">
        <w:rPr>
          <w:rFonts w:ascii="Times New Roman" w:eastAsia="Times New Roman" w:hAnsi="Times New Roman" w:cs="Times New Roman"/>
          <w:sz w:val="28"/>
          <w:szCs w:val="28"/>
          <w:lang w:eastAsia="ar-SA" w:bidi="en-US"/>
        </w:rPr>
        <w:t>Беляевский</w:t>
      </w:r>
      <w:proofErr w:type="spellEnd"/>
      <w:r w:rsidRPr="009116AF">
        <w:rPr>
          <w:rFonts w:ascii="Times New Roman" w:eastAsia="Times New Roman" w:hAnsi="Times New Roman" w:cs="Times New Roman"/>
          <w:sz w:val="28"/>
          <w:szCs w:val="28"/>
          <w:lang w:eastAsia="ar-SA" w:bidi="en-US"/>
        </w:rPr>
        <w:t xml:space="preserve"> сельсовет находится в юго-восточной части </w:t>
      </w:r>
      <w:proofErr w:type="spellStart"/>
      <w:r w:rsidRPr="009116AF">
        <w:rPr>
          <w:rFonts w:ascii="Times New Roman" w:eastAsia="Times New Roman" w:hAnsi="Times New Roman" w:cs="Times New Roman"/>
          <w:sz w:val="28"/>
          <w:szCs w:val="28"/>
          <w:lang w:eastAsia="ar-SA" w:bidi="en-US"/>
        </w:rPr>
        <w:t>Беляевского</w:t>
      </w:r>
      <w:proofErr w:type="spellEnd"/>
      <w:r w:rsidRPr="009116AF">
        <w:rPr>
          <w:rFonts w:ascii="Times New Roman" w:eastAsia="Times New Roman" w:hAnsi="Times New Roman" w:cs="Times New Roman"/>
          <w:sz w:val="28"/>
          <w:szCs w:val="28"/>
          <w:lang w:eastAsia="ar-SA" w:bidi="en-US"/>
        </w:rPr>
        <w:t xml:space="preserve"> района. Расстояние от административного центра –с. Беляевка до г. Оренбург по автомобильным дорогам составляет110 км. Ближайший аэропорт находится в Оренбурге. Ближайшая железнодорожная станция – в </w:t>
      </w:r>
      <w:proofErr w:type="spellStart"/>
      <w:r w:rsidRPr="009116AF">
        <w:rPr>
          <w:rFonts w:ascii="Times New Roman" w:eastAsia="Times New Roman" w:hAnsi="Times New Roman" w:cs="Times New Roman"/>
          <w:sz w:val="28"/>
          <w:szCs w:val="28"/>
          <w:lang w:eastAsia="ar-SA" w:bidi="en-US"/>
        </w:rPr>
        <w:t>Саракташском</w:t>
      </w:r>
      <w:proofErr w:type="spellEnd"/>
      <w:r w:rsidRPr="009116AF">
        <w:rPr>
          <w:rFonts w:ascii="Times New Roman" w:eastAsia="Times New Roman" w:hAnsi="Times New Roman" w:cs="Times New Roman"/>
          <w:sz w:val="28"/>
          <w:szCs w:val="28"/>
          <w:lang w:eastAsia="ar-SA" w:bidi="en-US"/>
        </w:rPr>
        <w:t xml:space="preserve"> районе, </w:t>
      </w:r>
      <w:proofErr w:type="spellStart"/>
      <w:r w:rsidRPr="009116AF">
        <w:rPr>
          <w:rFonts w:ascii="Times New Roman" w:eastAsia="Times New Roman" w:hAnsi="Times New Roman" w:cs="Times New Roman"/>
          <w:sz w:val="28"/>
          <w:szCs w:val="28"/>
          <w:lang w:eastAsia="ar-SA" w:bidi="en-US"/>
        </w:rPr>
        <w:t>ст</w:t>
      </w:r>
      <w:proofErr w:type="spellEnd"/>
      <w:r w:rsidRPr="009116AF">
        <w:rPr>
          <w:rFonts w:ascii="Times New Roman" w:eastAsia="Times New Roman" w:hAnsi="Times New Roman" w:cs="Times New Roman"/>
          <w:sz w:val="28"/>
          <w:szCs w:val="28"/>
          <w:lang w:eastAsia="ar-SA" w:bidi="en-US"/>
        </w:rPr>
        <w:t xml:space="preserve"> Желтая в 35 км.</w:t>
      </w:r>
    </w:p>
    <w:p w:rsidR="00A13D8E" w:rsidRPr="009116AF" w:rsidRDefault="00A13D8E" w:rsidP="00A13D8E">
      <w:pPr>
        <w:spacing w:after="0" w:line="240" w:lineRule="auto"/>
        <w:ind w:firstLine="709"/>
        <w:jc w:val="both"/>
        <w:rPr>
          <w:rFonts w:ascii="Times New Roman" w:eastAsia="Times New Roman" w:hAnsi="Times New Roman" w:cs="Times New Roman"/>
          <w:sz w:val="28"/>
          <w:szCs w:val="28"/>
          <w:lang w:eastAsia="ar-SA" w:bidi="en-US"/>
        </w:rPr>
      </w:pPr>
      <w:proofErr w:type="spellStart"/>
      <w:r w:rsidRPr="009116AF">
        <w:rPr>
          <w:rFonts w:ascii="Times New Roman" w:eastAsia="Times New Roman" w:hAnsi="Times New Roman" w:cs="Times New Roman"/>
          <w:sz w:val="28"/>
          <w:szCs w:val="28"/>
          <w:lang w:eastAsia="ar-SA" w:bidi="en-US"/>
        </w:rPr>
        <w:t>Беляевский</w:t>
      </w:r>
      <w:proofErr w:type="spellEnd"/>
      <w:r w:rsidRPr="009116AF">
        <w:rPr>
          <w:rFonts w:ascii="Times New Roman" w:eastAsia="Times New Roman" w:hAnsi="Times New Roman" w:cs="Times New Roman"/>
          <w:sz w:val="28"/>
          <w:szCs w:val="28"/>
          <w:lang w:eastAsia="ar-SA" w:bidi="en-US"/>
        </w:rPr>
        <w:t xml:space="preserve"> сельсовет имеет благоприятное положение относительно транспортных магистралей области и района. Существующее положение положительно складывается на экономическом развитии</w:t>
      </w:r>
      <w:r w:rsidR="009116AF">
        <w:rPr>
          <w:rFonts w:ascii="Times New Roman" w:eastAsia="Times New Roman" w:hAnsi="Times New Roman" w:cs="Times New Roman"/>
          <w:sz w:val="28"/>
          <w:szCs w:val="28"/>
          <w:lang w:eastAsia="ar-SA" w:bidi="en-US"/>
        </w:rPr>
        <w:t xml:space="preserve"> </w:t>
      </w:r>
      <w:r w:rsidRPr="009116AF">
        <w:rPr>
          <w:rFonts w:ascii="Times New Roman" w:eastAsia="Times New Roman" w:hAnsi="Times New Roman" w:cs="Times New Roman"/>
          <w:sz w:val="28"/>
          <w:szCs w:val="28"/>
          <w:lang w:eastAsia="ar-SA" w:bidi="en-US"/>
        </w:rPr>
        <w:t>поселения.</w:t>
      </w:r>
    </w:p>
    <w:p w:rsidR="00A13D8E" w:rsidRPr="00A13D8E" w:rsidRDefault="00A13D8E" w:rsidP="00A13D8E">
      <w:pPr>
        <w:spacing w:after="0" w:line="240" w:lineRule="auto"/>
        <w:ind w:firstLine="709"/>
        <w:jc w:val="both"/>
        <w:rPr>
          <w:rFonts w:ascii="Times New Roman" w:eastAsia="Times New Roman" w:hAnsi="Times New Roman" w:cs="Times New Roman"/>
          <w:sz w:val="28"/>
          <w:szCs w:val="28"/>
          <w:lang w:eastAsia="ar-SA" w:bidi="en-US"/>
        </w:rPr>
      </w:pPr>
      <w:r w:rsidRPr="009116AF">
        <w:rPr>
          <w:rFonts w:ascii="Times New Roman" w:eastAsia="Times New Roman" w:hAnsi="Times New Roman" w:cs="Times New Roman"/>
          <w:sz w:val="28"/>
          <w:szCs w:val="28"/>
          <w:lang w:eastAsia="ar-SA" w:bidi="en-US"/>
        </w:rPr>
        <w:t>По территории сельсовета проходят 7 автомобильных дорог различного значения. Перечень автомобильных дорог, составленный согласно Постановлению от 10 апреля 2012 г. № 313-п «Об утверждении перечня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w:t>
      </w:r>
    </w:p>
    <w:p w:rsidR="00A13D8E" w:rsidRPr="00A13D8E" w:rsidRDefault="00A13D8E" w:rsidP="00A13D8E">
      <w:pPr>
        <w:spacing w:after="0" w:line="240" w:lineRule="auto"/>
        <w:ind w:firstLine="709"/>
        <w:jc w:val="both"/>
        <w:rPr>
          <w:rFonts w:ascii="Times New Roman" w:eastAsia="Times New Roman" w:hAnsi="Times New Roman" w:cs="Times New Roman"/>
          <w:sz w:val="28"/>
          <w:szCs w:val="28"/>
          <w:lang w:eastAsia="ar-SA" w:bidi="en-US"/>
        </w:rPr>
      </w:pPr>
    </w:p>
    <w:p w:rsidR="00A13D8E" w:rsidRPr="00A13D8E" w:rsidRDefault="00A13D8E" w:rsidP="00A13D8E">
      <w:pPr>
        <w:spacing w:after="0" w:line="240" w:lineRule="auto"/>
        <w:ind w:firstLine="709"/>
        <w:jc w:val="both"/>
        <w:rPr>
          <w:rFonts w:ascii="Times New Roman" w:eastAsia="Times New Roman" w:hAnsi="Times New Roman" w:cs="Times New Roman"/>
          <w:bCs/>
          <w:sz w:val="28"/>
          <w:szCs w:val="28"/>
          <w:lang w:eastAsia="ar-SA" w:bidi="en-US"/>
        </w:rPr>
      </w:pPr>
      <w:r w:rsidRPr="00A13D8E">
        <w:rPr>
          <w:rFonts w:ascii="Times New Roman" w:eastAsia="Times New Roman" w:hAnsi="Times New Roman" w:cs="Times New Roman"/>
          <w:bCs/>
          <w:sz w:val="28"/>
          <w:szCs w:val="28"/>
          <w:lang w:eastAsia="ar-SA" w:bidi="en-US"/>
        </w:rPr>
        <w:t xml:space="preserve">Таблица 3.18 – Перечень автомобильных дорог проходящих по территории </w:t>
      </w:r>
      <w:proofErr w:type="spellStart"/>
      <w:r w:rsidRPr="00A13D8E">
        <w:rPr>
          <w:rFonts w:ascii="Times New Roman" w:eastAsia="Times New Roman" w:hAnsi="Times New Roman" w:cs="Times New Roman"/>
          <w:bCs/>
          <w:sz w:val="28"/>
          <w:szCs w:val="28"/>
          <w:lang w:eastAsia="ar-SA" w:bidi="en-US"/>
        </w:rPr>
        <w:t>Беляевского</w:t>
      </w:r>
      <w:proofErr w:type="spellEnd"/>
      <w:r w:rsidRPr="00A13D8E">
        <w:rPr>
          <w:rFonts w:ascii="Times New Roman" w:eastAsia="Times New Roman" w:hAnsi="Times New Roman" w:cs="Times New Roman"/>
          <w:bCs/>
          <w:sz w:val="28"/>
          <w:szCs w:val="28"/>
          <w:lang w:eastAsia="ar-SA" w:bidi="en-US"/>
        </w:rPr>
        <w:t xml:space="preserve"> сельсовета:</w:t>
      </w:r>
    </w:p>
    <w:p w:rsidR="00A13D8E" w:rsidRPr="0030003B" w:rsidRDefault="00A13D8E" w:rsidP="00A13D8E">
      <w:pPr>
        <w:spacing w:after="0" w:line="240" w:lineRule="auto"/>
        <w:ind w:firstLine="709"/>
        <w:jc w:val="both"/>
        <w:rPr>
          <w:rFonts w:ascii="Times New Roman" w:eastAsia="Times New Roman" w:hAnsi="Times New Roman" w:cs="Times New Roman"/>
          <w:sz w:val="24"/>
          <w:szCs w:val="24"/>
          <w:lang w:eastAsia="ar-SA" w:bidi="en-US"/>
        </w:rPr>
      </w:pPr>
    </w:p>
    <w:tbl>
      <w:tblPr>
        <w:tblStyle w:val="1b"/>
        <w:tblW w:w="10065" w:type="dxa"/>
        <w:tblInd w:w="-34" w:type="dxa"/>
        <w:tblLayout w:type="fixed"/>
        <w:tblLook w:val="01E0" w:firstRow="1" w:lastRow="1" w:firstColumn="1" w:lastColumn="1" w:noHBand="0" w:noVBand="0"/>
      </w:tblPr>
      <w:tblGrid>
        <w:gridCol w:w="709"/>
        <w:gridCol w:w="1560"/>
        <w:gridCol w:w="2976"/>
        <w:gridCol w:w="1134"/>
        <w:gridCol w:w="993"/>
        <w:gridCol w:w="567"/>
        <w:gridCol w:w="141"/>
        <w:gridCol w:w="851"/>
        <w:gridCol w:w="1134"/>
      </w:tblGrid>
      <w:tr w:rsidR="00A13D8E" w:rsidRPr="0030003B" w:rsidTr="0030003B">
        <w:trPr>
          <w:trHeight w:val="46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N</w:t>
            </w:r>
          </w:p>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п/п</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 xml:space="preserve">Идентификационный </w:t>
            </w:r>
            <w:r w:rsidRPr="0030003B">
              <w:rPr>
                <w:rFonts w:ascii="Times New Roman" w:hAnsi="Times New Roman" w:cs="Times New Roman"/>
                <w:sz w:val="24"/>
                <w:szCs w:val="24"/>
              </w:rPr>
              <w:lastRenderedPageBreak/>
              <w:t>номер</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lastRenderedPageBreak/>
              <w:t xml:space="preserve">Наименование автомобильной дороги/ </w:t>
            </w:r>
            <w:r w:rsidRPr="0030003B">
              <w:rPr>
                <w:rFonts w:ascii="Times New Roman" w:hAnsi="Times New Roman" w:cs="Times New Roman"/>
                <w:sz w:val="24"/>
                <w:szCs w:val="24"/>
              </w:rPr>
              <w:lastRenderedPageBreak/>
              <w:t>местоположение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lastRenderedPageBreak/>
              <w:t>Протяженность (километров)</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Сведения о мостах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rsidP="009116A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 xml:space="preserve">Категория </w:t>
            </w:r>
            <w:r w:rsidRPr="0030003B">
              <w:rPr>
                <w:rFonts w:ascii="Times New Roman" w:hAnsi="Times New Roman" w:cs="Times New Roman"/>
                <w:sz w:val="24"/>
                <w:szCs w:val="24"/>
              </w:rPr>
              <w:lastRenderedPageBreak/>
              <w:t>дороги</w:t>
            </w:r>
          </w:p>
        </w:tc>
      </w:tr>
      <w:tr w:rsidR="00A13D8E" w:rsidRPr="0030003B" w:rsidTr="0030003B">
        <w:trPr>
          <w:trHeight w:val="6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rPr>
                <w:rFonts w:ascii="Times New Roman" w:hAnsi="Times New Roman" w:cs="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общая</w:t>
            </w:r>
          </w:p>
        </w:tc>
        <w:tc>
          <w:tcPr>
            <w:tcW w:w="993"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в том числе с твердым покрытием</w:t>
            </w:r>
          </w:p>
        </w:tc>
        <w:tc>
          <w:tcPr>
            <w:tcW w:w="567"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proofErr w:type="spellStart"/>
            <w:r w:rsidRPr="0030003B">
              <w:rPr>
                <w:rFonts w:ascii="Times New Roman" w:hAnsi="Times New Roman" w:cs="Times New Roman"/>
                <w:sz w:val="24"/>
                <w:szCs w:val="24"/>
              </w:rPr>
              <w:t>количес</w:t>
            </w:r>
            <w:proofErr w:type="spellEnd"/>
            <w:r w:rsidRPr="0030003B">
              <w:rPr>
                <w:rFonts w:ascii="Times New Roman" w:hAnsi="Times New Roman" w:cs="Times New Roman"/>
                <w:sz w:val="24"/>
                <w:szCs w:val="24"/>
              </w:rPr>
              <w:t xml:space="preserve"> </w:t>
            </w:r>
            <w:proofErr w:type="spellStart"/>
            <w:r w:rsidRPr="0030003B">
              <w:rPr>
                <w:rFonts w:ascii="Times New Roman" w:hAnsi="Times New Roman" w:cs="Times New Roman"/>
                <w:sz w:val="24"/>
                <w:szCs w:val="24"/>
              </w:rPr>
              <w:t>тво</w:t>
            </w:r>
            <w:proofErr w:type="spellEnd"/>
            <w:r w:rsidRPr="0030003B">
              <w:rPr>
                <w:rFonts w:ascii="Times New Roman" w:hAnsi="Times New Roman" w:cs="Times New Roman"/>
                <w:sz w:val="24"/>
                <w:szCs w:val="24"/>
              </w:rPr>
              <w:t xml:space="preserve"> (штук)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proofErr w:type="spellStart"/>
            <w:r w:rsidRPr="0030003B">
              <w:rPr>
                <w:rFonts w:ascii="Times New Roman" w:hAnsi="Times New Roman" w:cs="Times New Roman"/>
                <w:sz w:val="24"/>
                <w:szCs w:val="24"/>
              </w:rPr>
              <w:t>протяже</w:t>
            </w:r>
            <w:proofErr w:type="spellEnd"/>
            <w:r w:rsidRPr="0030003B">
              <w:rPr>
                <w:rFonts w:ascii="Times New Roman" w:hAnsi="Times New Roman" w:cs="Times New Roman"/>
                <w:sz w:val="24"/>
                <w:szCs w:val="24"/>
              </w:rPr>
              <w:t xml:space="preserve"> </w:t>
            </w:r>
            <w:proofErr w:type="spellStart"/>
            <w:r w:rsidRPr="0030003B">
              <w:rPr>
                <w:rFonts w:ascii="Times New Roman" w:hAnsi="Times New Roman" w:cs="Times New Roman"/>
                <w:sz w:val="24"/>
                <w:szCs w:val="24"/>
              </w:rPr>
              <w:t>нность</w:t>
            </w:r>
            <w:proofErr w:type="spellEnd"/>
            <w:r w:rsidRPr="0030003B">
              <w:rPr>
                <w:rFonts w:ascii="Times New Roman" w:hAnsi="Times New Roman" w:cs="Times New Roman"/>
                <w:sz w:val="24"/>
                <w:szCs w:val="24"/>
              </w:rPr>
              <w:t xml:space="preserve"> (метров)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rPr>
                <w:rFonts w:ascii="Times New Roman" w:hAnsi="Times New Roman" w:cs="Times New Roman"/>
                <w:sz w:val="24"/>
                <w:szCs w:val="24"/>
              </w:rPr>
            </w:pPr>
          </w:p>
        </w:tc>
      </w:tr>
      <w:tr w:rsidR="00A13D8E" w:rsidRPr="0030003B" w:rsidTr="0030003B">
        <w:trPr>
          <w:trHeight w:val="235"/>
        </w:trPr>
        <w:tc>
          <w:tcPr>
            <w:tcW w:w="709"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8</w:t>
            </w:r>
          </w:p>
        </w:tc>
      </w:tr>
      <w:tr w:rsidR="00A13D8E" w:rsidRPr="0030003B" w:rsidTr="0030003B">
        <w:trPr>
          <w:trHeight w:val="431"/>
        </w:trPr>
        <w:tc>
          <w:tcPr>
            <w:tcW w:w="10065" w:type="dxa"/>
            <w:gridSpan w:val="9"/>
            <w:tcBorders>
              <w:top w:val="single" w:sz="4" w:space="0" w:color="auto"/>
              <w:left w:val="single" w:sz="4" w:space="0" w:color="auto"/>
              <w:bottom w:val="single" w:sz="4" w:space="0" w:color="auto"/>
              <w:right w:val="single" w:sz="4" w:space="0" w:color="auto"/>
            </w:tcBorders>
            <w:vAlign w:val="center"/>
            <w:hideMark/>
          </w:tcPr>
          <w:p w:rsidR="00A13D8E" w:rsidRPr="0030003B" w:rsidRDefault="00A13D8E" w:rsidP="009116A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 Автомобильные дороги регионального значения Оренбургской области</w:t>
            </w:r>
          </w:p>
        </w:tc>
      </w:tr>
      <w:tr w:rsidR="005B650F" w:rsidRPr="0030003B" w:rsidTr="0030003B">
        <w:trPr>
          <w:trHeight w:val="53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B650F"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53 ОП РЗ 53К-2104000</w:t>
            </w:r>
          </w:p>
        </w:tc>
        <w:tc>
          <w:tcPr>
            <w:tcW w:w="2976"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Оренбург - Беляевка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103,51</w:t>
            </w:r>
          </w:p>
        </w:tc>
        <w:tc>
          <w:tcPr>
            <w:tcW w:w="993"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103,51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169,52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5,11 - IВ</w:t>
            </w:r>
          </w:p>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0,81 - II</w:t>
            </w:r>
          </w:p>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97,59 - III</w:t>
            </w:r>
          </w:p>
        </w:tc>
      </w:tr>
      <w:tr w:rsidR="005B650F" w:rsidRPr="0030003B" w:rsidTr="0030003B">
        <w:trPr>
          <w:trHeight w:val="2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Оренбургский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46,51</w:t>
            </w:r>
          </w:p>
        </w:tc>
        <w:tc>
          <w:tcPr>
            <w:tcW w:w="993"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46,51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84,90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5,11 - IВ</w:t>
            </w:r>
          </w:p>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0,81 - II</w:t>
            </w:r>
          </w:p>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40,59 - III</w:t>
            </w:r>
          </w:p>
        </w:tc>
      </w:tr>
      <w:tr w:rsidR="005B650F" w:rsidRPr="0030003B" w:rsidTr="0030003B">
        <w:trPr>
          <w:trHeight w:val="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proofErr w:type="spellStart"/>
            <w:r w:rsidRPr="0030003B">
              <w:rPr>
                <w:rFonts w:ascii="Times New Roman" w:hAnsi="Times New Roman" w:cs="Times New Roman"/>
                <w:sz w:val="24"/>
                <w:szCs w:val="24"/>
              </w:rPr>
              <w:t>Беляевский</w:t>
            </w:r>
            <w:proofErr w:type="spellEnd"/>
            <w:r w:rsidRPr="0030003B">
              <w:rPr>
                <w:rFonts w:ascii="Times New Roman" w:hAnsi="Times New Roman" w:cs="Times New Roman"/>
                <w:sz w:val="24"/>
                <w:szCs w:val="24"/>
              </w:rPr>
              <w:t xml:space="preserve">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57,00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57,00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84,62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650F" w:rsidRPr="0030003B" w:rsidRDefault="005B650F">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III</w:t>
            </w:r>
          </w:p>
        </w:tc>
      </w:tr>
    </w:tbl>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09"/>
        <w:gridCol w:w="1560"/>
        <w:gridCol w:w="2976"/>
        <w:gridCol w:w="993"/>
        <w:gridCol w:w="1134"/>
        <w:gridCol w:w="708"/>
        <w:gridCol w:w="851"/>
        <w:gridCol w:w="1134"/>
      </w:tblGrid>
      <w:tr w:rsidR="00FD114E" w:rsidRPr="0030003B" w:rsidTr="00FD114E">
        <w:tc>
          <w:tcPr>
            <w:tcW w:w="709" w:type="dxa"/>
            <w:vMerge w:val="restart"/>
            <w:shd w:val="clear" w:color="auto" w:fill="auto"/>
            <w:tcMar>
              <w:top w:w="0" w:type="dxa"/>
              <w:left w:w="149" w:type="dxa"/>
              <w:bottom w:w="0" w:type="dxa"/>
              <w:right w:w="149" w:type="dxa"/>
            </w:tcMar>
            <w:vAlign w:val="center"/>
            <w:hideMark/>
          </w:tcPr>
          <w:p w:rsidR="00062537"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2</w:t>
            </w:r>
          </w:p>
        </w:tc>
        <w:tc>
          <w:tcPr>
            <w:tcW w:w="1560" w:type="dxa"/>
            <w:vMerge w:val="restart"/>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53 ОП РЗ 53К-0606000</w:t>
            </w:r>
          </w:p>
        </w:tc>
        <w:tc>
          <w:tcPr>
            <w:tcW w:w="2976"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proofErr w:type="spellStart"/>
            <w:r w:rsidRPr="0030003B">
              <w:rPr>
                <w:rFonts w:ascii="Times New Roman" w:hAnsi="Times New Roman" w:cs="Times New Roman"/>
                <w:sz w:val="24"/>
                <w:szCs w:val="24"/>
              </w:rPr>
              <w:t>Жанаталап</w:t>
            </w:r>
            <w:proofErr w:type="spellEnd"/>
            <w:r w:rsidRPr="0030003B">
              <w:rPr>
                <w:rFonts w:ascii="Times New Roman" w:hAnsi="Times New Roman" w:cs="Times New Roman"/>
                <w:sz w:val="24"/>
                <w:szCs w:val="24"/>
              </w:rPr>
              <w:t xml:space="preserve"> - Красноуральск</w:t>
            </w:r>
          </w:p>
        </w:tc>
        <w:tc>
          <w:tcPr>
            <w:tcW w:w="993"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34,69</w:t>
            </w:r>
          </w:p>
        </w:tc>
        <w:tc>
          <w:tcPr>
            <w:tcW w:w="1134"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34,69</w:t>
            </w:r>
          </w:p>
        </w:tc>
        <w:tc>
          <w:tcPr>
            <w:tcW w:w="708"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1</w:t>
            </w:r>
          </w:p>
        </w:tc>
        <w:tc>
          <w:tcPr>
            <w:tcW w:w="851"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48,50</w:t>
            </w:r>
          </w:p>
        </w:tc>
        <w:tc>
          <w:tcPr>
            <w:tcW w:w="1134"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IV</w:t>
            </w:r>
          </w:p>
        </w:tc>
      </w:tr>
      <w:tr w:rsidR="00FD114E" w:rsidRPr="0030003B" w:rsidTr="00FD114E">
        <w:tc>
          <w:tcPr>
            <w:tcW w:w="709" w:type="dxa"/>
            <w:vMerge/>
            <w:shd w:val="clear" w:color="auto" w:fill="auto"/>
            <w:tcMar>
              <w:top w:w="0" w:type="dxa"/>
              <w:left w:w="149" w:type="dxa"/>
              <w:bottom w:w="0" w:type="dxa"/>
              <w:right w:w="149" w:type="dxa"/>
            </w:tcMar>
            <w:vAlign w:val="center"/>
            <w:hideMark/>
          </w:tcPr>
          <w:p w:rsidR="00062537" w:rsidRPr="0030003B" w:rsidRDefault="00062537">
            <w:pPr>
              <w:spacing w:line="256" w:lineRule="auto"/>
              <w:rPr>
                <w:rFonts w:ascii="Times New Roman" w:hAnsi="Times New Roman" w:cs="Times New Roman"/>
                <w:sz w:val="24"/>
                <w:szCs w:val="24"/>
              </w:rPr>
            </w:pPr>
          </w:p>
        </w:tc>
        <w:tc>
          <w:tcPr>
            <w:tcW w:w="1560" w:type="dxa"/>
            <w:vMerge/>
            <w:shd w:val="clear" w:color="auto" w:fill="auto"/>
            <w:tcMar>
              <w:top w:w="0" w:type="dxa"/>
              <w:left w:w="149" w:type="dxa"/>
              <w:bottom w:w="0" w:type="dxa"/>
              <w:right w:w="149" w:type="dxa"/>
            </w:tcMar>
            <w:vAlign w:val="center"/>
            <w:hideMark/>
          </w:tcPr>
          <w:p w:rsidR="00062537" w:rsidRPr="0030003B" w:rsidRDefault="00062537">
            <w:pPr>
              <w:spacing w:line="256" w:lineRule="auto"/>
              <w:rPr>
                <w:rFonts w:ascii="Times New Roman" w:hAnsi="Times New Roman" w:cs="Times New Roman"/>
                <w:sz w:val="24"/>
                <w:szCs w:val="24"/>
              </w:rPr>
            </w:pPr>
          </w:p>
        </w:tc>
        <w:tc>
          <w:tcPr>
            <w:tcW w:w="2976"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proofErr w:type="spellStart"/>
            <w:r w:rsidRPr="0030003B">
              <w:rPr>
                <w:rFonts w:ascii="Times New Roman" w:hAnsi="Times New Roman" w:cs="Times New Roman"/>
                <w:sz w:val="24"/>
                <w:szCs w:val="24"/>
              </w:rPr>
              <w:t>Беляевский</w:t>
            </w:r>
            <w:proofErr w:type="spellEnd"/>
            <w:r w:rsidRPr="0030003B">
              <w:rPr>
                <w:rFonts w:ascii="Times New Roman" w:hAnsi="Times New Roman" w:cs="Times New Roman"/>
                <w:sz w:val="24"/>
                <w:szCs w:val="24"/>
              </w:rPr>
              <w:t xml:space="preserve"> район</w:t>
            </w:r>
          </w:p>
        </w:tc>
        <w:tc>
          <w:tcPr>
            <w:tcW w:w="993"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34,69</w:t>
            </w:r>
          </w:p>
        </w:tc>
        <w:tc>
          <w:tcPr>
            <w:tcW w:w="1134"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34,69</w:t>
            </w:r>
          </w:p>
        </w:tc>
        <w:tc>
          <w:tcPr>
            <w:tcW w:w="708"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1</w:t>
            </w:r>
          </w:p>
        </w:tc>
        <w:tc>
          <w:tcPr>
            <w:tcW w:w="851"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48,50</w:t>
            </w:r>
          </w:p>
        </w:tc>
        <w:tc>
          <w:tcPr>
            <w:tcW w:w="1134" w:type="dxa"/>
            <w:shd w:val="clear" w:color="auto" w:fill="auto"/>
            <w:tcMar>
              <w:top w:w="0" w:type="dxa"/>
              <w:left w:w="149" w:type="dxa"/>
              <w:bottom w:w="0" w:type="dxa"/>
              <w:right w:w="149" w:type="dxa"/>
            </w:tcMar>
            <w:vAlign w:val="center"/>
            <w:hideMark/>
          </w:tcPr>
          <w:p w:rsidR="00062537" w:rsidRPr="0030003B" w:rsidRDefault="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IV</w:t>
            </w:r>
          </w:p>
        </w:tc>
      </w:tr>
      <w:tr w:rsidR="00A21F00" w:rsidRPr="0030003B" w:rsidTr="00FD114E">
        <w:tc>
          <w:tcPr>
            <w:tcW w:w="709" w:type="dxa"/>
            <w:vMerge w:val="restart"/>
            <w:shd w:val="clear" w:color="auto" w:fill="auto"/>
            <w:tcMar>
              <w:top w:w="0" w:type="dxa"/>
              <w:left w:w="149" w:type="dxa"/>
              <w:bottom w:w="0" w:type="dxa"/>
              <w:right w:w="149" w:type="dxa"/>
            </w:tcMar>
            <w:vAlign w:val="center"/>
            <w:hideMark/>
          </w:tcPr>
          <w:p w:rsidR="00A21F00" w:rsidRPr="0030003B" w:rsidRDefault="00A21F00" w:rsidP="00EF5796">
            <w:pPr>
              <w:spacing w:line="256" w:lineRule="auto"/>
              <w:rPr>
                <w:rFonts w:ascii="Times New Roman" w:hAnsi="Times New Roman" w:cs="Times New Roman"/>
                <w:sz w:val="24"/>
                <w:szCs w:val="24"/>
              </w:rPr>
            </w:pPr>
            <w:r w:rsidRPr="0030003B">
              <w:rPr>
                <w:rFonts w:ascii="Times New Roman" w:hAnsi="Times New Roman" w:cs="Times New Roman"/>
                <w:sz w:val="24"/>
                <w:szCs w:val="24"/>
              </w:rPr>
              <w:t>3</w:t>
            </w:r>
          </w:p>
        </w:tc>
        <w:tc>
          <w:tcPr>
            <w:tcW w:w="1560" w:type="dxa"/>
            <w:vMerge w:val="restart"/>
            <w:shd w:val="clear" w:color="auto" w:fill="auto"/>
            <w:tcMar>
              <w:top w:w="0" w:type="dxa"/>
              <w:left w:w="149" w:type="dxa"/>
              <w:bottom w:w="0" w:type="dxa"/>
              <w:right w:w="149" w:type="dxa"/>
            </w:tcMar>
            <w:vAlign w:val="center"/>
            <w:hideMark/>
          </w:tcPr>
          <w:p w:rsidR="00A21F00" w:rsidRPr="0030003B" w:rsidRDefault="00A21F00" w:rsidP="00EF5796">
            <w:pPr>
              <w:spacing w:line="256" w:lineRule="auto"/>
              <w:rPr>
                <w:rFonts w:ascii="Times New Roman" w:hAnsi="Times New Roman" w:cs="Times New Roman"/>
                <w:sz w:val="24"/>
                <w:szCs w:val="24"/>
              </w:rPr>
            </w:pPr>
            <w:r w:rsidRPr="0030003B">
              <w:rPr>
                <w:rFonts w:ascii="Times New Roman" w:hAnsi="Times New Roman" w:cs="Times New Roman"/>
                <w:sz w:val="24"/>
                <w:szCs w:val="24"/>
              </w:rPr>
              <w:t>53 ОП РЗ 53К-0601000</w:t>
            </w:r>
          </w:p>
        </w:tc>
        <w:tc>
          <w:tcPr>
            <w:tcW w:w="2976"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Беляевка - Желтое</w:t>
            </w:r>
          </w:p>
        </w:tc>
        <w:tc>
          <w:tcPr>
            <w:tcW w:w="993"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32,31</w:t>
            </w:r>
          </w:p>
        </w:tc>
        <w:tc>
          <w:tcPr>
            <w:tcW w:w="1134"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32,31</w:t>
            </w:r>
          </w:p>
        </w:tc>
        <w:tc>
          <w:tcPr>
            <w:tcW w:w="708"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7</w:t>
            </w:r>
          </w:p>
        </w:tc>
        <w:tc>
          <w:tcPr>
            <w:tcW w:w="851"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453,00</w:t>
            </w:r>
          </w:p>
        </w:tc>
        <w:tc>
          <w:tcPr>
            <w:tcW w:w="1134"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IV</w:t>
            </w:r>
          </w:p>
        </w:tc>
      </w:tr>
      <w:tr w:rsidR="00A21F00" w:rsidRPr="0030003B" w:rsidTr="00FD114E">
        <w:tc>
          <w:tcPr>
            <w:tcW w:w="709" w:type="dxa"/>
            <w:vMerge/>
            <w:shd w:val="clear" w:color="auto" w:fill="auto"/>
            <w:tcMar>
              <w:top w:w="0" w:type="dxa"/>
              <w:left w:w="149" w:type="dxa"/>
              <w:bottom w:w="0" w:type="dxa"/>
              <w:right w:w="149" w:type="dxa"/>
            </w:tcMar>
            <w:vAlign w:val="center"/>
            <w:hideMark/>
          </w:tcPr>
          <w:p w:rsidR="00A21F00" w:rsidRPr="0030003B" w:rsidRDefault="00A21F00">
            <w:pPr>
              <w:spacing w:line="256" w:lineRule="auto"/>
              <w:rPr>
                <w:rFonts w:ascii="Times New Roman" w:hAnsi="Times New Roman" w:cs="Times New Roman"/>
                <w:sz w:val="24"/>
                <w:szCs w:val="24"/>
              </w:rPr>
            </w:pPr>
          </w:p>
        </w:tc>
        <w:tc>
          <w:tcPr>
            <w:tcW w:w="1560" w:type="dxa"/>
            <w:vMerge/>
            <w:shd w:val="clear" w:color="auto" w:fill="auto"/>
            <w:tcMar>
              <w:top w:w="0" w:type="dxa"/>
              <w:left w:w="149" w:type="dxa"/>
              <w:bottom w:w="0" w:type="dxa"/>
              <w:right w:w="149" w:type="dxa"/>
            </w:tcMar>
            <w:vAlign w:val="center"/>
            <w:hideMark/>
          </w:tcPr>
          <w:p w:rsidR="00A21F00" w:rsidRPr="0030003B" w:rsidRDefault="00A21F00">
            <w:pPr>
              <w:spacing w:line="256" w:lineRule="auto"/>
              <w:rPr>
                <w:rFonts w:ascii="Times New Roman" w:hAnsi="Times New Roman" w:cs="Times New Roman"/>
                <w:sz w:val="24"/>
                <w:szCs w:val="24"/>
              </w:rPr>
            </w:pPr>
          </w:p>
        </w:tc>
        <w:tc>
          <w:tcPr>
            <w:tcW w:w="2976"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proofErr w:type="spellStart"/>
            <w:r w:rsidRPr="0030003B">
              <w:rPr>
                <w:rFonts w:ascii="Times New Roman" w:hAnsi="Times New Roman" w:cs="Times New Roman"/>
                <w:sz w:val="24"/>
                <w:szCs w:val="24"/>
              </w:rPr>
              <w:t>Беляевский</w:t>
            </w:r>
            <w:proofErr w:type="spellEnd"/>
            <w:r w:rsidRPr="0030003B">
              <w:rPr>
                <w:rFonts w:ascii="Times New Roman" w:hAnsi="Times New Roman" w:cs="Times New Roman"/>
                <w:sz w:val="24"/>
                <w:szCs w:val="24"/>
              </w:rPr>
              <w:t xml:space="preserve"> район</w:t>
            </w:r>
          </w:p>
        </w:tc>
        <w:tc>
          <w:tcPr>
            <w:tcW w:w="993"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28,32</w:t>
            </w:r>
          </w:p>
        </w:tc>
        <w:tc>
          <w:tcPr>
            <w:tcW w:w="1134"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28,32</w:t>
            </w:r>
          </w:p>
        </w:tc>
        <w:tc>
          <w:tcPr>
            <w:tcW w:w="708"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7</w:t>
            </w:r>
          </w:p>
        </w:tc>
        <w:tc>
          <w:tcPr>
            <w:tcW w:w="851"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453,00</w:t>
            </w:r>
          </w:p>
        </w:tc>
        <w:tc>
          <w:tcPr>
            <w:tcW w:w="1134"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IV</w:t>
            </w:r>
          </w:p>
        </w:tc>
      </w:tr>
      <w:tr w:rsidR="00A21F00" w:rsidRPr="0030003B" w:rsidTr="00FD114E">
        <w:tc>
          <w:tcPr>
            <w:tcW w:w="709" w:type="dxa"/>
            <w:vMerge/>
            <w:shd w:val="clear" w:color="auto" w:fill="auto"/>
            <w:tcMar>
              <w:top w:w="0" w:type="dxa"/>
              <w:left w:w="149" w:type="dxa"/>
              <w:bottom w:w="0" w:type="dxa"/>
              <w:right w:w="149" w:type="dxa"/>
            </w:tcMar>
            <w:vAlign w:val="center"/>
            <w:hideMark/>
          </w:tcPr>
          <w:p w:rsidR="00A21F00" w:rsidRPr="0030003B" w:rsidRDefault="00A21F00">
            <w:pPr>
              <w:spacing w:line="256" w:lineRule="auto"/>
              <w:rPr>
                <w:rFonts w:ascii="Times New Roman" w:hAnsi="Times New Roman" w:cs="Times New Roman"/>
                <w:sz w:val="24"/>
                <w:szCs w:val="24"/>
              </w:rPr>
            </w:pPr>
          </w:p>
        </w:tc>
        <w:tc>
          <w:tcPr>
            <w:tcW w:w="1560" w:type="dxa"/>
            <w:vMerge/>
            <w:shd w:val="clear" w:color="auto" w:fill="auto"/>
            <w:tcMar>
              <w:top w:w="0" w:type="dxa"/>
              <w:left w:w="149" w:type="dxa"/>
              <w:bottom w:w="0" w:type="dxa"/>
              <w:right w:w="149" w:type="dxa"/>
            </w:tcMar>
            <w:vAlign w:val="center"/>
            <w:hideMark/>
          </w:tcPr>
          <w:p w:rsidR="00A21F00" w:rsidRPr="0030003B" w:rsidRDefault="00A21F00">
            <w:pPr>
              <w:spacing w:line="256" w:lineRule="auto"/>
              <w:rPr>
                <w:rFonts w:ascii="Times New Roman" w:hAnsi="Times New Roman" w:cs="Times New Roman"/>
                <w:sz w:val="24"/>
                <w:szCs w:val="24"/>
              </w:rPr>
            </w:pPr>
          </w:p>
        </w:tc>
        <w:tc>
          <w:tcPr>
            <w:tcW w:w="2976"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proofErr w:type="spellStart"/>
            <w:r w:rsidRPr="0030003B">
              <w:rPr>
                <w:rFonts w:ascii="Times New Roman" w:hAnsi="Times New Roman" w:cs="Times New Roman"/>
                <w:sz w:val="24"/>
                <w:szCs w:val="24"/>
              </w:rPr>
              <w:t>Саракташский</w:t>
            </w:r>
            <w:proofErr w:type="spellEnd"/>
            <w:r w:rsidRPr="0030003B">
              <w:rPr>
                <w:rFonts w:ascii="Times New Roman" w:hAnsi="Times New Roman" w:cs="Times New Roman"/>
                <w:sz w:val="24"/>
                <w:szCs w:val="24"/>
              </w:rPr>
              <w:t xml:space="preserve"> район</w:t>
            </w:r>
          </w:p>
        </w:tc>
        <w:tc>
          <w:tcPr>
            <w:tcW w:w="993"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3,99</w:t>
            </w:r>
          </w:p>
        </w:tc>
        <w:tc>
          <w:tcPr>
            <w:tcW w:w="1134"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3,99</w:t>
            </w:r>
          </w:p>
        </w:tc>
        <w:tc>
          <w:tcPr>
            <w:tcW w:w="708"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851"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1134" w:type="dxa"/>
            <w:shd w:val="clear" w:color="auto" w:fill="auto"/>
            <w:tcMar>
              <w:top w:w="0" w:type="dxa"/>
              <w:left w:w="149" w:type="dxa"/>
              <w:bottom w:w="0" w:type="dxa"/>
              <w:right w:w="149" w:type="dxa"/>
            </w:tcMar>
            <w:vAlign w:val="center"/>
            <w:hideMark/>
          </w:tcPr>
          <w:p w:rsidR="00A21F00" w:rsidRPr="0030003B" w:rsidRDefault="00A21F00">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IV</w:t>
            </w:r>
          </w:p>
        </w:tc>
      </w:tr>
      <w:tr w:rsidR="00CD5E15" w:rsidRPr="0030003B" w:rsidTr="00FD114E">
        <w:tc>
          <w:tcPr>
            <w:tcW w:w="709" w:type="dxa"/>
            <w:vMerge w:val="restart"/>
            <w:shd w:val="clear" w:color="auto" w:fill="auto"/>
            <w:tcMar>
              <w:top w:w="0" w:type="dxa"/>
              <w:left w:w="149" w:type="dxa"/>
              <w:bottom w:w="0" w:type="dxa"/>
              <w:right w:w="149" w:type="dxa"/>
            </w:tcMar>
            <w:vAlign w:val="center"/>
            <w:hideMark/>
          </w:tcPr>
          <w:p w:rsidR="00CD5E15" w:rsidRPr="0030003B" w:rsidRDefault="00CD5E15" w:rsidP="00EF5796">
            <w:pPr>
              <w:spacing w:line="256" w:lineRule="auto"/>
              <w:rPr>
                <w:rFonts w:ascii="Times New Roman" w:hAnsi="Times New Roman" w:cs="Times New Roman"/>
                <w:sz w:val="24"/>
                <w:szCs w:val="24"/>
              </w:rPr>
            </w:pPr>
            <w:r w:rsidRPr="0030003B">
              <w:rPr>
                <w:rFonts w:ascii="Times New Roman" w:hAnsi="Times New Roman" w:cs="Times New Roman"/>
                <w:sz w:val="24"/>
                <w:szCs w:val="24"/>
              </w:rPr>
              <w:t>4</w:t>
            </w:r>
          </w:p>
        </w:tc>
        <w:tc>
          <w:tcPr>
            <w:tcW w:w="1560" w:type="dxa"/>
            <w:vMerge w:val="restart"/>
            <w:shd w:val="clear" w:color="auto" w:fill="auto"/>
            <w:tcMar>
              <w:top w:w="0" w:type="dxa"/>
              <w:left w:w="149" w:type="dxa"/>
              <w:bottom w:w="0" w:type="dxa"/>
              <w:right w:w="149" w:type="dxa"/>
            </w:tcMar>
            <w:vAlign w:val="center"/>
            <w:hideMark/>
          </w:tcPr>
          <w:p w:rsidR="00CD5E15" w:rsidRPr="0030003B" w:rsidRDefault="00CD5E15" w:rsidP="00EF5796">
            <w:pPr>
              <w:spacing w:line="256" w:lineRule="auto"/>
              <w:rPr>
                <w:rFonts w:ascii="Times New Roman" w:hAnsi="Times New Roman" w:cs="Times New Roman"/>
                <w:sz w:val="24"/>
                <w:szCs w:val="24"/>
              </w:rPr>
            </w:pPr>
            <w:r w:rsidRPr="0030003B">
              <w:rPr>
                <w:rFonts w:ascii="Times New Roman" w:hAnsi="Times New Roman" w:cs="Times New Roman"/>
                <w:sz w:val="24"/>
                <w:szCs w:val="24"/>
              </w:rPr>
              <w:t>53 ОП РЗ 53К-0601120</w:t>
            </w:r>
          </w:p>
        </w:tc>
        <w:tc>
          <w:tcPr>
            <w:tcW w:w="2976"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Подъезд к полигону от автомобильной дороги Беляевка - Желтое</w:t>
            </w:r>
          </w:p>
        </w:tc>
        <w:tc>
          <w:tcPr>
            <w:tcW w:w="993"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0,82</w:t>
            </w:r>
          </w:p>
        </w:tc>
        <w:tc>
          <w:tcPr>
            <w:tcW w:w="1134"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0,82</w:t>
            </w:r>
          </w:p>
        </w:tc>
        <w:tc>
          <w:tcPr>
            <w:tcW w:w="708"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851"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1134"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IV</w:t>
            </w:r>
          </w:p>
        </w:tc>
      </w:tr>
      <w:tr w:rsidR="00CD5E15" w:rsidRPr="0030003B" w:rsidTr="00FD114E">
        <w:tc>
          <w:tcPr>
            <w:tcW w:w="709" w:type="dxa"/>
            <w:vMerge/>
            <w:shd w:val="clear" w:color="auto" w:fill="auto"/>
            <w:tcMar>
              <w:top w:w="0" w:type="dxa"/>
              <w:left w:w="149" w:type="dxa"/>
              <w:bottom w:w="0" w:type="dxa"/>
              <w:right w:w="149" w:type="dxa"/>
            </w:tcMar>
            <w:vAlign w:val="center"/>
            <w:hideMark/>
          </w:tcPr>
          <w:p w:rsidR="00CD5E15" w:rsidRPr="0030003B" w:rsidRDefault="00CD5E15">
            <w:pPr>
              <w:spacing w:line="256" w:lineRule="auto"/>
              <w:rPr>
                <w:rFonts w:ascii="Times New Roman" w:hAnsi="Times New Roman" w:cs="Times New Roman"/>
                <w:sz w:val="24"/>
                <w:szCs w:val="24"/>
              </w:rPr>
            </w:pPr>
          </w:p>
        </w:tc>
        <w:tc>
          <w:tcPr>
            <w:tcW w:w="1560" w:type="dxa"/>
            <w:vMerge/>
            <w:shd w:val="clear" w:color="auto" w:fill="auto"/>
            <w:tcMar>
              <w:top w:w="0" w:type="dxa"/>
              <w:left w:w="149" w:type="dxa"/>
              <w:bottom w:w="0" w:type="dxa"/>
              <w:right w:w="149" w:type="dxa"/>
            </w:tcMar>
            <w:vAlign w:val="center"/>
            <w:hideMark/>
          </w:tcPr>
          <w:p w:rsidR="00CD5E15" w:rsidRPr="0030003B" w:rsidRDefault="00CD5E15">
            <w:pPr>
              <w:spacing w:line="256" w:lineRule="auto"/>
              <w:rPr>
                <w:rFonts w:ascii="Times New Roman" w:hAnsi="Times New Roman" w:cs="Times New Roman"/>
                <w:sz w:val="24"/>
                <w:szCs w:val="24"/>
              </w:rPr>
            </w:pPr>
          </w:p>
        </w:tc>
        <w:tc>
          <w:tcPr>
            <w:tcW w:w="2976"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proofErr w:type="spellStart"/>
            <w:r w:rsidRPr="0030003B">
              <w:rPr>
                <w:rFonts w:ascii="Times New Roman" w:hAnsi="Times New Roman" w:cs="Times New Roman"/>
                <w:sz w:val="24"/>
                <w:szCs w:val="24"/>
              </w:rPr>
              <w:t>Беляевский</w:t>
            </w:r>
            <w:proofErr w:type="spellEnd"/>
            <w:r w:rsidRPr="0030003B">
              <w:rPr>
                <w:rFonts w:ascii="Times New Roman" w:hAnsi="Times New Roman" w:cs="Times New Roman"/>
                <w:sz w:val="24"/>
                <w:szCs w:val="24"/>
              </w:rPr>
              <w:t xml:space="preserve"> район</w:t>
            </w:r>
          </w:p>
        </w:tc>
        <w:tc>
          <w:tcPr>
            <w:tcW w:w="993"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0,82</w:t>
            </w:r>
          </w:p>
        </w:tc>
        <w:tc>
          <w:tcPr>
            <w:tcW w:w="1134"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0,82</w:t>
            </w:r>
          </w:p>
        </w:tc>
        <w:tc>
          <w:tcPr>
            <w:tcW w:w="708"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851"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1134" w:type="dxa"/>
            <w:shd w:val="clear" w:color="auto" w:fill="auto"/>
            <w:tcMar>
              <w:top w:w="0" w:type="dxa"/>
              <w:left w:w="149" w:type="dxa"/>
              <w:bottom w:w="0" w:type="dxa"/>
              <w:right w:w="149" w:type="dxa"/>
            </w:tcMar>
            <w:vAlign w:val="center"/>
            <w:hideMark/>
          </w:tcPr>
          <w:p w:rsidR="00CD5E15" w:rsidRPr="0030003B" w:rsidRDefault="00CD5E15" w:rsidP="00EF5796">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IV</w:t>
            </w:r>
          </w:p>
        </w:tc>
      </w:tr>
      <w:tr w:rsidR="00CD5E15" w:rsidRPr="0030003B" w:rsidTr="00FD114E">
        <w:tc>
          <w:tcPr>
            <w:tcW w:w="709" w:type="dxa"/>
            <w:vMerge w:val="restart"/>
            <w:shd w:val="clear" w:color="auto" w:fill="auto"/>
            <w:tcMar>
              <w:top w:w="0" w:type="dxa"/>
              <w:left w:w="149" w:type="dxa"/>
              <w:bottom w:w="0" w:type="dxa"/>
              <w:right w:w="149" w:type="dxa"/>
            </w:tcMar>
            <w:vAlign w:val="center"/>
            <w:hideMark/>
          </w:tcPr>
          <w:p w:rsidR="00CD5E15" w:rsidRPr="0030003B" w:rsidRDefault="00CD5E15" w:rsidP="00062537">
            <w:pPr>
              <w:spacing w:line="256" w:lineRule="auto"/>
              <w:rPr>
                <w:rFonts w:ascii="Times New Roman" w:hAnsi="Times New Roman" w:cs="Times New Roman"/>
                <w:sz w:val="24"/>
                <w:szCs w:val="24"/>
              </w:rPr>
            </w:pPr>
            <w:r w:rsidRPr="0030003B">
              <w:rPr>
                <w:rFonts w:ascii="Times New Roman" w:hAnsi="Times New Roman" w:cs="Times New Roman"/>
                <w:sz w:val="24"/>
                <w:szCs w:val="24"/>
              </w:rPr>
              <w:t>5</w:t>
            </w:r>
          </w:p>
        </w:tc>
        <w:tc>
          <w:tcPr>
            <w:tcW w:w="1560" w:type="dxa"/>
            <w:vMerge w:val="restart"/>
            <w:shd w:val="clear" w:color="auto" w:fill="auto"/>
            <w:tcMar>
              <w:top w:w="0" w:type="dxa"/>
              <w:left w:w="149" w:type="dxa"/>
              <w:bottom w:w="0" w:type="dxa"/>
              <w:right w:w="149" w:type="dxa"/>
            </w:tcMar>
            <w:vAlign w:val="center"/>
            <w:hideMark/>
          </w:tcPr>
          <w:p w:rsidR="00CD5E15" w:rsidRPr="0030003B" w:rsidRDefault="00CD5E15" w:rsidP="00062537">
            <w:pPr>
              <w:spacing w:line="256" w:lineRule="auto"/>
              <w:rPr>
                <w:rFonts w:ascii="Times New Roman" w:hAnsi="Times New Roman" w:cs="Times New Roman"/>
                <w:sz w:val="24"/>
                <w:szCs w:val="24"/>
              </w:rPr>
            </w:pPr>
            <w:r w:rsidRPr="0030003B">
              <w:rPr>
                <w:rFonts w:ascii="Times New Roman" w:hAnsi="Times New Roman" w:cs="Times New Roman"/>
                <w:sz w:val="24"/>
                <w:szCs w:val="24"/>
              </w:rPr>
              <w:t>53 ОП РЗ 53К-0601110</w:t>
            </w:r>
          </w:p>
        </w:tc>
        <w:tc>
          <w:tcPr>
            <w:tcW w:w="2976"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Подъезд к асфальтобетонному заводу от автомобильной дороги Беляевка - Желтое</w:t>
            </w:r>
          </w:p>
        </w:tc>
        <w:tc>
          <w:tcPr>
            <w:tcW w:w="993"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0,50</w:t>
            </w:r>
          </w:p>
        </w:tc>
        <w:tc>
          <w:tcPr>
            <w:tcW w:w="1134"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0,50</w:t>
            </w:r>
          </w:p>
        </w:tc>
        <w:tc>
          <w:tcPr>
            <w:tcW w:w="708"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851"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1134"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IV</w:t>
            </w:r>
          </w:p>
        </w:tc>
      </w:tr>
      <w:tr w:rsidR="00CD5E15" w:rsidRPr="0030003B" w:rsidTr="00FD114E">
        <w:tc>
          <w:tcPr>
            <w:tcW w:w="709" w:type="dxa"/>
            <w:vMerge/>
            <w:shd w:val="clear" w:color="auto" w:fill="auto"/>
            <w:tcMar>
              <w:top w:w="0" w:type="dxa"/>
              <w:left w:w="149" w:type="dxa"/>
              <w:bottom w:w="0" w:type="dxa"/>
              <w:right w:w="149" w:type="dxa"/>
            </w:tcMar>
            <w:vAlign w:val="center"/>
            <w:hideMark/>
          </w:tcPr>
          <w:p w:rsidR="00CD5E15" w:rsidRPr="0030003B" w:rsidRDefault="00CD5E15">
            <w:pPr>
              <w:spacing w:line="256" w:lineRule="auto"/>
              <w:rPr>
                <w:rFonts w:ascii="Times New Roman" w:hAnsi="Times New Roman" w:cs="Times New Roman"/>
                <w:sz w:val="24"/>
                <w:szCs w:val="24"/>
              </w:rPr>
            </w:pPr>
          </w:p>
        </w:tc>
        <w:tc>
          <w:tcPr>
            <w:tcW w:w="1560" w:type="dxa"/>
            <w:vMerge/>
            <w:shd w:val="clear" w:color="auto" w:fill="auto"/>
            <w:tcMar>
              <w:top w:w="0" w:type="dxa"/>
              <w:left w:w="149" w:type="dxa"/>
              <w:bottom w:w="0" w:type="dxa"/>
              <w:right w:w="149" w:type="dxa"/>
            </w:tcMar>
            <w:vAlign w:val="center"/>
            <w:hideMark/>
          </w:tcPr>
          <w:p w:rsidR="00CD5E15" w:rsidRPr="0030003B" w:rsidRDefault="00CD5E15">
            <w:pPr>
              <w:spacing w:line="256" w:lineRule="auto"/>
              <w:rPr>
                <w:rFonts w:ascii="Times New Roman" w:hAnsi="Times New Roman" w:cs="Times New Roman"/>
                <w:sz w:val="24"/>
                <w:szCs w:val="24"/>
              </w:rPr>
            </w:pPr>
          </w:p>
        </w:tc>
        <w:tc>
          <w:tcPr>
            <w:tcW w:w="2976"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proofErr w:type="spellStart"/>
            <w:r w:rsidRPr="0030003B">
              <w:rPr>
                <w:rFonts w:ascii="Times New Roman" w:hAnsi="Times New Roman" w:cs="Times New Roman"/>
                <w:sz w:val="24"/>
                <w:szCs w:val="24"/>
              </w:rPr>
              <w:t>Беляевский</w:t>
            </w:r>
            <w:proofErr w:type="spellEnd"/>
            <w:r w:rsidRPr="0030003B">
              <w:rPr>
                <w:rFonts w:ascii="Times New Roman" w:hAnsi="Times New Roman" w:cs="Times New Roman"/>
                <w:sz w:val="24"/>
                <w:szCs w:val="24"/>
              </w:rPr>
              <w:t xml:space="preserve"> район</w:t>
            </w:r>
          </w:p>
        </w:tc>
        <w:tc>
          <w:tcPr>
            <w:tcW w:w="993"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0,50</w:t>
            </w:r>
          </w:p>
        </w:tc>
        <w:tc>
          <w:tcPr>
            <w:tcW w:w="1134"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0,50</w:t>
            </w:r>
          </w:p>
        </w:tc>
        <w:tc>
          <w:tcPr>
            <w:tcW w:w="708"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851"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w:t>
            </w:r>
          </w:p>
        </w:tc>
        <w:tc>
          <w:tcPr>
            <w:tcW w:w="1134" w:type="dxa"/>
            <w:shd w:val="clear" w:color="auto" w:fill="auto"/>
            <w:tcMar>
              <w:top w:w="0" w:type="dxa"/>
              <w:left w:w="149" w:type="dxa"/>
              <w:bottom w:w="0" w:type="dxa"/>
              <w:right w:w="149" w:type="dxa"/>
            </w:tcMar>
            <w:vAlign w:val="center"/>
            <w:hideMark/>
          </w:tcPr>
          <w:p w:rsidR="00CD5E15" w:rsidRPr="0030003B" w:rsidRDefault="00CD5E15" w:rsidP="00062537">
            <w:pPr>
              <w:spacing w:line="240" w:lineRule="atLeast"/>
              <w:jc w:val="center"/>
              <w:rPr>
                <w:rFonts w:ascii="Times New Roman" w:hAnsi="Times New Roman" w:cs="Times New Roman"/>
                <w:sz w:val="24"/>
                <w:szCs w:val="24"/>
              </w:rPr>
            </w:pPr>
            <w:r w:rsidRPr="0030003B">
              <w:rPr>
                <w:rFonts w:ascii="Times New Roman" w:hAnsi="Times New Roman" w:cs="Times New Roman"/>
                <w:sz w:val="24"/>
                <w:szCs w:val="24"/>
              </w:rPr>
              <w:t>IV</w:t>
            </w:r>
          </w:p>
        </w:tc>
      </w:tr>
    </w:tbl>
    <w:tbl>
      <w:tblPr>
        <w:tblStyle w:val="1100"/>
        <w:tblW w:w="10065" w:type="dxa"/>
        <w:tblInd w:w="-34" w:type="dxa"/>
        <w:tblLook w:val="04A0" w:firstRow="1" w:lastRow="0" w:firstColumn="1" w:lastColumn="0" w:noHBand="0" w:noVBand="1"/>
      </w:tblPr>
      <w:tblGrid>
        <w:gridCol w:w="10065"/>
      </w:tblGrid>
      <w:tr w:rsidR="00EF5796" w:rsidRPr="0030003B" w:rsidTr="0030003B">
        <w:tc>
          <w:tcPr>
            <w:tcW w:w="10065" w:type="dxa"/>
            <w:hideMark/>
          </w:tcPr>
          <w:p w:rsidR="00EF5796" w:rsidRPr="0030003B" w:rsidRDefault="00EF5796" w:rsidP="009116AF">
            <w:pPr>
              <w:spacing w:line="256" w:lineRule="auto"/>
              <w:jc w:val="center"/>
              <w:textAlignment w:val="baseline"/>
              <w:rPr>
                <w:rFonts w:ascii="Times New Roman" w:eastAsia="Times New Roman" w:hAnsi="Times New Roman"/>
                <w:sz w:val="24"/>
                <w:szCs w:val="24"/>
                <w:lang w:eastAsia="ru-RU"/>
              </w:rPr>
            </w:pPr>
            <w:r w:rsidRPr="0030003B">
              <w:rPr>
                <w:rFonts w:ascii="Times New Roman" w:eastAsia="Times New Roman" w:hAnsi="Times New Roman"/>
                <w:sz w:val="24"/>
                <w:szCs w:val="24"/>
                <w:lang w:eastAsia="ru-RU"/>
              </w:rPr>
              <w:t xml:space="preserve">III. Автомобильные дороги межмуниципального значения, проходящие в границах одного муниципального образования Оренбургской области </w:t>
            </w:r>
          </w:p>
        </w:tc>
      </w:tr>
    </w:tbl>
    <w:tbl>
      <w:tblPr>
        <w:tblW w:w="10065" w:type="dxa"/>
        <w:tblInd w:w="7" w:type="dxa"/>
        <w:shd w:val="clear" w:color="auto" w:fill="FFFFFF"/>
        <w:tblCellMar>
          <w:left w:w="0" w:type="dxa"/>
          <w:right w:w="0" w:type="dxa"/>
        </w:tblCellMar>
        <w:tblLook w:val="04A0" w:firstRow="1" w:lastRow="0" w:firstColumn="1" w:lastColumn="0" w:noHBand="0" w:noVBand="1"/>
      </w:tblPr>
      <w:tblGrid>
        <w:gridCol w:w="709"/>
        <w:gridCol w:w="1560"/>
        <w:gridCol w:w="2976"/>
        <w:gridCol w:w="993"/>
        <w:gridCol w:w="1107"/>
        <w:gridCol w:w="735"/>
        <w:gridCol w:w="851"/>
        <w:gridCol w:w="1134"/>
      </w:tblGrid>
      <w:tr w:rsidR="00413F47" w:rsidRPr="0030003B" w:rsidTr="00FD114E">
        <w:trPr>
          <w:trHeight w:val="567"/>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CD5E15">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6</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53 ОП МЗ 53Н-0602000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Беляевка - Междуречье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54,76</w:t>
            </w:r>
          </w:p>
        </w:tc>
        <w:tc>
          <w:tcPr>
            <w:tcW w:w="11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54,76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84,00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IV</w:t>
            </w:r>
          </w:p>
        </w:tc>
      </w:tr>
      <w:tr w:rsidR="00EF5796" w:rsidRPr="0030003B" w:rsidTr="00FD114E">
        <w:trPr>
          <w:trHeight w:val="935"/>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7.</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53 ОП МЗ 53Н-0606120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 xml:space="preserve">Подъезд к с. </w:t>
            </w:r>
            <w:proofErr w:type="spellStart"/>
            <w:r w:rsidRPr="0030003B">
              <w:rPr>
                <w:rFonts w:ascii="Times New Roman" w:hAnsi="Times New Roman" w:cs="Times New Roman"/>
                <w:sz w:val="24"/>
                <w:szCs w:val="24"/>
                <w:lang w:eastAsia="ru-RU"/>
              </w:rPr>
              <w:t>Жанаталап</w:t>
            </w:r>
            <w:proofErr w:type="spellEnd"/>
            <w:r w:rsidRPr="0030003B">
              <w:rPr>
                <w:rFonts w:ascii="Times New Roman" w:hAnsi="Times New Roman" w:cs="Times New Roman"/>
                <w:sz w:val="24"/>
                <w:szCs w:val="24"/>
                <w:lang w:eastAsia="ru-RU"/>
              </w:rPr>
              <w:t xml:space="preserve"> от автомобильной дороги </w:t>
            </w:r>
            <w:proofErr w:type="spellStart"/>
            <w:r w:rsidRPr="0030003B">
              <w:rPr>
                <w:rFonts w:ascii="Times New Roman" w:hAnsi="Times New Roman" w:cs="Times New Roman"/>
                <w:sz w:val="24"/>
                <w:szCs w:val="24"/>
                <w:lang w:eastAsia="ru-RU"/>
              </w:rPr>
              <w:t>Жанаталап</w:t>
            </w:r>
            <w:proofErr w:type="spellEnd"/>
            <w:r w:rsidRPr="0030003B">
              <w:rPr>
                <w:rFonts w:ascii="Times New Roman" w:hAnsi="Times New Roman" w:cs="Times New Roman"/>
                <w:sz w:val="24"/>
                <w:szCs w:val="24"/>
                <w:lang w:eastAsia="ru-RU"/>
              </w:rPr>
              <w:t xml:space="preserve"> - Красноуральск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0,76</w:t>
            </w:r>
          </w:p>
        </w:tc>
        <w:tc>
          <w:tcPr>
            <w:tcW w:w="11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0,76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5796" w:rsidRPr="0030003B" w:rsidRDefault="00EF5796">
            <w:pPr>
              <w:spacing w:line="240" w:lineRule="atLeast"/>
              <w:jc w:val="both"/>
              <w:rPr>
                <w:rFonts w:ascii="Times New Roman" w:hAnsi="Times New Roman" w:cs="Times New Roman"/>
                <w:sz w:val="24"/>
                <w:szCs w:val="24"/>
                <w:lang w:eastAsia="ru-RU"/>
              </w:rPr>
            </w:pPr>
            <w:r w:rsidRPr="0030003B">
              <w:rPr>
                <w:rFonts w:ascii="Times New Roman" w:hAnsi="Times New Roman" w:cs="Times New Roman"/>
                <w:sz w:val="24"/>
                <w:szCs w:val="24"/>
                <w:lang w:eastAsia="ru-RU"/>
              </w:rPr>
              <w:t>IV</w:t>
            </w:r>
          </w:p>
        </w:tc>
      </w:tr>
    </w:tbl>
    <w:p w:rsidR="00A13D8E" w:rsidRPr="00A13D8E" w:rsidRDefault="00A13D8E" w:rsidP="00A13D8E">
      <w:pPr>
        <w:spacing w:after="0" w:line="240" w:lineRule="auto"/>
        <w:ind w:firstLine="709"/>
        <w:jc w:val="both"/>
        <w:rPr>
          <w:rFonts w:ascii="Times New Roman" w:eastAsia="Times New Roman" w:hAnsi="Times New Roman" w:cs="Times New Roman"/>
          <w:sz w:val="28"/>
          <w:szCs w:val="28"/>
          <w:lang w:eastAsia="ar-SA" w:bidi="en-US"/>
        </w:rPr>
      </w:pPr>
    </w:p>
    <w:p w:rsidR="00A13D8E" w:rsidRPr="00A13D8E" w:rsidRDefault="00A13D8E" w:rsidP="00A13D8E">
      <w:pPr>
        <w:spacing w:after="0" w:line="240" w:lineRule="auto"/>
        <w:ind w:firstLine="709"/>
        <w:jc w:val="both"/>
        <w:rPr>
          <w:rFonts w:ascii="Times New Roman" w:eastAsia="Times New Roman" w:hAnsi="Times New Roman" w:cs="Times New Roman"/>
          <w:sz w:val="28"/>
          <w:szCs w:val="28"/>
          <w:lang w:eastAsia="ar-SA" w:bidi="en-US"/>
        </w:rPr>
      </w:pPr>
      <w:r w:rsidRPr="00A13D8E">
        <w:rPr>
          <w:rFonts w:ascii="Times New Roman" w:eastAsia="Times New Roman" w:hAnsi="Times New Roman" w:cs="Times New Roman"/>
          <w:sz w:val="28"/>
          <w:szCs w:val="28"/>
          <w:lang w:eastAsia="ar-SA" w:bidi="en-US"/>
        </w:rPr>
        <w:t>В пос. Беляевка находятся 2 автозаправочных станции.</w:t>
      </w:r>
    </w:p>
    <w:p w:rsidR="00A13D8E" w:rsidRPr="00A13D8E" w:rsidRDefault="00A13D8E" w:rsidP="00A13D8E">
      <w:pPr>
        <w:spacing w:after="0" w:line="240" w:lineRule="auto"/>
        <w:ind w:firstLine="709"/>
        <w:jc w:val="both"/>
        <w:rPr>
          <w:rFonts w:ascii="Times New Roman" w:eastAsia="Times New Roman" w:hAnsi="Times New Roman" w:cs="Times New Roman"/>
          <w:sz w:val="28"/>
          <w:szCs w:val="28"/>
          <w:lang w:eastAsia="ar-SA" w:bidi="en-US"/>
        </w:rPr>
      </w:pPr>
      <w:r w:rsidRPr="00A13D8E">
        <w:rPr>
          <w:rFonts w:ascii="Times New Roman" w:eastAsia="Times New Roman" w:hAnsi="Times New Roman" w:cs="Times New Roman"/>
          <w:sz w:val="28"/>
          <w:szCs w:val="28"/>
          <w:lang w:eastAsia="ar-SA" w:bidi="en-US"/>
        </w:rPr>
        <w:t>На территории сельсовета находится 2 мостовых сооружения.</w:t>
      </w:r>
    </w:p>
    <w:p w:rsidR="00A13D8E" w:rsidRPr="00A13D8E" w:rsidRDefault="00A13D8E" w:rsidP="00A13D8E">
      <w:pPr>
        <w:spacing w:after="0" w:line="240" w:lineRule="auto"/>
        <w:ind w:firstLine="709"/>
        <w:jc w:val="both"/>
        <w:rPr>
          <w:rFonts w:ascii="Times New Roman" w:eastAsia="Times New Roman" w:hAnsi="Times New Roman" w:cs="Times New Roman"/>
          <w:sz w:val="28"/>
          <w:szCs w:val="28"/>
          <w:lang w:eastAsia="ar-SA" w:bidi="en-US"/>
        </w:rPr>
      </w:pPr>
    </w:p>
    <w:p w:rsidR="00A13D8E" w:rsidRPr="00A13D8E" w:rsidRDefault="00A13D8E" w:rsidP="00A13D8E">
      <w:pPr>
        <w:spacing w:after="0" w:line="240" w:lineRule="auto"/>
        <w:ind w:firstLine="709"/>
        <w:jc w:val="both"/>
        <w:rPr>
          <w:rFonts w:ascii="Times New Roman" w:eastAsia="Times New Roman" w:hAnsi="Times New Roman" w:cs="Times New Roman"/>
          <w:b/>
          <w:i/>
          <w:sz w:val="28"/>
          <w:szCs w:val="28"/>
          <w:u w:val="single"/>
          <w:lang w:eastAsia="ar-SA" w:bidi="en-US"/>
        </w:rPr>
      </w:pPr>
      <w:r w:rsidRPr="00A13D8E">
        <w:rPr>
          <w:rFonts w:ascii="Times New Roman" w:eastAsia="Times New Roman" w:hAnsi="Times New Roman" w:cs="Times New Roman"/>
          <w:b/>
          <w:i/>
          <w:sz w:val="28"/>
          <w:szCs w:val="28"/>
          <w:u w:val="single"/>
          <w:lang w:eastAsia="ar-SA" w:bidi="en-US"/>
        </w:rPr>
        <w:t>Проектные предложения:</w:t>
      </w:r>
    </w:p>
    <w:p w:rsidR="00A13D8E" w:rsidRPr="00A13D8E" w:rsidRDefault="00A13D8E" w:rsidP="00A13D8E">
      <w:pPr>
        <w:spacing w:after="0" w:line="240" w:lineRule="auto"/>
        <w:ind w:firstLine="709"/>
        <w:jc w:val="both"/>
        <w:rPr>
          <w:rFonts w:ascii="Times New Roman" w:eastAsia="Times New Roman" w:hAnsi="Times New Roman" w:cs="Times New Roman"/>
          <w:sz w:val="28"/>
          <w:szCs w:val="28"/>
          <w:highlight w:val="yellow"/>
          <w:lang w:eastAsia="ar-SA" w:bidi="en-US"/>
        </w:rPr>
      </w:pPr>
    </w:p>
    <w:p w:rsidR="00A13D8E" w:rsidRPr="00A13D8E" w:rsidRDefault="00A13D8E" w:rsidP="00A13D8E">
      <w:pPr>
        <w:spacing w:after="0" w:line="240" w:lineRule="auto"/>
        <w:ind w:firstLine="709"/>
        <w:jc w:val="both"/>
        <w:rPr>
          <w:rFonts w:ascii="Times New Roman" w:eastAsia="Times New Roman" w:hAnsi="Times New Roman" w:cs="Times New Roman"/>
          <w:i/>
          <w:sz w:val="28"/>
          <w:szCs w:val="28"/>
          <w:lang w:eastAsia="ar-SA" w:bidi="en-US"/>
        </w:rPr>
      </w:pPr>
      <w:r w:rsidRPr="00A13D8E">
        <w:rPr>
          <w:rFonts w:ascii="Times New Roman" w:eastAsia="Times New Roman" w:hAnsi="Times New Roman" w:cs="Times New Roman"/>
          <w:i/>
          <w:sz w:val="28"/>
          <w:szCs w:val="28"/>
          <w:lang w:eastAsia="ar-SA" w:bidi="en-US"/>
        </w:rPr>
        <w:t>Генеральным планом предлагается:</w:t>
      </w:r>
    </w:p>
    <w:p w:rsidR="00A13D8E" w:rsidRPr="00A13D8E" w:rsidRDefault="00A13D8E" w:rsidP="00A13D8E">
      <w:pPr>
        <w:numPr>
          <w:ilvl w:val="0"/>
          <w:numId w:val="34"/>
        </w:numPr>
        <w:spacing w:after="0" w:line="240" w:lineRule="auto"/>
        <w:jc w:val="both"/>
        <w:rPr>
          <w:rFonts w:ascii="Times New Roman" w:eastAsia="Times New Roman" w:hAnsi="Times New Roman" w:cs="Times New Roman"/>
          <w:sz w:val="28"/>
          <w:szCs w:val="28"/>
          <w:lang w:eastAsia="ar-SA" w:bidi="en-US"/>
        </w:rPr>
      </w:pPr>
      <w:r w:rsidRPr="00A13D8E">
        <w:rPr>
          <w:rFonts w:ascii="Times New Roman" w:eastAsia="Times New Roman" w:hAnsi="Times New Roman" w:cs="Times New Roman"/>
          <w:sz w:val="28"/>
          <w:szCs w:val="28"/>
          <w:lang w:eastAsia="ar-SA" w:bidi="en-US"/>
        </w:rPr>
        <w:t>реконструировать и привести в соответствие с ГОСТом улично-дорожную сеть поселений;</w:t>
      </w:r>
    </w:p>
    <w:p w:rsidR="00A13D8E" w:rsidRPr="00A13D8E" w:rsidRDefault="00A13D8E" w:rsidP="00A13D8E">
      <w:pPr>
        <w:numPr>
          <w:ilvl w:val="0"/>
          <w:numId w:val="34"/>
        </w:numPr>
        <w:suppressAutoHyphens/>
        <w:spacing w:after="120" w:line="276" w:lineRule="auto"/>
        <w:ind w:right="-18"/>
        <w:jc w:val="both"/>
        <w:rPr>
          <w:rFonts w:ascii="Times New Roman" w:eastAsia="Lucida Sans Unicode" w:hAnsi="Times New Roman" w:cs="Mangal"/>
          <w:kern w:val="1"/>
          <w:sz w:val="28"/>
          <w:szCs w:val="28"/>
          <w:lang w:eastAsia="hi-IN" w:bidi="hi-IN"/>
        </w:rPr>
      </w:pPr>
      <w:r w:rsidRPr="00A13D8E">
        <w:rPr>
          <w:rFonts w:ascii="Times New Roman" w:eastAsia="Lucida Sans Unicode" w:hAnsi="Times New Roman" w:cs="Mangal"/>
          <w:kern w:val="1"/>
          <w:sz w:val="28"/>
          <w:szCs w:val="28"/>
          <w:lang w:eastAsia="hi-IN" w:bidi="hi-IN"/>
        </w:rPr>
        <w:t>Сформировать дорожную сеть в новых планируемых кварталах населенных пунктов сельсовета с шириной улиц от 20 до 30 метров;</w:t>
      </w:r>
    </w:p>
    <w:p w:rsidR="006A506D" w:rsidRPr="00A13D8E" w:rsidRDefault="006A506D" w:rsidP="006A506D">
      <w:pPr>
        <w:widowControl w:val="0"/>
        <w:shd w:val="clear" w:color="auto" w:fill="FFFFFF"/>
        <w:tabs>
          <w:tab w:val="left" w:pos="180"/>
        </w:tabs>
        <w:suppressAutoHyphens/>
        <w:autoSpaceDE w:val="0"/>
        <w:spacing w:after="0" w:line="240" w:lineRule="auto"/>
        <w:ind w:firstLine="851"/>
        <w:jc w:val="both"/>
        <w:rPr>
          <w:rFonts w:ascii="Times New Roman" w:hAnsi="Times New Roman"/>
          <w:sz w:val="28"/>
          <w:szCs w:val="28"/>
        </w:rPr>
      </w:pPr>
    </w:p>
    <w:p w:rsidR="0035556C" w:rsidRPr="00905528" w:rsidRDefault="0035556C" w:rsidP="00B07C28">
      <w:pPr>
        <w:pStyle w:val="2"/>
        <w:rPr>
          <w:color w:val="800000"/>
          <w:sz w:val="28"/>
        </w:rPr>
      </w:pPr>
      <w:bookmarkStart w:id="29" w:name="_Toc181794716"/>
      <w:r w:rsidRPr="00905528">
        <w:rPr>
          <w:color w:val="800000"/>
          <w:sz w:val="28"/>
        </w:rPr>
        <w:t>2.</w:t>
      </w:r>
      <w:r w:rsidR="00B07C28" w:rsidRPr="00905528">
        <w:rPr>
          <w:color w:val="800000"/>
          <w:sz w:val="28"/>
        </w:rPr>
        <w:t>9</w:t>
      </w:r>
      <w:r w:rsidRPr="00905528">
        <w:rPr>
          <w:color w:val="800000"/>
          <w:sz w:val="28"/>
        </w:rPr>
        <w:t xml:space="preserve"> Инженерная защита и подготовка территории</w:t>
      </w:r>
      <w:bookmarkEnd w:id="29"/>
    </w:p>
    <w:p w:rsidR="002E1DF7" w:rsidRPr="002E1DF7" w:rsidRDefault="002E1DF7" w:rsidP="002E1DF7">
      <w:pPr>
        <w:pStyle w:val="afffe"/>
        <w:rPr>
          <w:sz w:val="26"/>
          <w:szCs w:val="26"/>
        </w:rPr>
      </w:pPr>
      <w:r w:rsidRPr="002E1DF7">
        <w:rPr>
          <w:sz w:val="26"/>
          <w:szCs w:val="26"/>
        </w:rPr>
        <w:t>Перечень мероприятий по инженерной защите:</w:t>
      </w:r>
    </w:p>
    <w:p w:rsidR="002E1DF7" w:rsidRPr="002E1DF7" w:rsidRDefault="002E1DF7" w:rsidP="002E1DF7">
      <w:pPr>
        <w:pStyle w:val="afffe"/>
        <w:rPr>
          <w:sz w:val="26"/>
          <w:szCs w:val="26"/>
        </w:rPr>
      </w:pPr>
      <w:r w:rsidRPr="002E1DF7">
        <w:rPr>
          <w:sz w:val="26"/>
          <w:szCs w:val="26"/>
        </w:rPr>
        <w:t>1. Организация поверхностного стока.</w:t>
      </w:r>
    </w:p>
    <w:p w:rsidR="002E1DF7" w:rsidRPr="002E1DF7" w:rsidRDefault="002E1DF7" w:rsidP="002E1DF7">
      <w:pPr>
        <w:pStyle w:val="afffe"/>
        <w:rPr>
          <w:sz w:val="26"/>
          <w:szCs w:val="26"/>
        </w:rPr>
      </w:pPr>
      <w:r w:rsidRPr="002E1DF7">
        <w:rPr>
          <w:sz w:val="26"/>
          <w:szCs w:val="26"/>
        </w:rPr>
        <w:t>2. Очистка поверхностного стока.</w:t>
      </w:r>
    </w:p>
    <w:p w:rsidR="002E1DF7" w:rsidRPr="002E1DF7" w:rsidRDefault="002E1DF7" w:rsidP="002E1DF7">
      <w:pPr>
        <w:pStyle w:val="afffe"/>
        <w:rPr>
          <w:sz w:val="26"/>
          <w:szCs w:val="26"/>
        </w:rPr>
      </w:pPr>
      <w:r w:rsidRPr="002E1DF7">
        <w:rPr>
          <w:sz w:val="26"/>
          <w:szCs w:val="26"/>
        </w:rPr>
        <w:t xml:space="preserve">3. </w:t>
      </w:r>
      <w:proofErr w:type="spellStart"/>
      <w:r w:rsidRPr="002E1DF7">
        <w:rPr>
          <w:sz w:val="26"/>
          <w:szCs w:val="26"/>
        </w:rPr>
        <w:t>Берегоукрепление</w:t>
      </w:r>
      <w:proofErr w:type="spellEnd"/>
      <w:r w:rsidRPr="002E1DF7">
        <w:rPr>
          <w:sz w:val="26"/>
          <w:szCs w:val="26"/>
        </w:rPr>
        <w:t>.</w:t>
      </w:r>
    </w:p>
    <w:p w:rsidR="002E1DF7" w:rsidRPr="002E1DF7" w:rsidRDefault="002E1DF7" w:rsidP="002E1DF7">
      <w:pPr>
        <w:pStyle w:val="afffe"/>
        <w:rPr>
          <w:sz w:val="26"/>
          <w:szCs w:val="26"/>
        </w:rPr>
      </w:pPr>
      <w:r w:rsidRPr="002E1DF7">
        <w:rPr>
          <w:sz w:val="26"/>
          <w:szCs w:val="26"/>
        </w:rPr>
        <w:t xml:space="preserve">4. Благоустройство овражных территорий. </w:t>
      </w:r>
    </w:p>
    <w:p w:rsidR="002E1DF7" w:rsidRPr="002E1DF7" w:rsidRDefault="002E1DF7" w:rsidP="002E1DF7">
      <w:pPr>
        <w:pStyle w:val="afffe"/>
        <w:rPr>
          <w:sz w:val="26"/>
          <w:szCs w:val="26"/>
        </w:rPr>
      </w:pPr>
      <w:r w:rsidRPr="002E1DF7">
        <w:rPr>
          <w:sz w:val="26"/>
          <w:szCs w:val="26"/>
        </w:rPr>
        <w:t>Для обеспечения охраны и рационального использования почвы необходимо предусмотреть комплекс мероприятий по ее рекультивации. Рекультивации подлежат земли, нарушенные и (или) загрязненные при:</w:t>
      </w:r>
    </w:p>
    <w:p w:rsidR="002E1DF7" w:rsidRPr="002E1DF7" w:rsidRDefault="002E1DF7" w:rsidP="002E1DF7">
      <w:pPr>
        <w:pStyle w:val="afffe"/>
        <w:rPr>
          <w:sz w:val="26"/>
          <w:szCs w:val="26"/>
        </w:rPr>
      </w:pPr>
      <w:r w:rsidRPr="002E1DF7">
        <w:rPr>
          <w:sz w:val="26"/>
          <w:szCs w:val="26"/>
        </w:rPr>
        <w:t>- разработке месторождений полезных ископаемых;</w:t>
      </w:r>
    </w:p>
    <w:p w:rsidR="002E1DF7" w:rsidRPr="002E1DF7" w:rsidRDefault="002E1DF7" w:rsidP="002E1DF7">
      <w:pPr>
        <w:pStyle w:val="afffe"/>
        <w:rPr>
          <w:sz w:val="26"/>
          <w:szCs w:val="26"/>
        </w:rPr>
      </w:pPr>
      <w:r w:rsidRPr="002E1DF7">
        <w:rPr>
          <w:sz w:val="26"/>
          <w:szCs w:val="26"/>
        </w:rPr>
        <w:t>- прокладке трубопроводов различного назначения;</w:t>
      </w:r>
    </w:p>
    <w:p w:rsidR="002E1DF7" w:rsidRPr="002E1DF7" w:rsidRDefault="002E1DF7" w:rsidP="002E1DF7">
      <w:pPr>
        <w:pStyle w:val="afffe"/>
        <w:rPr>
          <w:sz w:val="26"/>
          <w:szCs w:val="26"/>
        </w:rPr>
      </w:pPr>
      <w:r w:rsidRPr="002E1DF7">
        <w:rPr>
          <w:sz w:val="26"/>
          <w:szCs w:val="26"/>
        </w:rPr>
        <w:t>- складировании и захоронении промышленных, бытовых биологических и пр. отходов, ядохимикатов.</w:t>
      </w:r>
    </w:p>
    <w:p w:rsidR="00AF1B83" w:rsidRDefault="002E1DF7" w:rsidP="002E1DF7">
      <w:pPr>
        <w:pStyle w:val="afffe"/>
        <w:rPr>
          <w:sz w:val="26"/>
          <w:szCs w:val="26"/>
        </w:rPr>
      </w:pPr>
      <w:r w:rsidRPr="002E1DF7">
        <w:rPr>
          <w:sz w:val="26"/>
          <w:szCs w:val="26"/>
        </w:rPr>
        <w:t>Приведенный состав инженерных мероприятий разработан в объеме, необходимом для  обоснования  планировочных  решений  и  подлежит  уточнению  на  последующих стадиях проектирования.</w:t>
      </w:r>
    </w:p>
    <w:p w:rsidR="00363F44" w:rsidRPr="00905528" w:rsidRDefault="00363F44" w:rsidP="006A0C2C">
      <w:pPr>
        <w:pStyle w:val="2"/>
        <w:rPr>
          <w:color w:val="800000"/>
          <w:sz w:val="28"/>
        </w:rPr>
      </w:pPr>
      <w:bookmarkStart w:id="30" w:name="_Toc181794717"/>
      <w:r w:rsidRPr="00905528">
        <w:rPr>
          <w:color w:val="800000"/>
          <w:sz w:val="28"/>
        </w:rPr>
        <w:t>2.1</w:t>
      </w:r>
      <w:r w:rsidR="00B07C28" w:rsidRPr="00905528">
        <w:rPr>
          <w:color w:val="800000"/>
          <w:sz w:val="28"/>
        </w:rPr>
        <w:t>0</w:t>
      </w:r>
      <w:r w:rsidRPr="00905528">
        <w:rPr>
          <w:color w:val="800000"/>
          <w:sz w:val="28"/>
        </w:rPr>
        <w:t xml:space="preserve"> Развитие и совершенствование функционального зонирования и планировочной структуры поселения</w:t>
      </w:r>
      <w:bookmarkEnd w:id="30"/>
    </w:p>
    <w:p w:rsidR="004D1A8F" w:rsidRPr="002F68A6" w:rsidRDefault="004D1A8F" w:rsidP="004D1A8F">
      <w:pPr>
        <w:spacing w:after="200" w:line="276" w:lineRule="auto"/>
        <w:ind w:firstLine="709"/>
        <w:jc w:val="both"/>
        <w:rPr>
          <w:rFonts w:ascii="Times New Roman" w:eastAsia="Times New Roman" w:hAnsi="Times New Roman" w:cs="Times New Roman"/>
          <w:b/>
          <w:sz w:val="26"/>
          <w:szCs w:val="26"/>
        </w:rPr>
      </w:pPr>
      <w:r w:rsidRPr="002F68A6">
        <w:rPr>
          <w:rFonts w:ascii="Times New Roman" w:eastAsia="Times New Roman" w:hAnsi="Times New Roman" w:cs="Times New Roman"/>
          <w:b/>
          <w:sz w:val="26"/>
          <w:szCs w:val="26"/>
        </w:rPr>
        <w:t>(Из материалов генерального плана 2</w:t>
      </w:r>
      <w:r w:rsidR="00BB24A3">
        <w:rPr>
          <w:rFonts w:ascii="Times New Roman" w:eastAsia="Times New Roman" w:hAnsi="Times New Roman" w:cs="Times New Roman"/>
          <w:b/>
          <w:sz w:val="26"/>
          <w:szCs w:val="26"/>
        </w:rPr>
        <w:t>022</w:t>
      </w:r>
      <w:r w:rsidRPr="002F68A6">
        <w:rPr>
          <w:rFonts w:ascii="Times New Roman" w:eastAsia="Times New Roman" w:hAnsi="Times New Roman" w:cs="Times New Roman"/>
          <w:b/>
          <w:sz w:val="26"/>
          <w:szCs w:val="26"/>
        </w:rPr>
        <w:t xml:space="preserve"> г.).:</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 xml:space="preserve">В настоящее время территория МО сельское поселение </w:t>
      </w:r>
      <w:proofErr w:type="spellStart"/>
      <w:r w:rsidRPr="00BB24A3">
        <w:rPr>
          <w:rFonts w:ascii="Times New Roman" w:eastAsia="Times New Roman" w:hAnsi="Times New Roman" w:cs="Times New Roman"/>
          <w:sz w:val="28"/>
          <w:szCs w:val="28"/>
          <w:lang w:eastAsia="ar-SA" w:bidi="en-US"/>
        </w:rPr>
        <w:t>Беляевский</w:t>
      </w:r>
      <w:proofErr w:type="spellEnd"/>
      <w:r w:rsidRPr="00BB24A3">
        <w:rPr>
          <w:rFonts w:ascii="Times New Roman" w:eastAsia="Times New Roman" w:hAnsi="Times New Roman" w:cs="Times New Roman"/>
          <w:sz w:val="28"/>
          <w:szCs w:val="28"/>
          <w:lang w:eastAsia="ar-SA" w:bidi="en-US"/>
        </w:rPr>
        <w:t xml:space="preserve"> сельсовет) по функциональному использованию делится на зоны:</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bookmarkStart w:id="31" w:name="OLE_LINK77"/>
      <w:bookmarkStart w:id="32" w:name="OLE_LINK78"/>
      <w:bookmarkStart w:id="33" w:name="OLE_LINK79"/>
      <w:bookmarkStart w:id="34" w:name="OLE_LINK80"/>
      <w:r w:rsidRPr="00BB24A3">
        <w:rPr>
          <w:rFonts w:ascii="Times New Roman" w:eastAsia="Times New Roman" w:hAnsi="Times New Roman" w:cs="Times New Roman"/>
          <w:i/>
          <w:sz w:val="28"/>
          <w:szCs w:val="28"/>
          <w:u w:val="single"/>
          <w:lang w:eastAsia="ar-SA" w:bidi="en-US"/>
        </w:rPr>
        <w:t>Жилые зоны</w:t>
      </w:r>
      <w:r w:rsidRPr="00BB24A3">
        <w:rPr>
          <w:rFonts w:ascii="Times New Roman" w:eastAsia="Times New Roman" w:hAnsi="Times New Roman" w:cs="Times New Roman"/>
          <w:sz w:val="28"/>
          <w:szCs w:val="28"/>
          <w:lang w:eastAsia="ar-SA" w:bidi="en-US"/>
        </w:rPr>
        <w:t>, которые представлены зонами жилой застройки;</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t>Общественно-деловые зоны</w:t>
      </w:r>
      <w:r w:rsidRPr="00BB24A3">
        <w:rPr>
          <w:rFonts w:ascii="Times New Roman" w:eastAsia="Times New Roman" w:hAnsi="Times New Roman" w:cs="Times New Roman"/>
          <w:sz w:val="28"/>
          <w:szCs w:val="28"/>
          <w:lang w:eastAsia="ar-SA" w:bidi="en-US"/>
        </w:rPr>
        <w:t>, представленные общественными зданиями различного функционального назначения;</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t>Зоны производственного использования,</w:t>
      </w:r>
      <w:r w:rsidRPr="00BB24A3">
        <w:rPr>
          <w:rFonts w:ascii="Times New Roman" w:eastAsia="Times New Roman" w:hAnsi="Times New Roman" w:cs="Times New Roman"/>
          <w:sz w:val="28"/>
          <w:szCs w:val="28"/>
          <w:lang w:eastAsia="ar-SA" w:bidi="en-US"/>
        </w:rPr>
        <w:t xml:space="preserve"> представленные производственными и коммунально-складскими объектами;</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lastRenderedPageBreak/>
        <w:t>Зоны инженерной и транспортной инфраструктуры</w:t>
      </w:r>
      <w:r w:rsidRPr="00BB24A3">
        <w:rPr>
          <w:rFonts w:ascii="Times New Roman" w:eastAsia="Times New Roman" w:hAnsi="Times New Roman" w:cs="Times New Roman"/>
          <w:sz w:val="28"/>
          <w:szCs w:val="28"/>
          <w:lang w:eastAsia="ar-SA" w:bidi="en-US"/>
        </w:rPr>
        <w:t>, в состав которой входят асфальтированные, грунтовые и проселочные дороги, объекты инженерного обеспечения: КТП, ГРП, скважины, линии инженерных коммуникаций и др.;</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t>Зоны сельскохозяйственного использования</w:t>
      </w:r>
      <w:r w:rsidRPr="00BB24A3">
        <w:rPr>
          <w:rFonts w:ascii="Times New Roman" w:eastAsia="Times New Roman" w:hAnsi="Times New Roman" w:cs="Times New Roman"/>
          <w:sz w:val="28"/>
          <w:szCs w:val="28"/>
          <w:lang w:eastAsia="ar-SA" w:bidi="en-US"/>
        </w:rPr>
        <w:t>, занимаемые сельскохозяйственными угодьями, выпасами;</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t xml:space="preserve">Зоны сельскохозяйственного использования в </w:t>
      </w:r>
      <w:proofErr w:type="spellStart"/>
      <w:r w:rsidRPr="00BB24A3">
        <w:rPr>
          <w:rFonts w:ascii="Times New Roman" w:eastAsia="Times New Roman" w:hAnsi="Times New Roman" w:cs="Times New Roman"/>
          <w:i/>
          <w:sz w:val="28"/>
          <w:szCs w:val="28"/>
          <w:u w:val="single"/>
          <w:lang w:eastAsia="ar-SA" w:bidi="en-US"/>
        </w:rPr>
        <w:t>водоохранной</w:t>
      </w:r>
      <w:proofErr w:type="spellEnd"/>
      <w:r w:rsidRPr="00BB24A3">
        <w:rPr>
          <w:rFonts w:ascii="Times New Roman" w:eastAsia="Times New Roman" w:hAnsi="Times New Roman" w:cs="Times New Roman"/>
          <w:i/>
          <w:sz w:val="28"/>
          <w:szCs w:val="28"/>
          <w:u w:val="single"/>
          <w:lang w:eastAsia="ar-SA" w:bidi="en-US"/>
        </w:rPr>
        <w:t xml:space="preserve"> зоне</w:t>
      </w:r>
      <w:r w:rsidRPr="00BB24A3">
        <w:rPr>
          <w:rFonts w:ascii="Times New Roman" w:eastAsia="Times New Roman" w:hAnsi="Times New Roman" w:cs="Times New Roman"/>
          <w:sz w:val="28"/>
          <w:szCs w:val="28"/>
          <w:lang w:eastAsia="ar-SA" w:bidi="en-US"/>
        </w:rPr>
        <w:t>, занимаемые сельскохозяйственными угодьями, выпасами в зоне действия ограничений;</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t xml:space="preserve">Зоны рекреационного назначения, </w:t>
      </w:r>
      <w:r w:rsidRPr="00BB24A3">
        <w:rPr>
          <w:rFonts w:ascii="Times New Roman" w:eastAsia="Times New Roman" w:hAnsi="Times New Roman" w:cs="Times New Roman"/>
          <w:sz w:val="28"/>
          <w:szCs w:val="28"/>
          <w:lang w:eastAsia="ar-SA" w:bidi="en-US"/>
        </w:rPr>
        <w:t>представленные парками, скверами и др.;</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t>Зоны специального назначения</w:t>
      </w:r>
      <w:r w:rsidRPr="00BB24A3">
        <w:rPr>
          <w:rFonts w:ascii="Times New Roman" w:eastAsia="Times New Roman" w:hAnsi="Times New Roman" w:cs="Times New Roman"/>
          <w:sz w:val="28"/>
          <w:szCs w:val="28"/>
          <w:lang w:eastAsia="ar-SA" w:bidi="en-US"/>
        </w:rPr>
        <w:t>,</w:t>
      </w:r>
      <w:r>
        <w:rPr>
          <w:rFonts w:ascii="Times New Roman" w:eastAsia="Times New Roman" w:hAnsi="Times New Roman" w:cs="Times New Roman"/>
          <w:sz w:val="28"/>
          <w:szCs w:val="28"/>
          <w:lang w:eastAsia="ar-SA" w:bidi="en-US"/>
        </w:rPr>
        <w:t xml:space="preserve"> </w:t>
      </w:r>
      <w:r w:rsidRPr="00BB24A3">
        <w:rPr>
          <w:rFonts w:ascii="Times New Roman" w:eastAsia="Times New Roman" w:hAnsi="Times New Roman" w:cs="Times New Roman"/>
          <w:sz w:val="28"/>
          <w:szCs w:val="28"/>
          <w:lang w:eastAsia="ar-SA" w:bidi="en-US"/>
        </w:rPr>
        <w:t>к которым относятся территории кладбищ, скотомогильников;</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t xml:space="preserve">Зоны </w:t>
      </w:r>
      <w:proofErr w:type="spellStart"/>
      <w:r w:rsidRPr="00BB24A3">
        <w:rPr>
          <w:rFonts w:ascii="Times New Roman" w:eastAsia="Times New Roman" w:hAnsi="Times New Roman" w:cs="Times New Roman"/>
          <w:i/>
          <w:sz w:val="28"/>
          <w:szCs w:val="28"/>
          <w:u w:val="single"/>
          <w:lang w:eastAsia="ar-SA" w:bidi="en-US"/>
        </w:rPr>
        <w:t>гослесфонда</w:t>
      </w:r>
      <w:proofErr w:type="spellEnd"/>
      <w:r w:rsidRPr="00BB24A3">
        <w:rPr>
          <w:rFonts w:ascii="Times New Roman" w:eastAsia="Times New Roman" w:hAnsi="Times New Roman" w:cs="Times New Roman"/>
          <w:sz w:val="28"/>
          <w:szCs w:val="28"/>
          <w:lang w:eastAsia="ar-SA" w:bidi="en-US"/>
        </w:rPr>
        <w:t>,</w:t>
      </w:r>
      <w:r>
        <w:rPr>
          <w:rFonts w:ascii="Times New Roman" w:eastAsia="Times New Roman" w:hAnsi="Times New Roman" w:cs="Times New Roman"/>
          <w:sz w:val="28"/>
          <w:szCs w:val="28"/>
          <w:lang w:eastAsia="ar-SA" w:bidi="en-US"/>
        </w:rPr>
        <w:t xml:space="preserve"> </w:t>
      </w:r>
      <w:r w:rsidRPr="00BB24A3">
        <w:rPr>
          <w:rFonts w:ascii="Times New Roman" w:eastAsia="Times New Roman" w:hAnsi="Times New Roman" w:cs="Times New Roman"/>
          <w:sz w:val="28"/>
          <w:szCs w:val="28"/>
          <w:lang w:eastAsia="ar-SA" w:bidi="en-US"/>
        </w:rPr>
        <w:t xml:space="preserve">к которым относятся территории </w:t>
      </w:r>
      <w:proofErr w:type="spellStart"/>
      <w:r w:rsidRPr="00BB24A3">
        <w:rPr>
          <w:rFonts w:ascii="Times New Roman" w:eastAsia="Times New Roman" w:hAnsi="Times New Roman" w:cs="Times New Roman"/>
          <w:sz w:val="28"/>
          <w:szCs w:val="28"/>
          <w:lang w:eastAsia="ar-SA" w:bidi="en-US"/>
        </w:rPr>
        <w:t>гослесфонда</w:t>
      </w:r>
      <w:proofErr w:type="spellEnd"/>
      <w:r w:rsidRPr="00BB24A3">
        <w:rPr>
          <w:rFonts w:ascii="Times New Roman" w:eastAsia="Times New Roman" w:hAnsi="Times New Roman" w:cs="Times New Roman"/>
          <w:sz w:val="28"/>
          <w:szCs w:val="28"/>
          <w:lang w:eastAsia="ar-SA" w:bidi="en-US"/>
        </w:rPr>
        <w:t xml:space="preserve"> (параметры не задаются);</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t>Зоны водного фонда,</w:t>
      </w:r>
      <w:r>
        <w:rPr>
          <w:rFonts w:ascii="Times New Roman" w:eastAsia="Times New Roman" w:hAnsi="Times New Roman" w:cs="Times New Roman"/>
          <w:i/>
          <w:sz w:val="28"/>
          <w:szCs w:val="28"/>
          <w:u w:val="single"/>
          <w:lang w:eastAsia="ar-SA" w:bidi="en-US"/>
        </w:rPr>
        <w:t xml:space="preserve"> </w:t>
      </w:r>
      <w:r w:rsidRPr="00BB24A3">
        <w:rPr>
          <w:rFonts w:ascii="Times New Roman" w:eastAsia="Times New Roman" w:hAnsi="Times New Roman" w:cs="Times New Roman"/>
          <w:sz w:val="28"/>
          <w:szCs w:val="28"/>
          <w:lang w:eastAsia="ar-SA" w:bidi="en-US"/>
        </w:rPr>
        <w:t>к которым относятся территории поверхностных водотоков (параметры не задаются);</w:t>
      </w:r>
    </w:p>
    <w:p w:rsidR="00BB24A3" w:rsidRPr="00BB24A3" w:rsidRDefault="00BB24A3" w:rsidP="00BB24A3">
      <w:pPr>
        <w:numPr>
          <w:ilvl w:val="0"/>
          <w:numId w:val="37"/>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i/>
          <w:sz w:val="28"/>
          <w:szCs w:val="28"/>
          <w:u w:val="single"/>
          <w:lang w:eastAsia="ar-SA" w:bidi="en-US"/>
        </w:rPr>
        <w:t>Зоны памятников природы</w:t>
      </w:r>
      <w:r>
        <w:rPr>
          <w:rFonts w:ascii="Times New Roman" w:eastAsia="Times New Roman" w:hAnsi="Times New Roman" w:cs="Times New Roman"/>
          <w:i/>
          <w:sz w:val="28"/>
          <w:szCs w:val="28"/>
          <w:u w:val="single"/>
          <w:lang w:eastAsia="ar-SA" w:bidi="en-US"/>
        </w:rPr>
        <w:t xml:space="preserve">, </w:t>
      </w:r>
      <w:r w:rsidRPr="00BB24A3">
        <w:rPr>
          <w:rFonts w:ascii="Times New Roman" w:eastAsia="Times New Roman" w:hAnsi="Times New Roman" w:cs="Times New Roman"/>
          <w:sz w:val="28"/>
          <w:szCs w:val="28"/>
          <w:lang w:eastAsia="ar-SA" w:bidi="en-US"/>
        </w:rPr>
        <w:t>к которым относятся территории особо охраняемых природных территорий (параметры не задаются).</w:t>
      </w:r>
    </w:p>
    <w:p w:rsidR="00BB24A3" w:rsidRPr="00BB24A3" w:rsidRDefault="00BB24A3" w:rsidP="00BB24A3">
      <w:pPr>
        <w:spacing w:after="0" w:line="240" w:lineRule="auto"/>
        <w:ind w:left="720"/>
        <w:jc w:val="both"/>
        <w:rPr>
          <w:rFonts w:ascii="Times New Roman" w:eastAsia="Times New Roman" w:hAnsi="Times New Roman" w:cs="Times New Roman"/>
          <w:sz w:val="28"/>
          <w:szCs w:val="28"/>
          <w:lang w:eastAsia="ar-SA" w:bidi="en-US"/>
        </w:rPr>
      </w:pPr>
    </w:p>
    <w:bookmarkEnd w:id="31"/>
    <w:bookmarkEnd w:id="32"/>
    <w:bookmarkEnd w:id="33"/>
    <w:bookmarkEnd w:id="34"/>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Четкого функционального деления между зонами не наблюдается. В ряде случаев отсутствует функциональное зонирование территории муниципального образования, не организованы санитарно-защитные зоны, не выдержаны санитарные разрывы. Это относится к производственным объектам, прилегающим к жилой территории.</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Для разработки зонирования использован принцип историко-культурного и экологического приоритета принимаемых решений.</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bCs/>
          <w:i/>
          <w:sz w:val="28"/>
          <w:szCs w:val="28"/>
          <w:u w:val="single"/>
          <w:lang w:eastAsia="ar-SA" w:bidi="en-US"/>
        </w:rPr>
        <w:t>Жилые зоны</w:t>
      </w:r>
      <w:r w:rsidRPr="00BB24A3">
        <w:rPr>
          <w:rFonts w:ascii="Times New Roman" w:eastAsia="Times New Roman" w:hAnsi="Times New Roman" w:cs="Times New Roman"/>
          <w:sz w:val="28"/>
          <w:szCs w:val="28"/>
          <w:lang w:eastAsia="ar-SA" w:bidi="en-US"/>
        </w:rPr>
        <w:t xml:space="preserve"> включают в себя территории всех видов жилой застройки различных строительных типов в соответствии с этажностью и плотностью застройки: зона </w:t>
      </w:r>
      <w:proofErr w:type="spellStart"/>
      <w:r w:rsidRPr="00BB24A3">
        <w:rPr>
          <w:rFonts w:ascii="Times New Roman" w:eastAsia="Times New Roman" w:hAnsi="Times New Roman" w:cs="Times New Roman"/>
          <w:sz w:val="28"/>
          <w:szCs w:val="28"/>
          <w:lang w:eastAsia="ar-SA" w:bidi="en-US"/>
        </w:rPr>
        <w:t>среднеэтажной</w:t>
      </w:r>
      <w:proofErr w:type="spellEnd"/>
      <w:r w:rsidRPr="00BB24A3">
        <w:rPr>
          <w:rFonts w:ascii="Times New Roman" w:eastAsia="Times New Roman" w:hAnsi="Times New Roman" w:cs="Times New Roman"/>
          <w:sz w:val="28"/>
          <w:szCs w:val="28"/>
          <w:lang w:eastAsia="ar-SA" w:bidi="en-US"/>
        </w:rPr>
        <w:t xml:space="preserve"> жилой застройки, зона малоэтажной жилой застройки.</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 xml:space="preserve">Территория жилой зоны предназначена для застройки жилыми домами усадебного и коттеджного типов, блокированных жилых домов с земельными участками при домах (квартирах), многоквартирными малоэтажными жилыми домами также объектами культурно-бытового и иного назначения. В жилых </w:t>
      </w:r>
      <w:r w:rsidRPr="00BB24A3">
        <w:rPr>
          <w:rFonts w:ascii="Times New Roman" w:eastAsia="Times New Roman" w:hAnsi="Times New Roman" w:cs="Times New Roman"/>
          <w:sz w:val="28"/>
          <w:szCs w:val="28"/>
          <w:lang w:eastAsia="ar-SA" w:bidi="en-US"/>
        </w:rPr>
        <w:lastRenderedPageBreak/>
        <w:t>зонах могут размещаться отдельно стоящие, встроенные и пристроенные объекты социального и культурно-бытового обслуживания населения, культовые здания, стоянки автомобильного автотранспорта, промышленные,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воздействия).</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bCs/>
          <w:i/>
          <w:sz w:val="28"/>
          <w:szCs w:val="28"/>
          <w:u w:val="single"/>
          <w:lang w:eastAsia="ar-SA" w:bidi="en-US"/>
        </w:rPr>
        <w:t xml:space="preserve">Общественно-деловые зоны </w:t>
      </w:r>
      <w:r w:rsidRPr="00BB24A3">
        <w:rPr>
          <w:rFonts w:ascii="Times New Roman" w:eastAsia="Times New Roman" w:hAnsi="Times New Roman" w:cs="Times New Roman"/>
          <w:sz w:val="28"/>
          <w:szCs w:val="28"/>
          <w:lang w:eastAsia="ar-SA" w:bidi="en-US"/>
        </w:rPr>
        <w:t>– территории размещения учреждений здравоохранения и социальной защиты, учреждений высшего и среднего профессионального образования, прочих общественно-деловых зданий и сооружений (административные, деловые, культурно-зрелищные, торговые и др. объекты).</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u w:val="single"/>
          <w:lang w:eastAsia="ar-SA" w:bidi="en-US"/>
        </w:rPr>
      </w:pP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u w:val="single"/>
          <w:lang w:eastAsia="ar-SA" w:bidi="en-US"/>
        </w:rPr>
      </w:pPr>
      <w:r w:rsidRPr="00BB24A3">
        <w:rPr>
          <w:rFonts w:ascii="Times New Roman" w:eastAsia="Times New Roman" w:hAnsi="Times New Roman" w:cs="Times New Roman"/>
          <w:sz w:val="28"/>
          <w:szCs w:val="28"/>
          <w:u w:val="single"/>
          <w:lang w:eastAsia="ar-SA" w:bidi="en-US"/>
        </w:rPr>
        <w:t>Параметры застройки жилых и общественно-деловых зон</w:t>
      </w:r>
    </w:p>
    <w:p w:rsidR="00BB24A3" w:rsidRPr="00BB24A3" w:rsidRDefault="00BB24A3" w:rsidP="00BB24A3">
      <w:pPr>
        <w:spacing w:after="12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приведенными в СП 52.13330, а также в соответствии с противопожарными требованиями.</w:t>
      </w:r>
      <w:r w:rsidRPr="00BB24A3">
        <w:rPr>
          <w:rFonts w:ascii="Times New Roman" w:eastAsia="Times New Roman" w:hAnsi="Times New Roman" w:cs="Times New Roman"/>
          <w:sz w:val="28"/>
          <w:szCs w:val="28"/>
          <w:lang w:eastAsia="ar-SA" w:bidi="en-US"/>
        </w:rPr>
        <w:br/>
        <w:t xml:space="preserve">        Между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между длинными сторонами и торцами этих же зданий с окнами из жилых комнат -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w:t>
      </w:r>
      <w:proofErr w:type="spellStart"/>
      <w:r w:rsidRPr="00BB24A3">
        <w:rPr>
          <w:rFonts w:ascii="Times New Roman" w:eastAsia="Times New Roman" w:hAnsi="Times New Roman" w:cs="Times New Roman"/>
          <w:sz w:val="28"/>
          <w:szCs w:val="28"/>
          <w:lang w:eastAsia="ar-SA" w:bidi="en-US"/>
        </w:rPr>
        <w:t>непросматриваемости</w:t>
      </w:r>
      <w:proofErr w:type="spellEnd"/>
      <w:r w:rsidRPr="00BB24A3">
        <w:rPr>
          <w:rFonts w:ascii="Times New Roman" w:eastAsia="Times New Roman" w:hAnsi="Times New Roman" w:cs="Times New Roman"/>
          <w:sz w:val="28"/>
          <w:szCs w:val="28"/>
          <w:lang w:eastAsia="ar-SA" w:bidi="en-US"/>
        </w:rPr>
        <w:t xml:space="preserve"> жилых помещений (комнат и кухонь) из окна в окно.</w:t>
      </w:r>
      <w:r w:rsidRPr="00BB24A3">
        <w:rPr>
          <w:rFonts w:ascii="Times New Roman" w:eastAsia="Times New Roman" w:hAnsi="Times New Roman" w:cs="Times New Roman"/>
          <w:sz w:val="28"/>
          <w:szCs w:val="28"/>
          <w:lang w:eastAsia="ar-SA" w:bidi="en-US"/>
        </w:rPr>
        <w:br/>
      </w:r>
      <w:r w:rsidRPr="00BB24A3">
        <w:rPr>
          <w:rFonts w:ascii="Times New Roman" w:eastAsia="Times New Roman" w:hAnsi="Times New Roman" w:cs="Times New Roman"/>
          <w:sz w:val="28"/>
          <w:szCs w:val="28"/>
          <w:lang w:eastAsia="ar-SA" w:bidi="en-US"/>
        </w:rPr>
        <w:br/>
        <w:t xml:space="preserve">        В районах усадебной и садово-дачной застройки расстояния от жилых строений и хозяйственных построек до границ соседнего участка следует принимать в соответствии с СП 53.13330.</w:t>
      </w:r>
      <w:r w:rsidRPr="00BB24A3">
        <w:rPr>
          <w:rFonts w:ascii="Times New Roman" w:eastAsia="Times New Roman" w:hAnsi="Times New Roman" w:cs="Times New Roman"/>
          <w:sz w:val="28"/>
          <w:szCs w:val="28"/>
          <w:lang w:eastAsia="ar-SA" w:bidi="en-US"/>
        </w:rPr>
        <w:br/>
        <w:t xml:space="preserve">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r w:rsidRPr="00BB24A3">
        <w:rPr>
          <w:rFonts w:ascii="Times New Roman" w:eastAsia="Times New Roman" w:hAnsi="Times New Roman" w:cs="Times New Roman"/>
          <w:sz w:val="28"/>
          <w:szCs w:val="28"/>
          <w:lang w:eastAsia="ar-SA" w:bidi="en-US"/>
        </w:rPr>
        <w:br/>
        <w:t>Указанные нормы распространяются и на пристраиваемые к существующим жилым домам хозяйственные постройки.</w:t>
      </w:r>
      <w:r w:rsidRPr="00BB24A3">
        <w:rPr>
          <w:rFonts w:ascii="Times New Roman" w:eastAsia="Times New Roman" w:hAnsi="Times New Roman" w:cs="Times New Roman"/>
          <w:sz w:val="28"/>
          <w:szCs w:val="28"/>
          <w:lang w:eastAsia="ar-SA" w:bidi="en-US"/>
        </w:rPr>
        <w:br/>
      </w:r>
      <w:r w:rsidRPr="00BB24A3">
        <w:rPr>
          <w:rFonts w:ascii="Times New Roman" w:eastAsia="Times New Roman" w:hAnsi="Times New Roman" w:cs="Times New Roman"/>
          <w:sz w:val="28"/>
          <w:szCs w:val="28"/>
          <w:lang w:eastAsia="ar-SA" w:bidi="en-US"/>
        </w:rPr>
        <w:br/>
        <w:t xml:space="preserve">        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образовательных и общеобразовательных организаций, медицинских организаций и отдыха следует принимать не менее 50 м.</w:t>
      </w:r>
      <w:r w:rsidRPr="00BB24A3">
        <w:rPr>
          <w:rFonts w:ascii="Times New Roman" w:eastAsia="Times New Roman" w:hAnsi="Times New Roman" w:cs="Times New Roman"/>
          <w:sz w:val="28"/>
          <w:szCs w:val="28"/>
          <w:lang w:eastAsia="ar-SA" w:bidi="en-US"/>
        </w:rPr>
        <w:br/>
      </w:r>
      <w:r w:rsidRPr="00BB24A3">
        <w:rPr>
          <w:rFonts w:ascii="Times New Roman" w:eastAsia="Times New Roman" w:hAnsi="Times New Roman" w:cs="Times New Roman"/>
          <w:sz w:val="28"/>
          <w:szCs w:val="28"/>
          <w:lang w:eastAsia="ar-SA" w:bidi="en-US"/>
        </w:rPr>
        <w:br/>
        <w:t xml:space="preserve">       Сараи для скота и птицы следует предусматривать на расстоянии от окон жилых помещений дома, м, не менее: одиночные или двойные - 10, до восьми </w:t>
      </w:r>
      <w:r w:rsidRPr="00BB24A3">
        <w:rPr>
          <w:rFonts w:ascii="Times New Roman" w:eastAsia="Times New Roman" w:hAnsi="Times New Roman" w:cs="Times New Roman"/>
          <w:sz w:val="28"/>
          <w:szCs w:val="28"/>
          <w:lang w:eastAsia="ar-SA" w:bidi="en-US"/>
        </w:rPr>
        <w:lastRenderedPageBreak/>
        <w:t>блоков - 25, от восьми до 30 блоков - 50. Площадь застройки сблокированных сараев не должна превышать 800 м2. 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r w:rsidRPr="00BB24A3">
        <w:rPr>
          <w:rFonts w:ascii="Times New Roman" w:eastAsia="Times New Roman" w:hAnsi="Times New Roman" w:cs="Times New Roman"/>
          <w:sz w:val="28"/>
          <w:szCs w:val="28"/>
          <w:lang w:eastAsia="ar-SA" w:bidi="en-US"/>
        </w:rPr>
        <w:br/>
        <w:t xml:space="preserve">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BB24A3" w:rsidRPr="00BB24A3" w:rsidRDefault="00BB24A3" w:rsidP="00BB24A3">
      <w:pPr>
        <w:spacing w:after="120" w:line="240" w:lineRule="auto"/>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 xml:space="preserve">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микрорайона (квартала) жилой зоны и быть доступной для МГН.</w:t>
      </w:r>
      <w:r w:rsidRPr="00BB24A3">
        <w:rPr>
          <w:rFonts w:ascii="Times New Roman" w:eastAsia="Times New Roman" w:hAnsi="Times New Roman" w:cs="Times New Roman"/>
          <w:sz w:val="28"/>
          <w:szCs w:val="28"/>
          <w:lang w:eastAsia="ar-SA" w:bidi="en-US"/>
        </w:rPr>
        <w:br/>
      </w:r>
      <w:r w:rsidRPr="00BB24A3">
        <w:rPr>
          <w:rFonts w:ascii="Times New Roman" w:eastAsia="Times New Roman" w:hAnsi="Times New Roman" w:cs="Times New Roman"/>
          <w:sz w:val="28"/>
          <w:szCs w:val="28"/>
          <w:lang w:eastAsia="ar-SA" w:bidi="en-US"/>
        </w:rPr>
        <w:br/>
        <w:t xml:space="preserve">       Размещение площадок необходимо предусматривать на расстоянии от окон жилых и общественных зданий, м, не менее:</w:t>
      </w:r>
    </w:p>
    <w:p w:rsidR="00BB24A3" w:rsidRPr="00BB24A3" w:rsidRDefault="00BB24A3" w:rsidP="00BB24A3">
      <w:pPr>
        <w:numPr>
          <w:ilvl w:val="0"/>
          <w:numId w:val="38"/>
        </w:numPr>
        <w:spacing w:after="120" w:line="240" w:lineRule="auto"/>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для игр детей дошкольного и младшего школьного возраста - 12;</w:t>
      </w:r>
    </w:p>
    <w:p w:rsidR="00BB24A3" w:rsidRPr="00BB24A3" w:rsidRDefault="00BB24A3" w:rsidP="00BB24A3">
      <w:pPr>
        <w:numPr>
          <w:ilvl w:val="0"/>
          <w:numId w:val="38"/>
        </w:numPr>
        <w:spacing w:after="120" w:line="240" w:lineRule="auto"/>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для отдыха взрослого населения - 10;</w:t>
      </w:r>
    </w:p>
    <w:p w:rsidR="00BB24A3" w:rsidRPr="00BB24A3" w:rsidRDefault="00BB24A3" w:rsidP="00BB24A3">
      <w:pPr>
        <w:numPr>
          <w:ilvl w:val="0"/>
          <w:numId w:val="38"/>
        </w:numPr>
        <w:spacing w:after="120" w:line="240" w:lineRule="auto"/>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для занятий физкультурой (в зависимости от шумовых характеристик*) - 10-40;</w:t>
      </w:r>
    </w:p>
    <w:p w:rsidR="00BB24A3" w:rsidRPr="00BB24A3" w:rsidRDefault="00BB24A3" w:rsidP="00BB24A3">
      <w:pPr>
        <w:numPr>
          <w:ilvl w:val="0"/>
          <w:numId w:val="38"/>
        </w:numPr>
        <w:spacing w:after="120" w:line="240" w:lineRule="auto"/>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для хозяйственных целей - 20;</w:t>
      </w:r>
    </w:p>
    <w:p w:rsidR="00BB24A3" w:rsidRPr="00BB24A3" w:rsidRDefault="00BB24A3" w:rsidP="00BB24A3">
      <w:pPr>
        <w:numPr>
          <w:ilvl w:val="0"/>
          <w:numId w:val="38"/>
        </w:numPr>
        <w:spacing w:after="120" w:line="240" w:lineRule="auto"/>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для выгула собак - 40;</w:t>
      </w:r>
    </w:p>
    <w:p w:rsidR="00BB24A3" w:rsidRPr="00BB24A3" w:rsidRDefault="00BB24A3" w:rsidP="00BB24A3">
      <w:pPr>
        <w:spacing w:after="0" w:line="240" w:lineRule="auto"/>
        <w:ind w:firstLine="709"/>
        <w:rPr>
          <w:rFonts w:ascii="Times New Roman" w:eastAsia="Times New Roman" w:hAnsi="Times New Roman" w:cs="Times New Roman"/>
          <w:sz w:val="28"/>
          <w:szCs w:val="28"/>
          <w:lang w:eastAsia="ar-SA" w:bidi="en-US"/>
        </w:rPr>
      </w:pP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bCs/>
          <w:i/>
          <w:sz w:val="28"/>
          <w:szCs w:val="28"/>
          <w:u w:val="single"/>
          <w:lang w:eastAsia="ar-SA" w:bidi="en-US"/>
        </w:rPr>
        <w:t xml:space="preserve">Зоны производственного использования, </w:t>
      </w:r>
      <w:r w:rsidRPr="00BB24A3">
        <w:rPr>
          <w:rFonts w:ascii="Times New Roman" w:eastAsia="Times New Roman" w:hAnsi="Times New Roman" w:cs="Times New Roman"/>
          <w:i/>
          <w:sz w:val="28"/>
          <w:szCs w:val="28"/>
          <w:u w:val="single"/>
          <w:lang w:eastAsia="ar-SA" w:bidi="en-US"/>
        </w:rPr>
        <w:t xml:space="preserve"> зоны инженерной и транспортной инфраструктуры</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ru-RU"/>
        </w:rPr>
      </w:pPr>
    </w:p>
    <w:p w:rsidR="00BB24A3" w:rsidRPr="00BB24A3" w:rsidRDefault="00BB24A3" w:rsidP="00BB24A3">
      <w:pPr>
        <w:spacing w:after="0" w:line="240" w:lineRule="auto"/>
        <w:ind w:firstLine="709"/>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t>В состав производственных зон, зон инженерной и транспортной инфраструктуры включаются:</w:t>
      </w:r>
      <w:r w:rsidRPr="00BB24A3">
        <w:rPr>
          <w:rFonts w:ascii="Times New Roman" w:eastAsia="Times New Roman" w:hAnsi="Times New Roman" w:cs="Times New Roman"/>
          <w:sz w:val="28"/>
          <w:szCs w:val="28"/>
          <w:lang w:eastAsia="ru-RU"/>
        </w:rPr>
        <w:br/>
      </w:r>
    </w:p>
    <w:p w:rsidR="00BB24A3" w:rsidRPr="00BB24A3" w:rsidRDefault="00BB24A3" w:rsidP="00BB24A3">
      <w:pPr>
        <w:numPr>
          <w:ilvl w:val="0"/>
          <w:numId w:val="39"/>
        </w:numPr>
        <w:spacing w:after="0" w:line="240" w:lineRule="auto"/>
        <w:jc w:val="both"/>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B24A3" w:rsidRPr="00BB24A3" w:rsidRDefault="00BB24A3" w:rsidP="00BB24A3">
      <w:pPr>
        <w:numPr>
          <w:ilvl w:val="0"/>
          <w:numId w:val="39"/>
        </w:numPr>
        <w:spacing w:after="0" w:line="240" w:lineRule="auto"/>
        <w:jc w:val="both"/>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t>промышленные зоны - зоны размещения промышленных предприятий, требующие устройства санитарно-защитных зон шириной более 50 м, а также железнодорожных подъездных путей;</w:t>
      </w:r>
    </w:p>
    <w:p w:rsidR="00BB24A3" w:rsidRPr="00BB24A3" w:rsidRDefault="00BB24A3" w:rsidP="00BB24A3">
      <w:pPr>
        <w:numPr>
          <w:ilvl w:val="0"/>
          <w:numId w:val="39"/>
        </w:numPr>
        <w:spacing w:after="0" w:line="240" w:lineRule="auto"/>
        <w:jc w:val="both"/>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t>иные виды производственной (научно-производственные зоны), инженерной и транспортной инфраструктуры;</w:t>
      </w:r>
    </w:p>
    <w:p w:rsidR="00BB24A3" w:rsidRPr="00BB24A3" w:rsidRDefault="00BB24A3" w:rsidP="00BB24A3">
      <w:pPr>
        <w:numPr>
          <w:ilvl w:val="0"/>
          <w:numId w:val="39"/>
        </w:numPr>
        <w:spacing w:after="0" w:line="240" w:lineRule="auto"/>
        <w:jc w:val="both"/>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lastRenderedPageBreak/>
        <w:t>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t>В пределах производственных и санитарно-защитных зон предприятий не допускается размещать: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общеобразовательные и дошкольные образовательные организации. лечебно-профилактические и оздоровительные учреждения общего пользования согласно санитарным правилам и нормам.</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r w:rsidRPr="00BB24A3">
        <w:rPr>
          <w:rFonts w:ascii="Times New Roman" w:eastAsia="Times New Roman" w:hAnsi="Times New Roman" w:cs="Times New Roman"/>
          <w:sz w:val="28"/>
          <w:szCs w:val="28"/>
          <w:lang w:eastAsia="ru-RU"/>
        </w:rPr>
        <w:br/>
      </w:r>
      <w:r w:rsidRPr="00BB24A3">
        <w:rPr>
          <w:rFonts w:ascii="Times New Roman" w:eastAsia="Times New Roman" w:hAnsi="Times New Roman" w:cs="Times New Roman"/>
          <w:sz w:val="28"/>
          <w:szCs w:val="28"/>
          <w:lang w:eastAsia="ru-RU"/>
        </w:rPr>
        <w:b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ru-RU"/>
        </w:rPr>
      </w:pPr>
      <w:r w:rsidRPr="00BB24A3">
        <w:rPr>
          <w:rFonts w:ascii="Times New Roman" w:eastAsia="Times New Roman" w:hAnsi="Times New Roman" w:cs="Times New Roman"/>
          <w:sz w:val="28"/>
          <w:szCs w:val="28"/>
          <w:lang w:eastAsia="ru-RU"/>
        </w:rPr>
        <w:t>Производственные зоны сельских поселений не должны быть разделены на обособленные участки железными и автомобильными дорогами общей сети.</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ru-RU"/>
        </w:rPr>
      </w:pPr>
    </w:p>
    <w:p w:rsidR="00BB24A3" w:rsidRPr="00BB24A3" w:rsidRDefault="00BB24A3" w:rsidP="00BB24A3">
      <w:pPr>
        <w:spacing w:after="0" w:line="240" w:lineRule="auto"/>
        <w:ind w:firstLine="709"/>
        <w:jc w:val="both"/>
        <w:rPr>
          <w:rFonts w:ascii="Times New Roman" w:eastAsia="Times New Roman" w:hAnsi="Times New Roman" w:cs="Times New Roman"/>
          <w:b/>
          <w:sz w:val="28"/>
          <w:szCs w:val="28"/>
          <w:lang w:eastAsia="ru-RU"/>
        </w:rPr>
      </w:pPr>
      <w:r w:rsidRPr="00BB24A3">
        <w:rPr>
          <w:rFonts w:ascii="Times New Roman" w:eastAsia="Times New Roman" w:hAnsi="Times New Roman" w:cs="Times New Roman"/>
          <w:sz w:val="28"/>
          <w:szCs w:val="28"/>
          <w:lang w:eastAsia="ru-RU"/>
        </w:rPr>
        <w:t xml:space="preserve">В состав </w:t>
      </w:r>
      <w:r w:rsidRPr="00BB24A3">
        <w:rPr>
          <w:rFonts w:ascii="Times New Roman" w:eastAsia="Times New Roman" w:hAnsi="Times New Roman" w:cs="Times New Roman"/>
          <w:i/>
          <w:sz w:val="28"/>
          <w:szCs w:val="28"/>
          <w:u w:val="single"/>
          <w:lang w:eastAsia="ru-RU"/>
        </w:rPr>
        <w:t>зон сельскохозяйственного использования</w:t>
      </w:r>
      <w:r w:rsidRPr="00BB24A3">
        <w:rPr>
          <w:rFonts w:ascii="Times New Roman" w:eastAsia="Times New Roman" w:hAnsi="Times New Roman" w:cs="Times New Roman"/>
          <w:sz w:val="28"/>
          <w:szCs w:val="28"/>
          <w:lang w:eastAsia="ru-RU"/>
        </w:rPr>
        <w:t xml:space="preserve"> могут включаться:</w:t>
      </w:r>
    </w:p>
    <w:p w:rsidR="00BB24A3" w:rsidRPr="00BB24A3" w:rsidRDefault="00BB24A3" w:rsidP="00BB24A3">
      <w:pPr>
        <w:numPr>
          <w:ilvl w:val="0"/>
          <w:numId w:val="36"/>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зоны сельскохозяйственных угодий – пашни, сенокосы, пастбища, залежи, земли, занятые многолетними насаждениями (садами, виноградниками и др.);</w:t>
      </w:r>
    </w:p>
    <w:p w:rsidR="00BB24A3" w:rsidRPr="00BB24A3" w:rsidRDefault="00BB24A3" w:rsidP="00BB24A3">
      <w:pPr>
        <w:numPr>
          <w:ilvl w:val="0"/>
          <w:numId w:val="36"/>
        </w:numPr>
        <w:spacing w:after="0" w:line="240" w:lineRule="auto"/>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B24A3" w:rsidRPr="00BB24A3" w:rsidRDefault="00BB24A3" w:rsidP="00BB24A3">
      <w:pPr>
        <w:spacing w:before="120" w:after="0" w:line="240" w:lineRule="auto"/>
        <w:ind w:firstLine="709"/>
        <w:jc w:val="both"/>
        <w:rPr>
          <w:rFonts w:ascii="Times New Roman" w:eastAsia="Times New Roman" w:hAnsi="Times New Roman" w:cs="Times New Roman"/>
          <w:sz w:val="28"/>
          <w:szCs w:val="28"/>
          <w:lang w:eastAsia="ar-SA" w:bidi="en-US"/>
        </w:rPr>
      </w:pPr>
      <w:bookmarkStart w:id="35" w:name="_Toc312530907"/>
      <w:bookmarkStart w:id="36" w:name="_Toc370201503"/>
      <w:r w:rsidRPr="00BB24A3">
        <w:rPr>
          <w:rFonts w:ascii="Times New Roman" w:eastAsia="Times New Roman" w:hAnsi="Times New Roman" w:cs="Times New Roman"/>
          <w:i/>
          <w:sz w:val="28"/>
          <w:szCs w:val="28"/>
          <w:u w:val="single"/>
          <w:lang w:eastAsia="ar-SA" w:bidi="en-US"/>
        </w:rPr>
        <w:t>Зоны рекреационного назначения</w:t>
      </w:r>
      <w:r w:rsidRPr="00BB24A3">
        <w:rPr>
          <w:rFonts w:ascii="Times New Roman" w:eastAsia="Times New Roman" w:hAnsi="Times New Roman" w:cs="Times New Roman"/>
          <w:sz w:val="28"/>
          <w:szCs w:val="28"/>
          <w:lang w:eastAsia="ar-SA" w:bidi="en-US"/>
        </w:rPr>
        <w:t xml:space="preserve"> предназначаются для организации мест отдыха населения и включают в себя парки, сады, лесопарки, пляжи, водоемы, </w:t>
      </w:r>
      <w:r w:rsidRPr="00BB24A3">
        <w:rPr>
          <w:rFonts w:ascii="Times New Roman" w:eastAsia="Times New Roman" w:hAnsi="Times New Roman" w:cs="Times New Roman"/>
          <w:sz w:val="28"/>
          <w:szCs w:val="28"/>
          <w:lang w:eastAsia="ar-SA" w:bidi="en-US"/>
        </w:rPr>
        <w:lastRenderedPageBreak/>
        <w:t>спортивные сооружения, учреждения отдыха. Сформированная рекреационная зона представлена участками рекреационного озеленения.</w:t>
      </w:r>
    </w:p>
    <w:p w:rsidR="00BB24A3" w:rsidRPr="00BB24A3" w:rsidRDefault="00BB24A3" w:rsidP="00BB24A3">
      <w:pPr>
        <w:spacing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sz w:val="28"/>
          <w:szCs w:val="28"/>
          <w:lang w:eastAsia="ar-SA" w:bidi="en-US"/>
        </w:rPr>
        <w:t>Площадь озеленённых территорий общего пользования должна составлять не менее 10 м кв. на одного человека.</w:t>
      </w:r>
    </w:p>
    <w:p w:rsidR="00BB24A3" w:rsidRPr="00BB24A3" w:rsidRDefault="00BB24A3" w:rsidP="00BB24A3">
      <w:pPr>
        <w:spacing w:before="120" w:after="0" w:line="240" w:lineRule="auto"/>
        <w:ind w:firstLine="709"/>
        <w:jc w:val="both"/>
        <w:rPr>
          <w:rFonts w:ascii="Times New Roman" w:eastAsia="Times New Roman" w:hAnsi="Times New Roman" w:cs="Times New Roman"/>
          <w:sz w:val="28"/>
          <w:szCs w:val="28"/>
          <w:lang w:eastAsia="ar-SA" w:bidi="en-US"/>
        </w:rPr>
      </w:pPr>
      <w:r w:rsidRPr="00BB24A3">
        <w:rPr>
          <w:rFonts w:ascii="Times New Roman" w:eastAsia="Times New Roman" w:hAnsi="Times New Roman" w:cs="Times New Roman"/>
          <w:bCs/>
          <w:i/>
          <w:sz w:val="28"/>
          <w:szCs w:val="28"/>
          <w:u w:val="single"/>
          <w:lang w:eastAsia="ar-SA" w:bidi="en-US"/>
        </w:rPr>
        <w:t>Зоны специального</w:t>
      </w:r>
      <w:r w:rsidRPr="00BB24A3">
        <w:rPr>
          <w:rFonts w:ascii="Times New Roman" w:eastAsia="Times New Roman" w:hAnsi="Times New Roman" w:cs="Times New Roman"/>
          <w:i/>
          <w:sz w:val="28"/>
          <w:szCs w:val="28"/>
          <w:u w:val="single"/>
          <w:lang w:eastAsia="ar-SA" w:bidi="en-US"/>
        </w:rPr>
        <w:t xml:space="preserve"> использования</w:t>
      </w:r>
      <w:r w:rsidRPr="00BB24A3">
        <w:rPr>
          <w:rFonts w:ascii="Times New Roman" w:eastAsia="Times New Roman" w:hAnsi="Times New Roman" w:cs="Times New Roman"/>
          <w:sz w:val="28"/>
          <w:szCs w:val="28"/>
          <w:lang w:eastAsia="ar-SA" w:bidi="en-US"/>
        </w:rPr>
        <w:t xml:space="preserve"> предназначены для размещения кладбищ и иных объектов, использование которых несовместимо с видами использования других территориальных зон.</w:t>
      </w:r>
    </w:p>
    <w:bookmarkEnd w:id="35"/>
    <w:bookmarkEnd w:id="36"/>
    <w:p w:rsidR="00210B9D" w:rsidRDefault="00210B9D" w:rsidP="00512C3F">
      <w:pPr>
        <w:spacing w:after="0" w:line="276" w:lineRule="auto"/>
        <w:ind w:firstLine="709"/>
        <w:jc w:val="both"/>
        <w:rPr>
          <w:rFonts w:ascii="Times New Roman" w:eastAsia="Times New Roman" w:hAnsi="Times New Roman" w:cs="Times New Roman"/>
          <w:b/>
          <w:sz w:val="28"/>
          <w:szCs w:val="28"/>
        </w:rPr>
      </w:pPr>
    </w:p>
    <w:p w:rsidR="00512C3F" w:rsidRDefault="00512C3F" w:rsidP="00512C3F">
      <w:pPr>
        <w:spacing w:after="0" w:line="276" w:lineRule="auto"/>
        <w:ind w:firstLine="709"/>
        <w:jc w:val="both"/>
        <w:rPr>
          <w:rFonts w:ascii="Times New Roman" w:eastAsia="Times New Roman" w:hAnsi="Times New Roman" w:cs="Times New Roman"/>
          <w:color w:val="333333"/>
          <w:sz w:val="26"/>
          <w:szCs w:val="26"/>
          <w:shd w:val="clear" w:color="auto" w:fill="FFFFFF"/>
        </w:rPr>
      </w:pPr>
      <w:r w:rsidRPr="00B974F0">
        <w:rPr>
          <w:rFonts w:ascii="Times New Roman" w:eastAsia="Times New Roman" w:hAnsi="Times New Roman" w:cs="Times New Roman"/>
          <w:b/>
          <w:sz w:val="28"/>
          <w:szCs w:val="28"/>
        </w:rPr>
        <w:t>(новая редакция 202</w:t>
      </w:r>
      <w:r w:rsidR="00BB24A3">
        <w:rPr>
          <w:rFonts w:ascii="Times New Roman" w:eastAsia="Times New Roman" w:hAnsi="Times New Roman" w:cs="Times New Roman"/>
          <w:b/>
          <w:sz w:val="28"/>
          <w:szCs w:val="28"/>
        </w:rPr>
        <w:t>5</w:t>
      </w:r>
      <w:r w:rsidRPr="00B974F0">
        <w:rPr>
          <w:rFonts w:ascii="Times New Roman" w:eastAsia="Times New Roman" w:hAnsi="Times New Roman" w:cs="Times New Roman"/>
          <w:b/>
          <w:sz w:val="28"/>
          <w:szCs w:val="28"/>
        </w:rPr>
        <w:t xml:space="preserve"> г.)</w:t>
      </w:r>
    </w:p>
    <w:p w:rsidR="00363F44" w:rsidRPr="00363F44" w:rsidRDefault="00363F44" w:rsidP="00363F44">
      <w:pPr>
        <w:pStyle w:val="a7"/>
        <w:spacing w:after="0"/>
        <w:ind w:left="0" w:right="-1" w:firstLine="851"/>
        <w:jc w:val="both"/>
        <w:rPr>
          <w:rFonts w:ascii="Times New Roman" w:hAnsi="Times New Roman" w:cs="Times New Roman"/>
          <w:sz w:val="26"/>
          <w:szCs w:val="26"/>
        </w:rPr>
      </w:pPr>
      <w:r w:rsidRPr="00363F44">
        <w:rPr>
          <w:rFonts w:ascii="Times New Roman" w:hAnsi="Times New Roman" w:cs="Times New Roman"/>
          <w:sz w:val="26"/>
          <w:szCs w:val="26"/>
        </w:rPr>
        <w:t>Проектом предусмотрены следующие зоны:</w:t>
      </w:r>
    </w:p>
    <w:p w:rsidR="00363F44" w:rsidRDefault="00363F44" w:rsidP="00C056F9">
      <w:pPr>
        <w:pStyle w:val="a7"/>
        <w:numPr>
          <w:ilvl w:val="0"/>
          <w:numId w:val="6"/>
        </w:numPr>
        <w:spacing w:after="0"/>
        <w:ind w:right="-1" w:hanging="294"/>
        <w:jc w:val="both"/>
        <w:rPr>
          <w:rFonts w:ascii="Times New Roman" w:hAnsi="Times New Roman" w:cs="Times New Roman"/>
          <w:sz w:val="26"/>
          <w:szCs w:val="26"/>
        </w:rPr>
      </w:pPr>
      <w:r w:rsidRPr="00363F44">
        <w:rPr>
          <w:rFonts w:ascii="Times New Roman" w:hAnsi="Times New Roman" w:cs="Times New Roman"/>
          <w:sz w:val="26"/>
          <w:szCs w:val="26"/>
        </w:rPr>
        <w:t>жил</w:t>
      </w:r>
      <w:r w:rsidR="00BB49C6">
        <w:rPr>
          <w:rFonts w:ascii="Times New Roman" w:hAnsi="Times New Roman" w:cs="Times New Roman"/>
          <w:sz w:val="26"/>
          <w:szCs w:val="26"/>
        </w:rPr>
        <w:t>ые</w:t>
      </w:r>
      <w:r w:rsidRPr="00363F44">
        <w:rPr>
          <w:rFonts w:ascii="Times New Roman" w:hAnsi="Times New Roman" w:cs="Times New Roman"/>
          <w:sz w:val="26"/>
          <w:szCs w:val="26"/>
        </w:rPr>
        <w:t xml:space="preserve"> зон</w:t>
      </w:r>
      <w:r w:rsidR="00BB49C6">
        <w:rPr>
          <w:rFonts w:ascii="Times New Roman" w:hAnsi="Times New Roman" w:cs="Times New Roman"/>
          <w:sz w:val="26"/>
          <w:szCs w:val="26"/>
        </w:rPr>
        <w:t>ы</w:t>
      </w:r>
      <w:r w:rsidRPr="00363F44">
        <w:rPr>
          <w:rFonts w:ascii="Times New Roman" w:hAnsi="Times New Roman" w:cs="Times New Roman"/>
          <w:sz w:val="26"/>
          <w:szCs w:val="26"/>
        </w:rPr>
        <w:t>;</w:t>
      </w:r>
    </w:p>
    <w:p w:rsidR="00363F44" w:rsidRDefault="00363F44" w:rsidP="00C056F9">
      <w:pPr>
        <w:pStyle w:val="a7"/>
        <w:numPr>
          <w:ilvl w:val="0"/>
          <w:numId w:val="6"/>
        </w:numPr>
        <w:spacing w:after="0"/>
        <w:ind w:right="-1" w:hanging="294"/>
        <w:jc w:val="both"/>
        <w:rPr>
          <w:rFonts w:ascii="Times New Roman" w:hAnsi="Times New Roman" w:cs="Times New Roman"/>
          <w:sz w:val="26"/>
          <w:szCs w:val="26"/>
        </w:rPr>
      </w:pPr>
      <w:r w:rsidRPr="00363F44">
        <w:rPr>
          <w:rFonts w:ascii="Times New Roman" w:hAnsi="Times New Roman" w:cs="Times New Roman"/>
          <w:sz w:val="26"/>
          <w:szCs w:val="26"/>
        </w:rPr>
        <w:t>общественно-деловые зоны;</w:t>
      </w:r>
    </w:p>
    <w:p w:rsidR="00363F44" w:rsidRDefault="00363F44" w:rsidP="00C056F9">
      <w:pPr>
        <w:pStyle w:val="a7"/>
        <w:numPr>
          <w:ilvl w:val="0"/>
          <w:numId w:val="6"/>
        </w:numPr>
        <w:spacing w:after="0"/>
        <w:ind w:right="-1" w:hanging="294"/>
        <w:jc w:val="both"/>
        <w:rPr>
          <w:rFonts w:ascii="Times New Roman" w:hAnsi="Times New Roman" w:cs="Times New Roman"/>
          <w:sz w:val="26"/>
          <w:szCs w:val="26"/>
        </w:rPr>
      </w:pPr>
      <w:r w:rsidRPr="00363F44">
        <w:rPr>
          <w:rFonts w:ascii="Times New Roman" w:hAnsi="Times New Roman" w:cs="Times New Roman"/>
          <w:sz w:val="26"/>
          <w:szCs w:val="26"/>
        </w:rPr>
        <w:t>производственн</w:t>
      </w:r>
      <w:r w:rsidR="00C056F9">
        <w:rPr>
          <w:rFonts w:ascii="Times New Roman" w:hAnsi="Times New Roman" w:cs="Times New Roman"/>
          <w:sz w:val="26"/>
          <w:szCs w:val="26"/>
        </w:rPr>
        <w:t>ая</w:t>
      </w:r>
      <w:r w:rsidRPr="00363F44">
        <w:rPr>
          <w:rFonts w:ascii="Times New Roman" w:hAnsi="Times New Roman" w:cs="Times New Roman"/>
          <w:sz w:val="26"/>
          <w:szCs w:val="26"/>
        </w:rPr>
        <w:t xml:space="preserve"> зон</w:t>
      </w:r>
      <w:r w:rsidR="00C056F9">
        <w:rPr>
          <w:rFonts w:ascii="Times New Roman" w:hAnsi="Times New Roman" w:cs="Times New Roman"/>
          <w:sz w:val="26"/>
          <w:szCs w:val="26"/>
        </w:rPr>
        <w:t>а</w:t>
      </w:r>
      <w:r w:rsidRPr="00363F44">
        <w:rPr>
          <w:rFonts w:ascii="Times New Roman" w:hAnsi="Times New Roman" w:cs="Times New Roman"/>
          <w:sz w:val="26"/>
          <w:szCs w:val="26"/>
        </w:rPr>
        <w:t>;</w:t>
      </w:r>
    </w:p>
    <w:p w:rsidR="00363F44" w:rsidRDefault="00363F44" w:rsidP="00C056F9">
      <w:pPr>
        <w:pStyle w:val="a7"/>
        <w:numPr>
          <w:ilvl w:val="0"/>
          <w:numId w:val="6"/>
        </w:numPr>
        <w:tabs>
          <w:tab w:val="num" w:pos="0"/>
        </w:tabs>
        <w:spacing w:after="0"/>
        <w:ind w:right="-1" w:hanging="294"/>
        <w:jc w:val="both"/>
        <w:rPr>
          <w:rFonts w:ascii="Times New Roman" w:hAnsi="Times New Roman" w:cs="Times New Roman"/>
          <w:sz w:val="26"/>
          <w:szCs w:val="26"/>
        </w:rPr>
      </w:pPr>
      <w:r w:rsidRPr="00363F44">
        <w:rPr>
          <w:rFonts w:ascii="Times New Roman" w:hAnsi="Times New Roman" w:cs="Times New Roman"/>
          <w:sz w:val="26"/>
          <w:szCs w:val="26"/>
        </w:rPr>
        <w:t>зон</w:t>
      </w:r>
      <w:r w:rsidR="00C056F9">
        <w:rPr>
          <w:rFonts w:ascii="Times New Roman" w:hAnsi="Times New Roman" w:cs="Times New Roman"/>
          <w:sz w:val="26"/>
          <w:szCs w:val="26"/>
        </w:rPr>
        <w:t>а</w:t>
      </w:r>
      <w:r w:rsidRPr="00363F44">
        <w:rPr>
          <w:rFonts w:ascii="Times New Roman" w:hAnsi="Times New Roman" w:cs="Times New Roman"/>
          <w:sz w:val="26"/>
          <w:szCs w:val="26"/>
        </w:rPr>
        <w:t xml:space="preserve"> инженерной инфраструктуры;</w:t>
      </w:r>
    </w:p>
    <w:p w:rsidR="00290D7D" w:rsidRDefault="00290D7D" w:rsidP="00C056F9">
      <w:pPr>
        <w:pStyle w:val="a7"/>
        <w:numPr>
          <w:ilvl w:val="0"/>
          <w:numId w:val="6"/>
        </w:numPr>
        <w:tabs>
          <w:tab w:val="num" w:pos="0"/>
        </w:tabs>
        <w:spacing w:after="0"/>
        <w:ind w:right="-1" w:hanging="294"/>
        <w:jc w:val="both"/>
        <w:rPr>
          <w:rFonts w:ascii="Times New Roman" w:hAnsi="Times New Roman" w:cs="Times New Roman"/>
          <w:sz w:val="26"/>
          <w:szCs w:val="26"/>
        </w:rPr>
      </w:pPr>
      <w:r>
        <w:rPr>
          <w:rFonts w:ascii="Times New Roman" w:hAnsi="Times New Roman" w:cs="Times New Roman"/>
          <w:sz w:val="26"/>
          <w:szCs w:val="26"/>
        </w:rPr>
        <w:t>зона транспортной инфраструктуры;</w:t>
      </w:r>
    </w:p>
    <w:p w:rsidR="00363F44" w:rsidRDefault="00363F44" w:rsidP="00C056F9">
      <w:pPr>
        <w:pStyle w:val="a7"/>
        <w:numPr>
          <w:ilvl w:val="0"/>
          <w:numId w:val="6"/>
        </w:numPr>
        <w:tabs>
          <w:tab w:val="num" w:pos="0"/>
        </w:tabs>
        <w:spacing w:after="0"/>
        <w:ind w:right="-1" w:hanging="294"/>
        <w:jc w:val="both"/>
        <w:rPr>
          <w:rFonts w:ascii="Times New Roman" w:hAnsi="Times New Roman" w:cs="Times New Roman"/>
          <w:sz w:val="26"/>
          <w:szCs w:val="26"/>
        </w:rPr>
      </w:pPr>
      <w:r w:rsidRPr="00363F44">
        <w:rPr>
          <w:rFonts w:ascii="Times New Roman" w:hAnsi="Times New Roman" w:cs="Times New Roman"/>
          <w:sz w:val="26"/>
          <w:szCs w:val="26"/>
        </w:rPr>
        <w:t>зон</w:t>
      </w:r>
      <w:r w:rsidR="00BB49C6">
        <w:rPr>
          <w:rFonts w:ascii="Times New Roman" w:hAnsi="Times New Roman" w:cs="Times New Roman"/>
          <w:sz w:val="26"/>
          <w:szCs w:val="26"/>
        </w:rPr>
        <w:t>ы</w:t>
      </w:r>
      <w:r w:rsidRPr="00363F44">
        <w:rPr>
          <w:rFonts w:ascii="Times New Roman" w:hAnsi="Times New Roman" w:cs="Times New Roman"/>
          <w:sz w:val="26"/>
          <w:szCs w:val="26"/>
        </w:rPr>
        <w:t xml:space="preserve"> сельскохозяйственного использования;</w:t>
      </w:r>
    </w:p>
    <w:p w:rsidR="00C056F9" w:rsidRPr="00363F44" w:rsidRDefault="00C056F9" w:rsidP="00C056F9">
      <w:pPr>
        <w:pStyle w:val="a7"/>
        <w:numPr>
          <w:ilvl w:val="0"/>
          <w:numId w:val="6"/>
        </w:numPr>
        <w:tabs>
          <w:tab w:val="num" w:pos="0"/>
        </w:tabs>
        <w:spacing w:after="0"/>
        <w:ind w:right="-1" w:hanging="294"/>
        <w:jc w:val="both"/>
        <w:rPr>
          <w:rFonts w:ascii="Times New Roman" w:hAnsi="Times New Roman" w:cs="Times New Roman"/>
          <w:sz w:val="26"/>
          <w:szCs w:val="26"/>
        </w:rPr>
      </w:pPr>
      <w:r>
        <w:rPr>
          <w:rFonts w:ascii="Times New Roman" w:hAnsi="Times New Roman" w:cs="Times New Roman"/>
          <w:sz w:val="26"/>
          <w:szCs w:val="26"/>
        </w:rPr>
        <w:t>зон</w:t>
      </w:r>
      <w:r w:rsidR="00BB49C6">
        <w:rPr>
          <w:rFonts w:ascii="Times New Roman" w:hAnsi="Times New Roman" w:cs="Times New Roman"/>
          <w:sz w:val="26"/>
          <w:szCs w:val="26"/>
        </w:rPr>
        <w:t>ы</w:t>
      </w:r>
      <w:r>
        <w:rPr>
          <w:rFonts w:ascii="Times New Roman" w:hAnsi="Times New Roman" w:cs="Times New Roman"/>
          <w:sz w:val="26"/>
          <w:szCs w:val="26"/>
        </w:rPr>
        <w:t xml:space="preserve"> рекреационного назначения;</w:t>
      </w:r>
    </w:p>
    <w:p w:rsidR="00363F44" w:rsidRPr="00363F44" w:rsidRDefault="00C056F9" w:rsidP="00C056F9">
      <w:pPr>
        <w:pStyle w:val="a7"/>
        <w:numPr>
          <w:ilvl w:val="0"/>
          <w:numId w:val="6"/>
        </w:numPr>
        <w:spacing w:after="0"/>
        <w:ind w:right="-1" w:hanging="294"/>
        <w:jc w:val="both"/>
        <w:rPr>
          <w:rFonts w:ascii="Times New Roman" w:hAnsi="Times New Roman" w:cs="Times New Roman"/>
          <w:sz w:val="26"/>
          <w:szCs w:val="26"/>
        </w:rPr>
      </w:pPr>
      <w:r>
        <w:rPr>
          <w:rFonts w:ascii="Times New Roman" w:hAnsi="Times New Roman" w:cs="Times New Roman"/>
          <w:sz w:val="26"/>
          <w:szCs w:val="26"/>
        </w:rPr>
        <w:t>зон</w:t>
      </w:r>
      <w:r w:rsidR="00BB49C6">
        <w:rPr>
          <w:rFonts w:ascii="Times New Roman" w:hAnsi="Times New Roman" w:cs="Times New Roman"/>
          <w:sz w:val="26"/>
          <w:szCs w:val="26"/>
        </w:rPr>
        <w:t>ы</w:t>
      </w:r>
      <w:r w:rsidR="00363F44" w:rsidRPr="00363F44">
        <w:rPr>
          <w:rFonts w:ascii="Times New Roman" w:hAnsi="Times New Roman" w:cs="Times New Roman"/>
          <w:sz w:val="26"/>
          <w:szCs w:val="26"/>
        </w:rPr>
        <w:t xml:space="preserve"> специального назначения;</w:t>
      </w:r>
    </w:p>
    <w:p w:rsidR="00C056F9" w:rsidRDefault="00715BE9" w:rsidP="00C056F9">
      <w:pPr>
        <w:pStyle w:val="a7"/>
        <w:numPr>
          <w:ilvl w:val="0"/>
          <w:numId w:val="6"/>
        </w:numPr>
        <w:tabs>
          <w:tab w:val="num" w:pos="0"/>
        </w:tabs>
        <w:spacing w:after="0"/>
        <w:ind w:right="-1" w:hanging="294"/>
        <w:jc w:val="both"/>
        <w:rPr>
          <w:rFonts w:ascii="Times New Roman" w:hAnsi="Times New Roman" w:cs="Times New Roman"/>
          <w:sz w:val="26"/>
          <w:szCs w:val="26"/>
        </w:rPr>
      </w:pPr>
      <w:r w:rsidRPr="00C056F9">
        <w:rPr>
          <w:rFonts w:ascii="Times New Roman" w:hAnsi="Times New Roman" w:cs="Times New Roman"/>
          <w:sz w:val="26"/>
          <w:szCs w:val="26"/>
        </w:rPr>
        <w:t xml:space="preserve">зона </w:t>
      </w:r>
      <w:r w:rsidR="0036234A" w:rsidRPr="00C056F9">
        <w:rPr>
          <w:rFonts w:ascii="Times New Roman" w:hAnsi="Times New Roman" w:cs="Times New Roman"/>
          <w:sz w:val="26"/>
          <w:szCs w:val="26"/>
        </w:rPr>
        <w:t>лесов</w:t>
      </w:r>
      <w:r w:rsidR="00512C3F">
        <w:rPr>
          <w:rFonts w:ascii="Times New Roman" w:hAnsi="Times New Roman" w:cs="Times New Roman"/>
          <w:sz w:val="26"/>
          <w:szCs w:val="26"/>
        </w:rPr>
        <w:t xml:space="preserve"> (зона под ГЛФ)</w:t>
      </w:r>
      <w:r w:rsidR="00290D7D">
        <w:rPr>
          <w:rFonts w:ascii="Times New Roman" w:hAnsi="Times New Roman" w:cs="Times New Roman"/>
          <w:sz w:val="26"/>
          <w:szCs w:val="26"/>
        </w:rPr>
        <w:t>.</w:t>
      </w:r>
    </w:p>
    <w:p w:rsidR="00363F44" w:rsidRDefault="00363F44" w:rsidP="00363F44">
      <w:pPr>
        <w:pStyle w:val="a7"/>
        <w:tabs>
          <w:tab w:val="num" w:pos="0"/>
        </w:tabs>
        <w:spacing w:after="0"/>
        <w:ind w:left="1418" w:right="-1"/>
        <w:jc w:val="both"/>
        <w:rPr>
          <w:rFonts w:ascii="Times New Roman" w:hAnsi="Times New Roman" w:cs="Times New Roman"/>
          <w:sz w:val="26"/>
          <w:szCs w:val="26"/>
        </w:rPr>
      </w:pPr>
    </w:p>
    <w:p w:rsidR="0036234A" w:rsidRDefault="0036234A" w:rsidP="00363F44">
      <w:pPr>
        <w:pStyle w:val="a7"/>
        <w:tabs>
          <w:tab w:val="num" w:pos="0"/>
        </w:tabs>
        <w:spacing w:after="0"/>
        <w:ind w:left="1418" w:right="-1"/>
        <w:jc w:val="both"/>
        <w:rPr>
          <w:rFonts w:ascii="Times New Roman" w:hAnsi="Times New Roman" w:cs="Times New Roman"/>
          <w:sz w:val="26"/>
          <w:szCs w:val="26"/>
        </w:rPr>
      </w:pPr>
    </w:p>
    <w:p w:rsidR="00363F44" w:rsidRDefault="00363F44" w:rsidP="00363F44">
      <w:pPr>
        <w:spacing w:after="0"/>
        <w:ind w:left="851"/>
        <w:jc w:val="both"/>
        <w:rPr>
          <w:rFonts w:ascii="Times New Roman" w:hAnsi="Times New Roman" w:cs="Times New Roman"/>
          <w:b/>
          <w:i/>
          <w:sz w:val="26"/>
          <w:szCs w:val="26"/>
        </w:rPr>
      </w:pPr>
      <w:r w:rsidRPr="00363F44">
        <w:rPr>
          <w:rFonts w:ascii="Times New Roman" w:hAnsi="Times New Roman" w:cs="Times New Roman"/>
          <w:b/>
          <w:i/>
          <w:sz w:val="26"/>
          <w:szCs w:val="26"/>
        </w:rPr>
        <w:t>Жил</w:t>
      </w:r>
      <w:r w:rsidR="00BB49C6">
        <w:rPr>
          <w:rFonts w:ascii="Times New Roman" w:hAnsi="Times New Roman" w:cs="Times New Roman"/>
          <w:b/>
          <w:i/>
          <w:sz w:val="26"/>
          <w:szCs w:val="26"/>
        </w:rPr>
        <w:t>ые</w:t>
      </w:r>
      <w:r w:rsidRPr="00363F44">
        <w:rPr>
          <w:rFonts w:ascii="Times New Roman" w:hAnsi="Times New Roman" w:cs="Times New Roman"/>
          <w:b/>
          <w:i/>
          <w:sz w:val="26"/>
          <w:szCs w:val="26"/>
        </w:rPr>
        <w:t xml:space="preserve"> зон</w:t>
      </w:r>
      <w:r w:rsidR="00BB49C6">
        <w:rPr>
          <w:rFonts w:ascii="Times New Roman" w:hAnsi="Times New Roman" w:cs="Times New Roman"/>
          <w:b/>
          <w:i/>
          <w:sz w:val="26"/>
          <w:szCs w:val="26"/>
        </w:rPr>
        <w:t>ы</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В планируемых жилых зонах размещаются дома усадебные с приусадебными участками 15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210B9D">
        <w:rPr>
          <w:rFonts w:ascii="Times New Roman" w:eastAsia="Calibri" w:hAnsi="Times New Roman" w:cs="Times New Roman"/>
          <w:sz w:val="26"/>
          <w:szCs w:val="26"/>
        </w:rPr>
        <w:t>т.ч</w:t>
      </w:r>
      <w:proofErr w:type="spellEnd"/>
      <w:r w:rsidRPr="00210B9D">
        <w:rPr>
          <w:rFonts w:ascii="Times New Roman" w:eastAsia="Calibri" w:hAnsi="Times New Roman" w:cs="Times New Roman"/>
          <w:sz w:val="26"/>
          <w:szCs w:val="26"/>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К жилым зонам относятся также части территории садово-дачной застройки, расположенной в пределах границ населенного пункта.</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lastRenderedPageBreak/>
        <w:t>В основе проектных решений по формированию жилой среды использовались следующие принципы:</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210B9D">
        <w:rPr>
          <w:rFonts w:ascii="Times New Roman" w:eastAsia="Calibri" w:hAnsi="Times New Roman" w:cs="Times New Roman"/>
          <w:sz w:val="26"/>
          <w:szCs w:val="26"/>
        </w:rPr>
        <w:t>инсолируемых</w:t>
      </w:r>
      <w:proofErr w:type="spellEnd"/>
      <w:r w:rsidRPr="00210B9D">
        <w:rPr>
          <w:rFonts w:ascii="Times New Roman" w:eastAsia="Calibri" w:hAnsi="Times New Roman" w:cs="Times New Roman"/>
          <w:sz w:val="26"/>
          <w:szCs w:val="26"/>
        </w:rPr>
        <w:t>, расположенных выше по рельефу и течению рек по отношению к производственным объектам;</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выход на показатель обеспеченности не менее 30 м кв. общей площади на человека.</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210B9D" w:rsidRPr="00210B9D" w:rsidRDefault="00210B9D" w:rsidP="00210B9D">
      <w:pPr>
        <w:spacing w:after="0"/>
        <w:ind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 xml:space="preserve">Бытовые разрывы между длинными сторонами жилых зданий высотой 2-3 этажа следует принимать не менее 15 м; 4 этажа – не менее 20 м; между длинными сторонами и торцами этих же зданий с окнами из жилых комнат – не менее 10 м.  </w:t>
      </w:r>
    </w:p>
    <w:p w:rsidR="00210B9D" w:rsidRPr="00210B9D" w:rsidRDefault="00210B9D" w:rsidP="00210B9D">
      <w:pPr>
        <w:spacing w:after="0"/>
        <w:ind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210B9D" w:rsidRPr="00210B9D" w:rsidRDefault="00210B9D" w:rsidP="00210B9D">
      <w:pPr>
        <w:spacing w:after="0"/>
        <w:ind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bCs/>
          <w:sz w:val="26"/>
          <w:szCs w:val="26"/>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w:t>
      </w:r>
      <w:proofErr w:type="spellStart"/>
      <w:r w:rsidRPr="00210B9D">
        <w:rPr>
          <w:rFonts w:ascii="Times New Roman" w:eastAsia="Calibri" w:hAnsi="Times New Roman" w:cs="Times New Roman"/>
          <w:bCs/>
          <w:sz w:val="26"/>
          <w:szCs w:val="26"/>
        </w:rPr>
        <w:t>кв.м</w:t>
      </w:r>
      <w:proofErr w:type="spellEnd"/>
      <w:r w:rsidRPr="00210B9D">
        <w:rPr>
          <w:rFonts w:ascii="Times New Roman" w:eastAsia="Calibri" w:hAnsi="Times New Roman" w:cs="Times New Roman"/>
          <w:bCs/>
          <w:sz w:val="26"/>
          <w:szCs w:val="26"/>
        </w:rP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iCs/>
          <w:sz w:val="26"/>
          <w:szCs w:val="26"/>
        </w:rPr>
        <w:t>Основные проектные предложения в решении жилищной проблемы и новая жилищная политика</w:t>
      </w:r>
      <w:r w:rsidRPr="00210B9D">
        <w:rPr>
          <w:rFonts w:ascii="Times New Roman" w:eastAsia="Calibri" w:hAnsi="Times New Roman" w:cs="Times New Roman"/>
          <w:sz w:val="26"/>
          <w:szCs w:val="26"/>
        </w:rPr>
        <w:t>:</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наращивание темпов строительства жилья за счет индивидуального строительства; </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ликвидация ветхого, аварийного фонда;                                                                                                                                               </w:t>
      </w:r>
    </w:p>
    <w:p w:rsidR="00210B9D" w:rsidRPr="00210B9D" w:rsidRDefault="00210B9D" w:rsidP="00210B9D">
      <w:pPr>
        <w:widowControl w:val="0"/>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210B9D" w:rsidRPr="00210B9D" w:rsidRDefault="00210B9D" w:rsidP="00210B9D">
      <w:pPr>
        <w:tabs>
          <w:tab w:val="left" w:pos="5745"/>
        </w:tabs>
        <w:spacing w:after="0"/>
        <w:ind w:left="851"/>
        <w:jc w:val="both"/>
        <w:rPr>
          <w:rFonts w:ascii="Times New Roman" w:eastAsia="Calibri" w:hAnsi="Times New Roman" w:cs="Times New Roman"/>
          <w:b/>
          <w:bCs/>
          <w:sz w:val="26"/>
          <w:szCs w:val="26"/>
        </w:rPr>
      </w:pPr>
      <w:r w:rsidRPr="00210B9D">
        <w:rPr>
          <w:rFonts w:ascii="Times New Roman" w:eastAsia="Calibri" w:hAnsi="Times New Roman" w:cs="Times New Roman"/>
          <w:b/>
          <w:bCs/>
          <w:sz w:val="26"/>
          <w:szCs w:val="26"/>
        </w:rPr>
        <w:t>Основные параметры застройки жилых зон:</w:t>
      </w:r>
      <w:r w:rsidRPr="00210B9D">
        <w:rPr>
          <w:rFonts w:ascii="Times New Roman" w:eastAsia="Calibri" w:hAnsi="Times New Roman" w:cs="Times New Roman"/>
          <w:b/>
          <w:bCs/>
          <w:sz w:val="26"/>
          <w:szCs w:val="26"/>
        </w:rPr>
        <w:tab/>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Тип застройки – усадебный, секционный.</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lastRenderedPageBreak/>
        <w:t>Площадь участка под индивидуальную застройку - 15 соток.</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Этажность – до 3 этажей.</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Плотность населения усадебной застройки – 15 человек на 1 га (средний состав семьи 3 чел.).</w:t>
      </w:r>
    </w:p>
    <w:p w:rsidR="009E79D3" w:rsidRPr="00363F44" w:rsidRDefault="009E79D3" w:rsidP="009E79D3">
      <w:pPr>
        <w:spacing w:after="0"/>
        <w:ind w:left="851"/>
        <w:jc w:val="both"/>
        <w:rPr>
          <w:rFonts w:ascii="Times New Roman" w:hAnsi="Times New Roman" w:cs="Times New Roman"/>
          <w:bCs/>
          <w:sz w:val="26"/>
          <w:szCs w:val="26"/>
        </w:rPr>
      </w:pPr>
    </w:p>
    <w:p w:rsidR="00363F44" w:rsidRPr="00363F44" w:rsidRDefault="00363F44" w:rsidP="00363F44">
      <w:pPr>
        <w:pStyle w:val="aff0"/>
        <w:suppressAutoHyphens/>
        <w:spacing w:line="259" w:lineRule="auto"/>
        <w:ind w:left="851"/>
        <w:rPr>
          <w:rFonts w:ascii="Times New Roman" w:hAnsi="Times New Roman"/>
          <w:b/>
          <w:bCs/>
          <w:i/>
          <w:sz w:val="26"/>
          <w:szCs w:val="26"/>
        </w:rPr>
      </w:pPr>
      <w:r w:rsidRPr="00363F44">
        <w:rPr>
          <w:rFonts w:ascii="Times New Roman" w:hAnsi="Times New Roman"/>
          <w:b/>
          <w:bCs/>
          <w:i/>
          <w:sz w:val="26"/>
          <w:szCs w:val="26"/>
        </w:rPr>
        <w:t>Общественно-делов</w:t>
      </w:r>
      <w:r w:rsidR="003A1ECA">
        <w:rPr>
          <w:rFonts w:ascii="Times New Roman" w:hAnsi="Times New Roman"/>
          <w:b/>
          <w:bCs/>
          <w:i/>
          <w:sz w:val="26"/>
          <w:szCs w:val="26"/>
        </w:rPr>
        <w:t>ые</w:t>
      </w:r>
      <w:r w:rsidR="005C3DF0">
        <w:rPr>
          <w:rFonts w:ascii="Times New Roman" w:hAnsi="Times New Roman"/>
          <w:b/>
          <w:bCs/>
          <w:i/>
          <w:sz w:val="26"/>
          <w:szCs w:val="26"/>
        </w:rPr>
        <w:t xml:space="preserve"> зон</w:t>
      </w:r>
      <w:r w:rsidR="003A1ECA">
        <w:rPr>
          <w:rFonts w:ascii="Times New Roman" w:hAnsi="Times New Roman"/>
          <w:b/>
          <w:bCs/>
          <w:i/>
          <w:sz w:val="26"/>
          <w:szCs w:val="26"/>
        </w:rPr>
        <w:t>ы</w:t>
      </w:r>
    </w:p>
    <w:p w:rsidR="00210B9D" w:rsidRPr="00210B9D" w:rsidRDefault="00210B9D" w:rsidP="00210B9D">
      <w:pPr>
        <w:tabs>
          <w:tab w:val="num" w:pos="0"/>
        </w:tabs>
        <w:spacing w:after="0"/>
        <w:ind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210B9D" w:rsidRPr="00210B9D" w:rsidRDefault="00210B9D" w:rsidP="00210B9D">
      <w:pPr>
        <w:tabs>
          <w:tab w:val="num" w:pos="0"/>
        </w:tabs>
        <w:spacing w:after="0"/>
        <w:ind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210B9D" w:rsidRPr="00210B9D" w:rsidRDefault="00210B9D" w:rsidP="00210B9D">
      <w:pPr>
        <w:tabs>
          <w:tab w:val="num" w:pos="0"/>
        </w:tabs>
        <w:spacing w:after="0"/>
        <w:ind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10B9D" w:rsidRPr="00210B9D" w:rsidRDefault="00210B9D" w:rsidP="00210B9D">
      <w:pPr>
        <w:tabs>
          <w:tab w:val="num" w:pos="0"/>
        </w:tabs>
        <w:spacing w:after="0"/>
        <w:ind w:firstLine="851"/>
        <w:jc w:val="both"/>
        <w:rPr>
          <w:rFonts w:ascii="Times New Roman" w:eastAsia="Calibri" w:hAnsi="Times New Roman" w:cs="Times New Roman"/>
          <w:bCs/>
          <w:sz w:val="26"/>
          <w:szCs w:val="26"/>
        </w:rPr>
      </w:pPr>
      <w:r w:rsidRPr="00210B9D">
        <w:rPr>
          <w:rFonts w:ascii="Times New Roman" w:eastAsia="Calibri" w:hAnsi="Times New Roman" w:cs="Times New Roman"/>
          <w:bCs/>
          <w:sz w:val="26"/>
          <w:szCs w:val="26"/>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450E4F" w:rsidRDefault="00450E4F" w:rsidP="00363F44">
      <w:pPr>
        <w:tabs>
          <w:tab w:val="num" w:pos="0"/>
        </w:tabs>
        <w:spacing w:after="0"/>
        <w:ind w:firstLine="851"/>
        <w:jc w:val="both"/>
        <w:rPr>
          <w:rFonts w:ascii="Times New Roman" w:hAnsi="Times New Roman" w:cs="Times New Roman"/>
          <w:bCs/>
          <w:sz w:val="26"/>
          <w:szCs w:val="26"/>
        </w:rPr>
      </w:pPr>
    </w:p>
    <w:p w:rsidR="00363F44" w:rsidRPr="00363F44" w:rsidRDefault="001C05A5" w:rsidP="00363F44">
      <w:pPr>
        <w:spacing w:after="0"/>
        <w:ind w:left="851"/>
        <w:jc w:val="both"/>
        <w:rPr>
          <w:rFonts w:ascii="Times New Roman" w:hAnsi="Times New Roman" w:cs="Times New Roman"/>
          <w:b/>
          <w:bCs/>
          <w:i/>
          <w:sz w:val="26"/>
          <w:szCs w:val="26"/>
        </w:rPr>
      </w:pPr>
      <w:r>
        <w:rPr>
          <w:rFonts w:ascii="Times New Roman" w:hAnsi="Times New Roman" w:cs="Times New Roman"/>
          <w:b/>
          <w:bCs/>
          <w:i/>
          <w:sz w:val="26"/>
          <w:szCs w:val="26"/>
        </w:rPr>
        <w:t>Производственная зона</w:t>
      </w:r>
      <w:r w:rsidR="00363F44" w:rsidRPr="00363F44">
        <w:rPr>
          <w:rFonts w:ascii="Times New Roman" w:hAnsi="Times New Roman" w:cs="Times New Roman"/>
          <w:b/>
          <w:bCs/>
          <w:i/>
          <w:sz w:val="26"/>
          <w:szCs w:val="26"/>
        </w:rPr>
        <w:t xml:space="preserve"> </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В состав производственных зон могут включаться:</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производственные зоны - зоны размещения производственных объектов с различными нормативами воздействия на окружающую среду, как правило, </w:t>
      </w:r>
      <w:r w:rsidRPr="00210B9D">
        <w:rPr>
          <w:rFonts w:ascii="Times New Roman" w:eastAsia="Calibri" w:hAnsi="Times New Roman" w:cs="Times New Roman"/>
          <w:sz w:val="26"/>
          <w:szCs w:val="26"/>
        </w:rPr>
        <w:lastRenderedPageBreak/>
        <w:t>требующие устройства санитарно-защитных зон шириной более 50 м, а также железнодорожных подъездных путей;</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иные виды производственной, инженерной и транспортной инфраструктур.</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lastRenderedPageBreak/>
        <w:t>Минимальную площадь озеленения санитарно-защитных зон следует принимать в зависимость от ширины зоны, %:</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    до  300 м ................................................. 60</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    св. 300 до 1000 м ................................... 50</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    "  1000 "  3000 м ..................................... 40</w:t>
      </w:r>
    </w:p>
    <w:p w:rsidR="00210B9D" w:rsidRPr="00210B9D" w:rsidRDefault="00210B9D" w:rsidP="00210B9D">
      <w:pPr>
        <w:numPr>
          <w:ilvl w:val="0"/>
          <w:numId w:val="5"/>
        </w:numPr>
        <w:tabs>
          <w:tab w:val="num" w:pos="0"/>
        </w:tabs>
        <w:spacing w:after="0"/>
        <w:ind w:left="0"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    "  3000 м .................................................. 20</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210B9D">
        <w:rPr>
          <w:rFonts w:ascii="Times New Roman" w:eastAsia="Calibri" w:hAnsi="Times New Roman" w:cs="Times New Roman"/>
          <w:sz w:val="26"/>
          <w:szCs w:val="26"/>
        </w:rPr>
        <w:t>общетоварные</w:t>
      </w:r>
      <w:proofErr w:type="spellEnd"/>
      <w:r w:rsidRPr="00210B9D">
        <w:rPr>
          <w:rFonts w:ascii="Times New Roman" w:eastAsia="Calibri" w:hAnsi="Times New Roman" w:cs="Times New Roman"/>
          <w:sz w:val="26"/>
          <w:szCs w:val="26"/>
        </w:rPr>
        <w:t xml:space="preserve"> (продовольственные и непродовольственные), специализированные склады (холодильники, картофеле-, овоще-, </w:t>
      </w:r>
      <w:proofErr w:type="spellStart"/>
      <w:r w:rsidRPr="00210B9D">
        <w:rPr>
          <w:rFonts w:ascii="Times New Roman" w:eastAsia="Calibri" w:hAnsi="Times New Roman" w:cs="Times New Roman"/>
          <w:sz w:val="26"/>
          <w:szCs w:val="26"/>
        </w:rPr>
        <w:t>фруктохранилища</w:t>
      </w:r>
      <w:proofErr w:type="spellEnd"/>
      <w:r w:rsidRPr="00210B9D">
        <w:rPr>
          <w:rFonts w:ascii="Times New Roman" w:eastAsia="Calibri" w:hAnsi="Times New Roman" w:cs="Times New Roman"/>
          <w:sz w:val="26"/>
          <w:szCs w:val="26"/>
        </w:rPr>
        <w:t>), предприятия коммунального, транспортного и бытового обслуживания населения.</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Размеры санитарно-защитных зон для картофеля-, овоще- и </w:t>
      </w:r>
      <w:proofErr w:type="spellStart"/>
      <w:r w:rsidRPr="00210B9D">
        <w:rPr>
          <w:rFonts w:ascii="Times New Roman" w:eastAsia="Calibri" w:hAnsi="Times New Roman" w:cs="Times New Roman"/>
          <w:sz w:val="26"/>
          <w:szCs w:val="26"/>
        </w:rPr>
        <w:t>фруктохранилищ</w:t>
      </w:r>
      <w:proofErr w:type="spellEnd"/>
      <w:r w:rsidRPr="00210B9D">
        <w:rPr>
          <w:rFonts w:ascii="Times New Roman" w:eastAsia="Calibri" w:hAnsi="Times New Roman" w:cs="Times New Roman"/>
          <w:sz w:val="26"/>
          <w:szCs w:val="26"/>
        </w:rPr>
        <w:t xml:space="preserve"> следует принимать не менее 50 м.</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10B9D" w:rsidRPr="00210B9D" w:rsidRDefault="00210B9D" w:rsidP="00210B9D">
      <w:pPr>
        <w:tabs>
          <w:tab w:val="num" w:pos="0"/>
        </w:tabs>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A92110" w:rsidRDefault="00A92110" w:rsidP="00981FCE">
      <w:pPr>
        <w:tabs>
          <w:tab w:val="num" w:pos="0"/>
        </w:tabs>
        <w:spacing w:after="0"/>
        <w:ind w:firstLine="851"/>
        <w:jc w:val="both"/>
        <w:rPr>
          <w:rFonts w:ascii="Times New Roman" w:hAnsi="Times New Roman" w:cs="Times New Roman"/>
          <w:sz w:val="26"/>
          <w:szCs w:val="26"/>
        </w:rPr>
      </w:pPr>
    </w:p>
    <w:p w:rsidR="00594611" w:rsidRPr="001C05A5" w:rsidRDefault="00594611" w:rsidP="00594611">
      <w:pPr>
        <w:spacing w:after="0"/>
        <w:ind w:left="851"/>
        <w:jc w:val="both"/>
        <w:rPr>
          <w:rFonts w:ascii="Times New Roman" w:hAnsi="Times New Roman" w:cs="Times New Roman"/>
          <w:b/>
          <w:bCs/>
          <w:i/>
          <w:sz w:val="26"/>
          <w:szCs w:val="26"/>
        </w:rPr>
      </w:pPr>
      <w:r w:rsidRPr="00210B9D">
        <w:rPr>
          <w:rFonts w:ascii="Times New Roman" w:hAnsi="Times New Roman" w:cs="Times New Roman"/>
          <w:b/>
          <w:bCs/>
          <w:i/>
          <w:sz w:val="26"/>
          <w:szCs w:val="26"/>
        </w:rPr>
        <w:t>Зона и</w:t>
      </w:r>
      <w:r w:rsidRPr="001C05A5">
        <w:rPr>
          <w:rFonts w:ascii="Times New Roman" w:hAnsi="Times New Roman" w:cs="Times New Roman"/>
          <w:b/>
          <w:bCs/>
          <w:i/>
          <w:sz w:val="26"/>
          <w:szCs w:val="26"/>
        </w:rPr>
        <w:t xml:space="preserve">нженерной инфраструктуры </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lastRenderedPageBreak/>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В целях обеспечения нормальной эксплуатации сооружений, устройства других объектов допускается устанавливать охранные зоны.</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Размещение сооружений, коммуникаций и других объектов на территории поселений должно соответствовать требованиям, приведенным в разделах 11 и 12 СП 42.13330.2016.</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210B9D" w:rsidRPr="00210B9D" w:rsidRDefault="00210B9D" w:rsidP="00210B9D">
      <w:pPr>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653DD1" w:rsidRDefault="00653DD1" w:rsidP="00594611">
      <w:pPr>
        <w:spacing w:after="0"/>
        <w:ind w:firstLine="851"/>
        <w:jc w:val="both"/>
        <w:rPr>
          <w:rFonts w:ascii="Times New Roman" w:hAnsi="Times New Roman" w:cs="Times New Roman"/>
          <w:sz w:val="26"/>
          <w:szCs w:val="26"/>
        </w:rPr>
      </w:pPr>
    </w:p>
    <w:p w:rsidR="00290D7D" w:rsidRPr="001C05A5" w:rsidRDefault="00290D7D" w:rsidP="00290D7D">
      <w:pPr>
        <w:spacing w:after="0"/>
        <w:ind w:left="851"/>
        <w:jc w:val="both"/>
        <w:rPr>
          <w:rFonts w:ascii="Times New Roman" w:hAnsi="Times New Roman" w:cs="Times New Roman"/>
          <w:b/>
          <w:bCs/>
          <w:i/>
          <w:sz w:val="26"/>
          <w:szCs w:val="26"/>
        </w:rPr>
      </w:pPr>
      <w:r w:rsidRPr="00210B9D">
        <w:rPr>
          <w:rFonts w:ascii="Times New Roman" w:hAnsi="Times New Roman" w:cs="Times New Roman"/>
          <w:b/>
          <w:bCs/>
          <w:i/>
          <w:sz w:val="26"/>
          <w:szCs w:val="26"/>
        </w:rPr>
        <w:t xml:space="preserve">Зона </w:t>
      </w:r>
      <w:r>
        <w:rPr>
          <w:rFonts w:ascii="Times New Roman" w:hAnsi="Times New Roman" w:cs="Times New Roman"/>
          <w:b/>
          <w:bCs/>
          <w:i/>
          <w:sz w:val="26"/>
          <w:szCs w:val="26"/>
        </w:rPr>
        <w:t xml:space="preserve">транспортной </w:t>
      </w:r>
      <w:r w:rsidRPr="001C05A5">
        <w:rPr>
          <w:rFonts w:ascii="Times New Roman" w:hAnsi="Times New Roman" w:cs="Times New Roman"/>
          <w:b/>
          <w:bCs/>
          <w:i/>
          <w:sz w:val="26"/>
          <w:szCs w:val="26"/>
        </w:rPr>
        <w:t xml:space="preserve">инфраструктуры </w:t>
      </w:r>
    </w:p>
    <w:p w:rsidR="00290D7D" w:rsidRPr="00290D7D" w:rsidRDefault="00290D7D" w:rsidP="00290D7D">
      <w:pPr>
        <w:spacing w:after="0"/>
        <w:ind w:firstLine="851"/>
        <w:jc w:val="both"/>
        <w:rPr>
          <w:rFonts w:ascii="Times New Roman" w:eastAsia="Calibri" w:hAnsi="Times New Roman" w:cs="Times New Roman"/>
          <w:sz w:val="26"/>
          <w:szCs w:val="26"/>
        </w:rPr>
      </w:pPr>
      <w:r w:rsidRPr="00290D7D">
        <w:rPr>
          <w:rFonts w:ascii="Times New Roman" w:eastAsia="Calibri" w:hAnsi="Times New Roman" w:cs="Times New Roman"/>
          <w:sz w:val="26"/>
          <w:szCs w:val="26"/>
        </w:rPr>
        <w:t>Зону транспортной инфраструктуры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290D7D" w:rsidRPr="00290D7D" w:rsidRDefault="00290D7D" w:rsidP="00290D7D">
      <w:pPr>
        <w:spacing w:after="0"/>
        <w:ind w:firstLine="851"/>
        <w:jc w:val="both"/>
        <w:rPr>
          <w:rFonts w:ascii="Times New Roman" w:eastAsia="Calibri" w:hAnsi="Times New Roman" w:cs="Times New Roman"/>
          <w:sz w:val="26"/>
          <w:szCs w:val="26"/>
        </w:rPr>
      </w:pPr>
      <w:r w:rsidRPr="00290D7D">
        <w:rPr>
          <w:rFonts w:ascii="Times New Roman" w:eastAsia="Calibri" w:hAnsi="Times New Roman" w:cs="Times New Roman"/>
          <w:sz w:val="26"/>
          <w:szCs w:val="26"/>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290D7D" w:rsidRPr="00290D7D" w:rsidRDefault="00290D7D" w:rsidP="00290D7D">
      <w:pPr>
        <w:spacing w:after="0"/>
        <w:ind w:firstLine="851"/>
        <w:jc w:val="both"/>
        <w:rPr>
          <w:rFonts w:ascii="Times New Roman" w:eastAsia="Calibri" w:hAnsi="Times New Roman" w:cs="Times New Roman"/>
          <w:sz w:val="26"/>
          <w:szCs w:val="26"/>
        </w:rPr>
      </w:pPr>
      <w:r w:rsidRPr="00290D7D">
        <w:rPr>
          <w:rFonts w:ascii="Times New Roman" w:eastAsia="Calibri" w:hAnsi="Times New Roman" w:cs="Times New Roman"/>
          <w:sz w:val="26"/>
          <w:szCs w:val="26"/>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290D7D" w:rsidRPr="00290D7D" w:rsidRDefault="00290D7D" w:rsidP="00290D7D">
      <w:pPr>
        <w:spacing w:after="0"/>
        <w:ind w:firstLine="851"/>
        <w:jc w:val="both"/>
        <w:rPr>
          <w:rFonts w:ascii="Times New Roman" w:eastAsia="Calibri" w:hAnsi="Times New Roman" w:cs="Times New Roman"/>
          <w:sz w:val="26"/>
          <w:szCs w:val="26"/>
        </w:rPr>
      </w:pPr>
      <w:r w:rsidRPr="00290D7D">
        <w:rPr>
          <w:rFonts w:ascii="Times New Roman" w:eastAsia="Calibri" w:hAnsi="Times New Roman" w:cs="Times New Roman"/>
          <w:sz w:val="26"/>
          <w:szCs w:val="26"/>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290D7D" w:rsidRPr="00290D7D" w:rsidRDefault="00290D7D" w:rsidP="00290D7D">
      <w:pPr>
        <w:spacing w:after="0"/>
        <w:ind w:firstLine="851"/>
        <w:jc w:val="both"/>
        <w:rPr>
          <w:rFonts w:ascii="Times New Roman" w:eastAsia="Calibri" w:hAnsi="Times New Roman" w:cs="Times New Roman"/>
          <w:sz w:val="26"/>
          <w:szCs w:val="26"/>
        </w:rPr>
      </w:pPr>
      <w:r w:rsidRPr="00290D7D">
        <w:rPr>
          <w:rFonts w:ascii="Times New Roman" w:eastAsia="Calibri" w:hAnsi="Times New Roman" w:cs="Times New Roman"/>
          <w:sz w:val="26"/>
          <w:szCs w:val="26"/>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290D7D" w:rsidRPr="00290D7D" w:rsidRDefault="00290D7D" w:rsidP="00290D7D">
      <w:pPr>
        <w:spacing w:after="0"/>
        <w:ind w:firstLine="851"/>
        <w:jc w:val="both"/>
        <w:rPr>
          <w:rFonts w:ascii="Times New Roman" w:eastAsia="Calibri" w:hAnsi="Times New Roman" w:cs="Times New Roman"/>
          <w:sz w:val="26"/>
          <w:szCs w:val="26"/>
        </w:rPr>
      </w:pPr>
      <w:r w:rsidRPr="00290D7D">
        <w:rPr>
          <w:rFonts w:ascii="Times New Roman" w:eastAsia="Calibri" w:hAnsi="Times New Roman" w:cs="Times New Roman"/>
          <w:sz w:val="26"/>
          <w:szCs w:val="26"/>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653DD1" w:rsidRDefault="00290D7D" w:rsidP="00290D7D">
      <w:pPr>
        <w:spacing w:after="0"/>
        <w:ind w:firstLine="851"/>
        <w:jc w:val="both"/>
        <w:rPr>
          <w:rFonts w:ascii="Times New Roman" w:eastAsia="Calibri" w:hAnsi="Times New Roman" w:cs="Times New Roman"/>
          <w:sz w:val="26"/>
          <w:szCs w:val="26"/>
        </w:rPr>
      </w:pPr>
      <w:r w:rsidRPr="00290D7D">
        <w:rPr>
          <w:rFonts w:ascii="Times New Roman" w:eastAsia="Calibri" w:hAnsi="Times New Roman" w:cs="Times New Roman"/>
          <w:sz w:val="26"/>
          <w:szCs w:val="26"/>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290D7D" w:rsidRPr="00363F44" w:rsidRDefault="00290D7D" w:rsidP="00290D7D">
      <w:pPr>
        <w:spacing w:after="0"/>
        <w:ind w:firstLine="851"/>
        <w:jc w:val="both"/>
        <w:rPr>
          <w:rFonts w:ascii="Times New Roman" w:hAnsi="Times New Roman" w:cs="Times New Roman"/>
          <w:sz w:val="26"/>
          <w:szCs w:val="26"/>
        </w:rPr>
      </w:pPr>
    </w:p>
    <w:p w:rsidR="00363F44" w:rsidRPr="001C05A5" w:rsidRDefault="00363F44" w:rsidP="00363F44">
      <w:pPr>
        <w:spacing w:after="0"/>
        <w:ind w:firstLine="851"/>
        <w:jc w:val="both"/>
        <w:rPr>
          <w:rFonts w:ascii="Times New Roman" w:hAnsi="Times New Roman" w:cs="Times New Roman"/>
          <w:bCs/>
          <w:i/>
          <w:sz w:val="26"/>
          <w:szCs w:val="26"/>
        </w:rPr>
      </w:pPr>
      <w:r w:rsidRPr="001C05A5">
        <w:rPr>
          <w:rFonts w:ascii="Times New Roman" w:hAnsi="Times New Roman" w:cs="Times New Roman"/>
          <w:b/>
          <w:bCs/>
          <w:i/>
          <w:sz w:val="26"/>
          <w:szCs w:val="26"/>
        </w:rPr>
        <w:lastRenderedPageBreak/>
        <w:t>Зон</w:t>
      </w:r>
      <w:r w:rsidR="00BB49C6">
        <w:rPr>
          <w:rFonts w:ascii="Times New Roman" w:hAnsi="Times New Roman" w:cs="Times New Roman"/>
          <w:b/>
          <w:bCs/>
          <w:i/>
          <w:sz w:val="26"/>
          <w:szCs w:val="26"/>
        </w:rPr>
        <w:t>ы</w:t>
      </w:r>
      <w:r w:rsidRPr="001C05A5">
        <w:rPr>
          <w:rFonts w:ascii="Times New Roman" w:hAnsi="Times New Roman" w:cs="Times New Roman"/>
          <w:b/>
          <w:bCs/>
          <w:i/>
          <w:sz w:val="26"/>
          <w:szCs w:val="26"/>
        </w:rPr>
        <w:t xml:space="preserve"> сельскохозяйственного использования</w:t>
      </w:r>
    </w:p>
    <w:p w:rsidR="00210B9D" w:rsidRPr="00210B9D" w:rsidRDefault="00210B9D" w:rsidP="00210B9D">
      <w:pPr>
        <w:spacing w:after="0"/>
        <w:ind w:firstLine="851"/>
        <w:jc w:val="both"/>
        <w:rPr>
          <w:rFonts w:ascii="Times New Roman" w:eastAsia="Times New Roman" w:hAnsi="Times New Roman" w:cs="Times New Roman"/>
          <w:bCs/>
          <w:sz w:val="26"/>
          <w:szCs w:val="26"/>
          <w:lang w:eastAsia="ru-RU"/>
        </w:rPr>
      </w:pPr>
      <w:r w:rsidRPr="00210B9D">
        <w:rPr>
          <w:rFonts w:ascii="Times New Roman" w:eastAsia="Times New Roman" w:hAnsi="Times New Roman" w:cs="Times New Roman"/>
          <w:bCs/>
          <w:sz w:val="26"/>
          <w:szCs w:val="26"/>
          <w:lang w:eastAsia="ru-RU"/>
        </w:rPr>
        <w:t>Территории сельскохозяйственного использования выделяются на землях не занятых лесной растительностью, вне земель лесного фонда.</w:t>
      </w:r>
    </w:p>
    <w:p w:rsidR="00210B9D" w:rsidRPr="00210B9D" w:rsidRDefault="00210B9D" w:rsidP="00210B9D">
      <w:pPr>
        <w:widowControl w:val="0"/>
        <w:adjustRightInd w:val="0"/>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В состав зон сельскохозяйственного использования могут включаться: </w:t>
      </w:r>
    </w:p>
    <w:p w:rsidR="00210B9D" w:rsidRPr="00210B9D" w:rsidRDefault="00210B9D" w:rsidP="00210B9D">
      <w:pPr>
        <w:widowControl w:val="0"/>
        <w:adjustRightInd w:val="0"/>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 пашни, сенокосы, пастбища, залежи, земли, занятые многолетними насаждениями (садами, виноградниками и другими); </w:t>
      </w:r>
    </w:p>
    <w:p w:rsidR="00210B9D" w:rsidRPr="00210B9D" w:rsidRDefault="00210B9D" w:rsidP="00210B9D">
      <w:pPr>
        <w:widowControl w:val="0"/>
        <w:adjustRightInd w:val="0"/>
        <w:spacing w:after="0"/>
        <w:ind w:firstLine="851"/>
        <w:jc w:val="both"/>
        <w:rPr>
          <w:rFonts w:ascii="Times New Roman" w:eastAsia="Calibri" w:hAnsi="Times New Roman" w:cs="Times New Roman"/>
          <w:sz w:val="26"/>
          <w:szCs w:val="26"/>
        </w:rPr>
      </w:pPr>
      <w:r w:rsidRPr="00210B9D">
        <w:rPr>
          <w:rFonts w:ascii="Times New Roman" w:eastAsia="Calibri" w:hAnsi="Times New Roman" w:cs="Times New Roman"/>
          <w:sz w:val="26"/>
          <w:szCs w:val="26"/>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210B9D" w:rsidRPr="00210B9D" w:rsidRDefault="00210B9D" w:rsidP="00210B9D">
      <w:pPr>
        <w:spacing w:after="0"/>
        <w:ind w:firstLine="851"/>
        <w:jc w:val="both"/>
        <w:rPr>
          <w:rFonts w:ascii="Times New Roman" w:eastAsia="Times New Roman" w:hAnsi="Times New Roman" w:cs="Times New Roman"/>
          <w:sz w:val="26"/>
          <w:szCs w:val="26"/>
          <w:lang w:eastAsia="ru-RU"/>
        </w:rPr>
      </w:pPr>
      <w:r w:rsidRPr="00210B9D">
        <w:rPr>
          <w:rFonts w:ascii="Times New Roman" w:eastAsia="Times New Roman" w:hAnsi="Times New Roman" w:cs="Times New Roman"/>
          <w:spacing w:val="-3"/>
          <w:sz w:val="26"/>
          <w:szCs w:val="26"/>
          <w:lang w:eastAsia="ru-RU"/>
        </w:rPr>
        <w:t>В зоны, занятые объектами сельскохозяйственного назначения – зданиями,</w:t>
      </w:r>
      <w:r w:rsidRPr="00210B9D">
        <w:rPr>
          <w:rFonts w:ascii="Times New Roman" w:eastAsia="Times New Roman" w:hAnsi="Times New Roman" w:cs="Times New Roman"/>
          <w:sz w:val="26"/>
          <w:szCs w:val="26"/>
          <w:lang w:eastAsia="ru-RU"/>
        </w:rPr>
        <w:t xml:space="preserve"> </w:t>
      </w:r>
      <w:r w:rsidRPr="00210B9D">
        <w:rPr>
          <w:rFonts w:ascii="Times New Roman" w:eastAsia="Times New Roman" w:hAnsi="Times New Roman" w:cs="Times New Roman"/>
          <w:spacing w:val="-4"/>
          <w:sz w:val="26"/>
          <w:szCs w:val="26"/>
          <w:lang w:eastAsia="ru-RU"/>
        </w:rPr>
        <w:t>строениями, сооружениями, используемыми для производства, хранения и первичной</w:t>
      </w:r>
      <w:r w:rsidRPr="00210B9D">
        <w:rPr>
          <w:rFonts w:ascii="Times New Roman" w:eastAsia="Times New Roman" w:hAnsi="Times New Roman" w:cs="Times New Roman"/>
          <w:sz w:val="26"/>
          <w:szCs w:val="26"/>
          <w:lang w:eastAsia="ru-RU"/>
        </w:rPr>
        <w:t xml:space="preserve"> обработки сельскохозяйственной продукции, входят также земли, </w:t>
      </w:r>
      <w:r w:rsidRPr="00210B9D">
        <w:rPr>
          <w:rFonts w:ascii="Times New Roman" w:eastAsia="Times New Roman" w:hAnsi="Times New Roman" w:cs="Times New Roman"/>
          <w:spacing w:val="-3"/>
          <w:sz w:val="26"/>
          <w:szCs w:val="26"/>
          <w:lang w:eastAsia="ru-RU"/>
        </w:rPr>
        <w:t>занятые внутрихозяйственными дорогами, коммуникациями, древесно-кустарниковой</w:t>
      </w:r>
      <w:r w:rsidRPr="00210B9D">
        <w:rPr>
          <w:rFonts w:ascii="Times New Roman" w:eastAsia="Times New Roman" w:hAnsi="Times New Roman" w:cs="Times New Roman"/>
          <w:sz w:val="26"/>
          <w:szCs w:val="26"/>
          <w:lang w:eastAsia="ru-RU"/>
        </w:rPr>
        <w:t xml:space="preserve"> раститель</w:t>
      </w:r>
      <w:r w:rsidRPr="00210B9D">
        <w:rPr>
          <w:rFonts w:ascii="Times New Roman" w:eastAsia="Times New Roman" w:hAnsi="Times New Roman" w:cs="Times New Roman"/>
          <w:spacing w:val="-4"/>
          <w:sz w:val="26"/>
          <w:szCs w:val="26"/>
          <w:lang w:eastAsia="ru-RU"/>
        </w:rPr>
        <w:t>ностью, предназначенной для обеспечения защиты земель от воздействия негативных</w:t>
      </w:r>
      <w:r w:rsidRPr="00210B9D">
        <w:rPr>
          <w:rFonts w:ascii="Times New Roman" w:eastAsia="Times New Roman" w:hAnsi="Times New Roman" w:cs="Times New Roman"/>
          <w:sz w:val="26"/>
          <w:szCs w:val="26"/>
          <w:lang w:eastAsia="ru-RU"/>
        </w:rPr>
        <w:t xml:space="preserve">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9E79D3" w:rsidRDefault="009E79D3" w:rsidP="00981FCE">
      <w:pPr>
        <w:spacing w:after="0"/>
        <w:ind w:left="851"/>
        <w:jc w:val="both"/>
        <w:rPr>
          <w:rFonts w:ascii="Times New Roman" w:hAnsi="Times New Roman" w:cs="Times New Roman"/>
          <w:b/>
          <w:i/>
          <w:sz w:val="26"/>
          <w:szCs w:val="26"/>
        </w:rPr>
      </w:pPr>
    </w:p>
    <w:p w:rsidR="00363F44" w:rsidRPr="001C05A5" w:rsidRDefault="00363F44" w:rsidP="00981FCE">
      <w:pPr>
        <w:spacing w:after="0"/>
        <w:ind w:left="851"/>
        <w:jc w:val="both"/>
        <w:rPr>
          <w:rFonts w:ascii="Times New Roman" w:hAnsi="Times New Roman" w:cs="Times New Roman"/>
          <w:b/>
          <w:i/>
          <w:sz w:val="26"/>
          <w:szCs w:val="26"/>
        </w:rPr>
      </w:pPr>
      <w:r w:rsidRPr="00210B9D">
        <w:rPr>
          <w:rFonts w:ascii="Times New Roman" w:hAnsi="Times New Roman" w:cs="Times New Roman"/>
          <w:b/>
          <w:i/>
          <w:sz w:val="26"/>
          <w:szCs w:val="26"/>
        </w:rPr>
        <w:t>Зон</w:t>
      </w:r>
      <w:r w:rsidR="00BB49C6" w:rsidRPr="00210B9D">
        <w:rPr>
          <w:rFonts w:ascii="Times New Roman" w:hAnsi="Times New Roman" w:cs="Times New Roman"/>
          <w:b/>
          <w:i/>
          <w:sz w:val="26"/>
          <w:szCs w:val="26"/>
        </w:rPr>
        <w:t>ы</w:t>
      </w:r>
      <w:r w:rsidRPr="00210B9D">
        <w:rPr>
          <w:rFonts w:ascii="Times New Roman" w:hAnsi="Times New Roman" w:cs="Times New Roman"/>
          <w:b/>
          <w:i/>
          <w:sz w:val="26"/>
          <w:szCs w:val="26"/>
        </w:rPr>
        <w:t xml:space="preserve"> специального</w:t>
      </w:r>
      <w:r w:rsidRPr="001C05A5">
        <w:rPr>
          <w:rFonts w:ascii="Times New Roman" w:hAnsi="Times New Roman" w:cs="Times New Roman"/>
          <w:b/>
          <w:i/>
          <w:sz w:val="26"/>
          <w:szCs w:val="26"/>
        </w:rPr>
        <w:t xml:space="preserve"> назначения</w:t>
      </w:r>
    </w:p>
    <w:p w:rsidR="00363F44" w:rsidRDefault="00363F44" w:rsidP="00981FCE">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В зону специального назначения входят территории кладбищ и скотомогильников</w:t>
      </w:r>
      <w:r w:rsidR="00310935">
        <w:rPr>
          <w:rFonts w:ascii="Times New Roman" w:hAnsi="Times New Roman" w:cs="Times New Roman"/>
          <w:sz w:val="26"/>
          <w:szCs w:val="26"/>
        </w:rPr>
        <w:t>, очистных сооружений</w:t>
      </w:r>
      <w:r w:rsidRPr="00363F44">
        <w:rPr>
          <w:rFonts w:ascii="Times New Roman" w:hAnsi="Times New Roman" w:cs="Times New Roman"/>
          <w:sz w:val="26"/>
          <w:szCs w:val="26"/>
        </w:rPr>
        <w:t>. 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w:t>
      </w:r>
      <w:r w:rsidR="00981FCE">
        <w:rPr>
          <w:rFonts w:ascii="Times New Roman" w:hAnsi="Times New Roman" w:cs="Times New Roman"/>
          <w:sz w:val="26"/>
          <w:szCs w:val="26"/>
        </w:rPr>
        <w:t xml:space="preserve"> в</w:t>
      </w:r>
      <w:r w:rsidRPr="00363F44">
        <w:rPr>
          <w:rFonts w:ascii="Times New Roman" w:hAnsi="Times New Roman" w:cs="Times New Roman"/>
          <w:sz w:val="26"/>
          <w:szCs w:val="26"/>
        </w:rPr>
        <w:t xml:space="preserve">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210B9D" w:rsidRDefault="00210B9D" w:rsidP="00287A37">
      <w:pPr>
        <w:tabs>
          <w:tab w:val="num" w:pos="0"/>
        </w:tabs>
        <w:spacing w:after="0"/>
        <w:ind w:firstLine="851"/>
        <w:jc w:val="both"/>
        <w:rPr>
          <w:rFonts w:ascii="Times New Roman" w:hAnsi="Times New Roman" w:cs="Times New Roman"/>
          <w:b/>
          <w:i/>
          <w:sz w:val="26"/>
          <w:szCs w:val="26"/>
        </w:rPr>
      </w:pPr>
    </w:p>
    <w:p w:rsidR="00287A37" w:rsidRPr="00210B9D" w:rsidRDefault="00287A37" w:rsidP="00287A37">
      <w:pPr>
        <w:tabs>
          <w:tab w:val="num" w:pos="0"/>
        </w:tabs>
        <w:spacing w:after="0"/>
        <w:ind w:firstLine="851"/>
        <w:jc w:val="both"/>
        <w:rPr>
          <w:rFonts w:ascii="Times New Roman" w:hAnsi="Times New Roman" w:cs="Times New Roman"/>
          <w:b/>
          <w:i/>
          <w:sz w:val="26"/>
          <w:szCs w:val="26"/>
        </w:rPr>
      </w:pPr>
      <w:r w:rsidRPr="00210B9D">
        <w:rPr>
          <w:rFonts w:ascii="Times New Roman" w:hAnsi="Times New Roman" w:cs="Times New Roman"/>
          <w:b/>
          <w:i/>
          <w:sz w:val="26"/>
          <w:szCs w:val="26"/>
        </w:rPr>
        <w:t>Зона рекреационного назначения</w:t>
      </w:r>
    </w:p>
    <w:p w:rsidR="00287A37" w:rsidRPr="00287A37" w:rsidRDefault="00287A37" w:rsidP="00287A37">
      <w:pPr>
        <w:tabs>
          <w:tab w:val="num" w:pos="0"/>
        </w:tabs>
        <w:spacing w:after="0"/>
        <w:ind w:firstLine="851"/>
        <w:jc w:val="both"/>
        <w:rPr>
          <w:rFonts w:ascii="Times New Roman" w:hAnsi="Times New Roman" w:cs="Times New Roman"/>
          <w:sz w:val="26"/>
          <w:szCs w:val="26"/>
        </w:rPr>
      </w:pPr>
      <w:r w:rsidRPr="00287A37">
        <w:rPr>
          <w:rFonts w:ascii="Times New Roman" w:hAnsi="Times New Roman" w:cs="Times New Roman"/>
          <w:sz w:val="26"/>
          <w:szCs w:val="26"/>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287A37" w:rsidRPr="00287A37" w:rsidRDefault="00287A37" w:rsidP="00287A37">
      <w:pPr>
        <w:tabs>
          <w:tab w:val="num" w:pos="0"/>
        </w:tabs>
        <w:spacing w:after="0"/>
        <w:ind w:firstLine="851"/>
        <w:jc w:val="both"/>
        <w:rPr>
          <w:rFonts w:ascii="Times New Roman" w:hAnsi="Times New Roman" w:cs="Times New Roman"/>
          <w:sz w:val="26"/>
          <w:szCs w:val="26"/>
        </w:rPr>
      </w:pPr>
      <w:r w:rsidRPr="00287A37">
        <w:rPr>
          <w:rFonts w:ascii="Times New Roman" w:hAnsi="Times New Roman" w:cs="Times New Roman"/>
          <w:sz w:val="26"/>
          <w:szCs w:val="26"/>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287A37" w:rsidRPr="00287A37" w:rsidRDefault="00287A37" w:rsidP="00287A37">
      <w:pPr>
        <w:tabs>
          <w:tab w:val="num" w:pos="0"/>
        </w:tabs>
        <w:spacing w:after="0"/>
        <w:ind w:firstLine="851"/>
        <w:jc w:val="both"/>
        <w:rPr>
          <w:rFonts w:ascii="Times New Roman" w:hAnsi="Times New Roman" w:cs="Times New Roman"/>
          <w:sz w:val="26"/>
          <w:szCs w:val="26"/>
        </w:rPr>
      </w:pPr>
      <w:r w:rsidRPr="00287A37">
        <w:rPr>
          <w:rFonts w:ascii="Times New Roman" w:hAnsi="Times New Roman" w:cs="Times New Roman"/>
          <w:sz w:val="26"/>
          <w:szCs w:val="26"/>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287A37" w:rsidRPr="00287A37" w:rsidRDefault="00287A37" w:rsidP="00287A37">
      <w:pPr>
        <w:tabs>
          <w:tab w:val="num" w:pos="0"/>
        </w:tabs>
        <w:spacing w:after="0"/>
        <w:ind w:firstLine="851"/>
        <w:jc w:val="both"/>
        <w:rPr>
          <w:rFonts w:ascii="Times New Roman" w:hAnsi="Times New Roman" w:cs="Times New Roman"/>
          <w:sz w:val="26"/>
          <w:szCs w:val="26"/>
        </w:rPr>
      </w:pPr>
      <w:r w:rsidRPr="00287A37">
        <w:rPr>
          <w:rFonts w:ascii="Times New Roman" w:hAnsi="Times New Roman" w:cs="Times New Roman"/>
          <w:sz w:val="26"/>
          <w:szCs w:val="26"/>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287A37" w:rsidRPr="00287A37" w:rsidRDefault="00287A37" w:rsidP="00287A37">
      <w:pPr>
        <w:tabs>
          <w:tab w:val="num" w:pos="0"/>
        </w:tabs>
        <w:spacing w:after="0"/>
        <w:ind w:firstLine="851"/>
        <w:jc w:val="both"/>
        <w:rPr>
          <w:rFonts w:ascii="Times New Roman" w:hAnsi="Times New Roman" w:cs="Times New Roman"/>
          <w:sz w:val="26"/>
          <w:szCs w:val="26"/>
        </w:rPr>
      </w:pPr>
      <w:r w:rsidRPr="00287A37">
        <w:rPr>
          <w:rFonts w:ascii="Times New Roman" w:hAnsi="Times New Roman" w:cs="Times New Roman"/>
          <w:sz w:val="26"/>
          <w:szCs w:val="26"/>
        </w:rPr>
        <w:t>При размещении скверов и садов следует максимально сохранять участки с существующими насаждениями и водоемами.</w:t>
      </w:r>
    </w:p>
    <w:p w:rsidR="00287A37" w:rsidRPr="00287A37" w:rsidRDefault="00287A37" w:rsidP="00287A37">
      <w:pPr>
        <w:tabs>
          <w:tab w:val="num" w:pos="0"/>
        </w:tabs>
        <w:spacing w:after="0"/>
        <w:ind w:firstLine="851"/>
        <w:jc w:val="both"/>
        <w:rPr>
          <w:rFonts w:ascii="Times New Roman" w:hAnsi="Times New Roman" w:cs="Times New Roman"/>
          <w:sz w:val="26"/>
          <w:szCs w:val="26"/>
        </w:rPr>
      </w:pPr>
      <w:r w:rsidRPr="00287A37">
        <w:rPr>
          <w:rFonts w:ascii="Times New Roman" w:hAnsi="Times New Roman" w:cs="Times New Roman"/>
          <w:sz w:val="26"/>
          <w:szCs w:val="26"/>
        </w:rPr>
        <w:lastRenderedPageBreak/>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AB5F6B" w:rsidRDefault="00AB5F6B" w:rsidP="00981FCE">
      <w:pPr>
        <w:tabs>
          <w:tab w:val="num" w:pos="0"/>
        </w:tabs>
        <w:spacing w:after="0"/>
        <w:ind w:firstLine="851"/>
        <w:jc w:val="both"/>
        <w:rPr>
          <w:rFonts w:ascii="Times New Roman" w:hAnsi="Times New Roman" w:cs="Times New Roman"/>
          <w:sz w:val="26"/>
          <w:szCs w:val="26"/>
        </w:rPr>
      </w:pPr>
    </w:p>
    <w:p w:rsidR="001C05A5" w:rsidRPr="00210B9D" w:rsidRDefault="00310935" w:rsidP="00981FCE">
      <w:pPr>
        <w:tabs>
          <w:tab w:val="num" w:pos="0"/>
        </w:tabs>
        <w:spacing w:after="0"/>
        <w:ind w:firstLine="851"/>
        <w:jc w:val="both"/>
        <w:rPr>
          <w:rFonts w:ascii="Times New Roman" w:hAnsi="Times New Roman" w:cs="Times New Roman"/>
          <w:b/>
          <w:i/>
          <w:sz w:val="26"/>
          <w:szCs w:val="26"/>
        </w:rPr>
      </w:pPr>
      <w:r w:rsidRPr="00210B9D">
        <w:rPr>
          <w:rFonts w:ascii="Times New Roman" w:hAnsi="Times New Roman" w:cs="Times New Roman"/>
          <w:b/>
          <w:i/>
          <w:sz w:val="26"/>
          <w:szCs w:val="26"/>
        </w:rPr>
        <w:t xml:space="preserve">Зона </w:t>
      </w:r>
      <w:r w:rsidR="0036234A" w:rsidRPr="00210B9D">
        <w:rPr>
          <w:rFonts w:ascii="Times New Roman" w:hAnsi="Times New Roman" w:cs="Times New Roman"/>
          <w:b/>
          <w:i/>
          <w:sz w:val="26"/>
          <w:szCs w:val="26"/>
        </w:rPr>
        <w:t>лесов</w:t>
      </w:r>
    </w:p>
    <w:p w:rsidR="00310935" w:rsidRDefault="00310935" w:rsidP="00981FCE">
      <w:pPr>
        <w:tabs>
          <w:tab w:val="num" w:pos="0"/>
        </w:tabs>
        <w:spacing w:after="0"/>
        <w:ind w:firstLine="851"/>
        <w:jc w:val="both"/>
        <w:rPr>
          <w:rFonts w:ascii="Times New Roman" w:hAnsi="Times New Roman" w:cs="Times New Roman"/>
          <w:sz w:val="26"/>
          <w:szCs w:val="26"/>
        </w:rPr>
      </w:pPr>
      <w:r w:rsidRPr="00210B9D">
        <w:rPr>
          <w:rFonts w:ascii="Times New Roman" w:hAnsi="Times New Roman" w:cs="Times New Roman"/>
          <w:sz w:val="26"/>
          <w:szCs w:val="26"/>
        </w:rPr>
        <w:t>Земли государственного лесного фонда расположены вне границ населенного пункта</w:t>
      </w:r>
      <w:r>
        <w:rPr>
          <w:rFonts w:ascii="Times New Roman" w:hAnsi="Times New Roman" w:cs="Times New Roman"/>
          <w:sz w:val="26"/>
          <w:szCs w:val="26"/>
        </w:rPr>
        <w:t>.</w:t>
      </w:r>
      <w:r w:rsidR="009D6BD2">
        <w:rPr>
          <w:rFonts w:ascii="Times New Roman" w:hAnsi="Times New Roman" w:cs="Times New Roman"/>
          <w:sz w:val="26"/>
          <w:szCs w:val="26"/>
        </w:rPr>
        <w:t xml:space="preserve"> На территории МО </w:t>
      </w:r>
      <w:proofErr w:type="spellStart"/>
      <w:r w:rsidR="00152E37">
        <w:rPr>
          <w:rFonts w:ascii="Times New Roman" w:hAnsi="Times New Roman" w:cs="Times New Roman"/>
          <w:sz w:val="26"/>
          <w:szCs w:val="26"/>
        </w:rPr>
        <w:t>Беляевс</w:t>
      </w:r>
      <w:r w:rsidR="009D6BD2">
        <w:rPr>
          <w:rFonts w:ascii="Times New Roman" w:hAnsi="Times New Roman" w:cs="Times New Roman"/>
          <w:sz w:val="26"/>
          <w:szCs w:val="26"/>
        </w:rPr>
        <w:t>кий</w:t>
      </w:r>
      <w:proofErr w:type="spellEnd"/>
      <w:r w:rsidR="009D6BD2">
        <w:rPr>
          <w:rFonts w:ascii="Times New Roman" w:hAnsi="Times New Roman" w:cs="Times New Roman"/>
          <w:sz w:val="26"/>
          <w:szCs w:val="26"/>
        </w:rPr>
        <w:t xml:space="preserve"> сельсовет зона лесов составляет </w:t>
      </w:r>
      <w:r w:rsidR="00290D7D">
        <w:rPr>
          <w:rFonts w:ascii="Times New Roman" w:hAnsi="Times New Roman" w:cs="Times New Roman"/>
          <w:sz w:val="26"/>
          <w:szCs w:val="26"/>
        </w:rPr>
        <w:t>1587</w:t>
      </w:r>
      <w:r w:rsidR="009D6BD2">
        <w:rPr>
          <w:rFonts w:ascii="Times New Roman" w:hAnsi="Times New Roman" w:cs="Times New Roman"/>
          <w:sz w:val="26"/>
          <w:szCs w:val="26"/>
        </w:rPr>
        <w:t xml:space="preserve"> га.</w:t>
      </w:r>
    </w:p>
    <w:p w:rsidR="00E56F61" w:rsidRDefault="00E56F61" w:rsidP="00981FCE">
      <w:pPr>
        <w:tabs>
          <w:tab w:val="num" w:pos="0"/>
        </w:tabs>
        <w:spacing w:after="0"/>
        <w:ind w:firstLine="851"/>
        <w:jc w:val="both"/>
        <w:rPr>
          <w:rFonts w:ascii="Times New Roman" w:hAnsi="Times New Roman" w:cs="Times New Roman"/>
          <w:sz w:val="26"/>
          <w:szCs w:val="26"/>
        </w:rPr>
      </w:pPr>
      <w:r w:rsidRPr="00E56F61">
        <w:rPr>
          <w:rFonts w:ascii="Times New Roman" w:hAnsi="Times New Roman" w:cs="Times New Roman"/>
          <w:sz w:val="26"/>
          <w:szCs w:val="26"/>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715BE9" w:rsidRDefault="00715BE9" w:rsidP="00981FCE">
      <w:pPr>
        <w:tabs>
          <w:tab w:val="num" w:pos="0"/>
        </w:tabs>
        <w:spacing w:after="0"/>
        <w:ind w:firstLine="851"/>
        <w:jc w:val="both"/>
        <w:rPr>
          <w:rFonts w:ascii="Times New Roman" w:hAnsi="Times New Roman" w:cs="Times New Roman"/>
          <w:sz w:val="26"/>
          <w:szCs w:val="26"/>
        </w:rPr>
      </w:pPr>
    </w:p>
    <w:p w:rsidR="00DF0B8E" w:rsidRPr="009D6BD2" w:rsidRDefault="005A564A" w:rsidP="005A564A">
      <w:pPr>
        <w:tabs>
          <w:tab w:val="left" w:pos="1276"/>
        </w:tabs>
        <w:spacing w:after="0"/>
        <w:ind w:firstLine="709"/>
        <w:jc w:val="both"/>
        <w:rPr>
          <w:rFonts w:ascii="Times New Roman" w:hAnsi="Times New Roman" w:cs="Times New Roman"/>
          <w:b/>
          <w:i/>
          <w:sz w:val="26"/>
          <w:szCs w:val="26"/>
        </w:rPr>
      </w:pPr>
      <w:r w:rsidRPr="009D6BD2">
        <w:rPr>
          <w:rFonts w:ascii="Times New Roman" w:eastAsia="Calibri" w:hAnsi="Times New Roman" w:cs="Times New Roman"/>
          <w:b/>
          <w:i/>
          <w:sz w:val="26"/>
          <w:szCs w:val="26"/>
        </w:rPr>
        <w:t>*</w:t>
      </w:r>
      <w:proofErr w:type="gramStart"/>
      <w:r w:rsidRPr="009D6BD2">
        <w:rPr>
          <w:rFonts w:ascii="Times New Roman" w:eastAsia="Calibri" w:hAnsi="Times New Roman" w:cs="Times New Roman"/>
          <w:b/>
          <w:i/>
          <w:sz w:val="26"/>
          <w:szCs w:val="26"/>
        </w:rPr>
        <w:t>площади территорий, приведенные в этой главе получены</w:t>
      </w:r>
      <w:proofErr w:type="gramEnd"/>
      <w:r w:rsidRPr="009D6BD2">
        <w:rPr>
          <w:rFonts w:ascii="Times New Roman" w:eastAsia="Calibri" w:hAnsi="Times New Roman" w:cs="Times New Roman"/>
          <w:b/>
          <w:i/>
          <w:sz w:val="26"/>
          <w:szCs w:val="26"/>
        </w:rPr>
        <w:t xml:space="preserve"> путем картометрических измерений.</w:t>
      </w:r>
    </w:p>
    <w:p w:rsidR="00BF6436" w:rsidRDefault="00BF6436" w:rsidP="00981FCE">
      <w:pPr>
        <w:pStyle w:val="a1"/>
        <w:spacing w:after="0" w:line="259" w:lineRule="auto"/>
        <w:rPr>
          <w:b/>
        </w:rPr>
      </w:pPr>
    </w:p>
    <w:p w:rsidR="003A1ECA" w:rsidRDefault="003A1ECA" w:rsidP="00981FCE">
      <w:pPr>
        <w:pStyle w:val="a1"/>
        <w:spacing w:after="0" w:line="259" w:lineRule="auto"/>
        <w:rPr>
          <w:b/>
        </w:rPr>
      </w:pPr>
    </w:p>
    <w:p w:rsidR="007D336D" w:rsidRPr="00905528" w:rsidRDefault="007D336D" w:rsidP="007D336D">
      <w:pPr>
        <w:pStyle w:val="10"/>
        <w:jc w:val="both"/>
        <w:rPr>
          <w:rFonts w:ascii="Times New Roman" w:hAnsi="Times New Roman" w:cs="Times New Roman"/>
          <w:b/>
          <w:color w:val="800000"/>
          <w:sz w:val="28"/>
          <w:szCs w:val="28"/>
        </w:rPr>
      </w:pPr>
      <w:bookmarkStart w:id="37" w:name="_Toc181794718"/>
      <w:r w:rsidRPr="00905528">
        <w:rPr>
          <w:rFonts w:ascii="Times New Roman" w:hAnsi="Times New Roman" w:cs="Times New Roman"/>
          <w:b/>
          <w:color w:val="800000"/>
          <w:sz w:val="28"/>
          <w:szCs w:val="28"/>
        </w:rPr>
        <w:t>3. Оценка возможного влияния планируемых для размещения объектов местного значения поселения на комплексное развитие этих территорий</w:t>
      </w:r>
      <w:bookmarkEnd w:id="37"/>
    </w:p>
    <w:p w:rsidR="007D336D" w:rsidRPr="007D336D" w:rsidRDefault="007D336D" w:rsidP="007D336D">
      <w:pPr>
        <w:widowControl w:val="0"/>
        <w:spacing w:after="0"/>
        <w:ind w:firstLine="851"/>
        <w:jc w:val="both"/>
        <w:rPr>
          <w:rFonts w:ascii="Times New Roman" w:hAnsi="Times New Roman" w:cs="Times New Roman"/>
          <w:color w:val="000000"/>
          <w:sz w:val="26"/>
          <w:szCs w:val="26"/>
          <w:lang w:eastAsia="ar-SA"/>
        </w:rPr>
      </w:pPr>
      <w:r w:rsidRPr="007D336D">
        <w:rPr>
          <w:rFonts w:ascii="Times New Roman" w:hAnsi="Times New Roman" w:cs="Times New Roman"/>
          <w:color w:val="000000"/>
          <w:sz w:val="26"/>
          <w:szCs w:val="26"/>
          <w:lang w:eastAsia="ar-SA"/>
        </w:rPr>
        <w:t xml:space="preserve">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w:t>
      </w:r>
      <w:proofErr w:type="spellStart"/>
      <w:r w:rsidR="00152E37">
        <w:rPr>
          <w:rFonts w:ascii="Times New Roman" w:hAnsi="Times New Roman" w:cs="Times New Roman"/>
          <w:color w:val="000000"/>
          <w:sz w:val="26"/>
          <w:szCs w:val="26"/>
          <w:lang w:eastAsia="ar-SA"/>
        </w:rPr>
        <w:t>Беляевс</w:t>
      </w:r>
      <w:r w:rsidR="00AE3DA5">
        <w:rPr>
          <w:rFonts w:ascii="Times New Roman" w:hAnsi="Times New Roman" w:cs="Times New Roman"/>
          <w:color w:val="000000"/>
          <w:sz w:val="26"/>
          <w:szCs w:val="26"/>
          <w:lang w:eastAsia="ar-SA"/>
        </w:rPr>
        <w:t>к</w:t>
      </w:r>
      <w:r w:rsidR="00F019CD">
        <w:rPr>
          <w:rFonts w:ascii="Times New Roman" w:hAnsi="Times New Roman" w:cs="Times New Roman"/>
          <w:color w:val="000000"/>
          <w:sz w:val="26"/>
          <w:szCs w:val="26"/>
          <w:lang w:eastAsia="ar-SA"/>
        </w:rPr>
        <w:t>и</w:t>
      </w:r>
      <w:r>
        <w:rPr>
          <w:rFonts w:ascii="Times New Roman" w:hAnsi="Times New Roman" w:cs="Times New Roman"/>
          <w:color w:val="000000"/>
          <w:sz w:val="26"/>
          <w:szCs w:val="26"/>
          <w:lang w:eastAsia="ar-SA"/>
        </w:rPr>
        <w:t>й</w:t>
      </w:r>
      <w:proofErr w:type="spellEnd"/>
      <w:r w:rsidRPr="007D336D">
        <w:rPr>
          <w:rFonts w:ascii="Times New Roman" w:hAnsi="Times New Roman" w:cs="Times New Roman"/>
          <w:color w:val="000000"/>
          <w:sz w:val="26"/>
          <w:szCs w:val="26"/>
          <w:lang w:eastAsia="ar-SA"/>
        </w:rPr>
        <w:t xml:space="preserve"> </w:t>
      </w:r>
      <w:r w:rsidR="001B0B2C">
        <w:rPr>
          <w:rFonts w:ascii="Times New Roman" w:hAnsi="Times New Roman" w:cs="Times New Roman"/>
          <w:color w:val="000000"/>
          <w:sz w:val="26"/>
          <w:szCs w:val="26"/>
          <w:lang w:eastAsia="ar-SA"/>
        </w:rPr>
        <w:t>сельсов</w:t>
      </w:r>
      <w:r w:rsidR="00F019CD">
        <w:rPr>
          <w:rFonts w:ascii="Times New Roman" w:hAnsi="Times New Roman" w:cs="Times New Roman"/>
          <w:color w:val="000000"/>
          <w:sz w:val="26"/>
          <w:szCs w:val="26"/>
          <w:lang w:eastAsia="ar-SA"/>
        </w:rPr>
        <w:t>ет</w:t>
      </w:r>
      <w:r w:rsidRPr="007D336D">
        <w:rPr>
          <w:rFonts w:ascii="Times New Roman" w:hAnsi="Times New Roman" w:cs="Times New Roman"/>
          <w:color w:val="000000"/>
          <w:sz w:val="26"/>
          <w:szCs w:val="26"/>
          <w:lang w:eastAsia="ar-SA"/>
        </w:rPr>
        <w:t>,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7D336D" w:rsidRDefault="007D336D" w:rsidP="007D336D">
      <w:pPr>
        <w:widowControl w:val="0"/>
        <w:spacing w:after="0"/>
        <w:ind w:firstLine="851"/>
        <w:jc w:val="both"/>
        <w:rPr>
          <w:rFonts w:ascii="Times New Roman" w:hAnsi="Times New Roman" w:cs="Times New Roman"/>
          <w:color w:val="000000"/>
          <w:sz w:val="26"/>
          <w:szCs w:val="26"/>
          <w:lang w:eastAsia="ar-SA"/>
        </w:rPr>
      </w:pPr>
      <w:r w:rsidRPr="007D336D">
        <w:rPr>
          <w:rFonts w:ascii="Times New Roman" w:hAnsi="Times New Roman" w:cs="Times New Roman"/>
          <w:color w:val="000000"/>
          <w:sz w:val="26"/>
          <w:szCs w:val="26"/>
          <w:lang w:eastAsia="ar-SA"/>
        </w:rPr>
        <w:t xml:space="preserve">Реализация мероприятий по строительству и реконструкции объектов местного значения, предусмотренных данным проектом, окажет непосредственное положительное влияние на повышение комфортности поселковой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w:t>
      </w:r>
      <w:r w:rsidRPr="007D336D">
        <w:rPr>
          <w:rFonts w:ascii="Times New Roman" w:hAnsi="Times New Roman" w:cs="Times New Roman"/>
          <w:color w:val="000000"/>
          <w:sz w:val="26"/>
          <w:szCs w:val="26"/>
          <w:lang w:eastAsia="ar-SA"/>
        </w:rPr>
        <w:lastRenderedPageBreak/>
        <w:t>административного, образовательного и культурного центра.</w:t>
      </w:r>
    </w:p>
    <w:p w:rsidR="003A1ECA" w:rsidRDefault="003A1ECA" w:rsidP="007D336D">
      <w:pPr>
        <w:widowControl w:val="0"/>
        <w:spacing w:after="0"/>
        <w:ind w:firstLine="851"/>
        <w:jc w:val="both"/>
        <w:rPr>
          <w:rFonts w:ascii="Times New Roman" w:hAnsi="Times New Roman" w:cs="Times New Roman"/>
          <w:color w:val="000000"/>
          <w:sz w:val="26"/>
          <w:szCs w:val="26"/>
          <w:lang w:eastAsia="ar-SA"/>
        </w:rPr>
      </w:pPr>
    </w:p>
    <w:p w:rsidR="007D336D" w:rsidRPr="00905528" w:rsidRDefault="007D336D" w:rsidP="007D336D">
      <w:pPr>
        <w:pStyle w:val="10"/>
        <w:jc w:val="both"/>
        <w:rPr>
          <w:rFonts w:ascii="Times New Roman" w:hAnsi="Times New Roman" w:cs="Times New Roman"/>
          <w:b/>
          <w:color w:val="800000"/>
          <w:sz w:val="28"/>
          <w:szCs w:val="28"/>
        </w:rPr>
      </w:pPr>
      <w:bookmarkStart w:id="38" w:name="_Toc181794719"/>
      <w:r w:rsidRPr="00905528">
        <w:rPr>
          <w:rFonts w:ascii="Times New Roman" w:hAnsi="Times New Roman" w:cs="Times New Roman"/>
          <w:b/>
          <w:color w:val="800000"/>
          <w:sz w:val="28"/>
          <w:szCs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38"/>
    </w:p>
    <w:p w:rsidR="00320912" w:rsidRPr="00320912" w:rsidRDefault="00320912" w:rsidP="00320912"/>
    <w:p w:rsidR="00FE2A97" w:rsidRDefault="00294C6D" w:rsidP="00703DD3">
      <w:pPr>
        <w:spacing w:after="0"/>
        <w:ind w:firstLine="851"/>
        <w:jc w:val="both"/>
      </w:pPr>
      <w:r>
        <w:rPr>
          <w:rFonts w:ascii="Times New Roman" w:eastAsia="Calibri" w:hAnsi="Times New Roman" w:cs="Times New Roman"/>
          <w:bCs/>
          <w:color w:val="000000"/>
          <w:sz w:val="26"/>
          <w:szCs w:val="26"/>
        </w:rPr>
        <w:t xml:space="preserve">Нет </w:t>
      </w:r>
      <w:r w:rsidR="00703DD3">
        <w:rPr>
          <w:rFonts w:ascii="Times New Roman" w:eastAsia="Calibri" w:hAnsi="Times New Roman" w:cs="Times New Roman"/>
          <w:bCs/>
          <w:color w:val="000000"/>
          <w:sz w:val="26"/>
          <w:szCs w:val="26"/>
        </w:rPr>
        <w:t>сведений.</w:t>
      </w:r>
    </w:p>
    <w:p w:rsidR="00320912" w:rsidRDefault="00320912" w:rsidP="00320912">
      <w:pPr>
        <w:pStyle w:val="10"/>
        <w:jc w:val="both"/>
        <w:rPr>
          <w:rFonts w:ascii="Times New Roman" w:hAnsi="Times New Roman" w:cs="Times New Roman"/>
          <w:b/>
          <w:color w:val="800000"/>
          <w:sz w:val="28"/>
          <w:szCs w:val="28"/>
        </w:rPr>
      </w:pPr>
      <w:bookmarkStart w:id="39" w:name="_Toc181794720"/>
      <w:r w:rsidRPr="00905528">
        <w:rPr>
          <w:rFonts w:ascii="Times New Roman" w:hAnsi="Times New Roman" w:cs="Times New Roman"/>
          <w:b/>
          <w:color w:val="800000"/>
          <w:sz w:val="28"/>
          <w:szCs w:val="28"/>
        </w:rPr>
        <w:t xml:space="preserve">5. </w:t>
      </w:r>
      <w:proofErr w:type="gramStart"/>
      <w:r w:rsidRPr="00905528">
        <w:rPr>
          <w:rFonts w:ascii="Times New Roman" w:hAnsi="Times New Roman" w:cs="Times New Roman"/>
          <w:b/>
          <w:color w:val="800000"/>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905528">
        <w:rPr>
          <w:rFonts w:ascii="Times New Roman" w:hAnsi="Times New Roman" w:cs="Times New Roman"/>
          <w:b/>
          <w:color w:val="800000"/>
          <w:sz w:val="28"/>
          <w:szCs w:val="28"/>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39"/>
    </w:p>
    <w:p w:rsidR="000B38FA" w:rsidRPr="00637875" w:rsidRDefault="00637875" w:rsidP="00637875">
      <w:pPr>
        <w:spacing w:after="0" w:line="240" w:lineRule="auto"/>
        <w:ind w:firstLine="85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Согласно Схемы</w:t>
      </w:r>
      <w:proofErr w:type="gramEnd"/>
      <w:r>
        <w:rPr>
          <w:rFonts w:ascii="Times New Roman" w:eastAsia="Times New Roman" w:hAnsi="Times New Roman" w:cs="Times New Roman"/>
          <w:sz w:val="28"/>
          <w:szCs w:val="28"/>
          <w:lang w:eastAsia="ru-RU"/>
        </w:rPr>
        <w:t xml:space="preserve"> территориального планирования </w:t>
      </w:r>
      <w:proofErr w:type="spellStart"/>
      <w:r>
        <w:rPr>
          <w:rFonts w:ascii="Times New Roman" w:eastAsia="Times New Roman" w:hAnsi="Times New Roman" w:cs="Times New Roman"/>
          <w:sz w:val="28"/>
          <w:szCs w:val="28"/>
          <w:lang w:eastAsia="ru-RU"/>
        </w:rPr>
        <w:t>Беляевского</w:t>
      </w:r>
      <w:proofErr w:type="spellEnd"/>
      <w:r>
        <w:rPr>
          <w:rFonts w:ascii="Times New Roman" w:eastAsia="Times New Roman" w:hAnsi="Times New Roman" w:cs="Times New Roman"/>
          <w:sz w:val="28"/>
          <w:szCs w:val="28"/>
          <w:lang w:eastAsia="ru-RU"/>
        </w:rPr>
        <w:t xml:space="preserve"> района, утвержденной 26.06.2013 г. № 293:</w:t>
      </w:r>
    </w:p>
    <w:p w:rsidR="00512F8F" w:rsidRPr="00512F8F" w:rsidRDefault="00512F8F" w:rsidP="00512F8F">
      <w:pPr>
        <w:spacing w:after="0" w:line="276" w:lineRule="auto"/>
        <w:ind w:firstLine="851"/>
        <w:jc w:val="both"/>
        <w:rPr>
          <w:rFonts w:ascii="Times New Roman" w:eastAsia="Calibri" w:hAnsi="Times New Roman" w:cs="Times New Roman"/>
          <w:sz w:val="26"/>
          <w:szCs w:val="26"/>
          <w:u w:val="single"/>
        </w:rPr>
      </w:pPr>
      <w:r w:rsidRPr="00512F8F">
        <w:rPr>
          <w:rFonts w:ascii="Times New Roman" w:eastAsia="Calibri" w:hAnsi="Times New Roman" w:cs="Times New Roman"/>
          <w:sz w:val="26"/>
          <w:szCs w:val="26"/>
          <w:u w:val="single"/>
        </w:rPr>
        <w:t>Объекты экономической сферы</w:t>
      </w:r>
    </w:p>
    <w:p w:rsidR="00512F8F" w:rsidRPr="00512F8F" w:rsidRDefault="00512F8F" w:rsidP="00512F8F">
      <w:pPr>
        <w:spacing w:after="0" w:line="276" w:lineRule="auto"/>
        <w:ind w:firstLine="851"/>
        <w:jc w:val="both"/>
        <w:rPr>
          <w:rFonts w:ascii="Times New Roman" w:eastAsia="Calibri" w:hAnsi="Times New Roman" w:cs="Times New Roman"/>
          <w:sz w:val="26"/>
          <w:szCs w:val="26"/>
        </w:rPr>
      </w:pPr>
      <w:r w:rsidRPr="00512F8F">
        <w:rPr>
          <w:rFonts w:ascii="Times New Roman" w:eastAsia="Calibri" w:hAnsi="Times New Roman" w:cs="Times New Roman"/>
          <w:bCs/>
          <w:iCs/>
          <w:sz w:val="26"/>
          <w:szCs w:val="26"/>
        </w:rPr>
        <w:t xml:space="preserve">- </w:t>
      </w:r>
      <w:r w:rsidRPr="00512F8F">
        <w:rPr>
          <w:rFonts w:ascii="Times New Roman" w:eastAsia="Calibri" w:hAnsi="Times New Roman" w:cs="Times New Roman"/>
          <w:sz w:val="26"/>
          <w:szCs w:val="26"/>
        </w:rPr>
        <w:t xml:space="preserve"> строительство комплекс</w:t>
      </w:r>
      <w:proofErr w:type="gramStart"/>
      <w:r w:rsidRPr="00512F8F">
        <w:rPr>
          <w:rFonts w:ascii="Times New Roman" w:eastAsia="Calibri" w:hAnsi="Times New Roman" w:cs="Times New Roman"/>
          <w:sz w:val="26"/>
          <w:szCs w:val="26"/>
        </w:rPr>
        <w:t>а ООО</w:t>
      </w:r>
      <w:proofErr w:type="gramEnd"/>
      <w:r w:rsidRPr="00512F8F">
        <w:rPr>
          <w:rFonts w:ascii="Times New Roman" w:eastAsia="Calibri" w:hAnsi="Times New Roman" w:cs="Times New Roman"/>
          <w:sz w:val="26"/>
          <w:szCs w:val="26"/>
        </w:rPr>
        <w:t xml:space="preserve"> “Иволга” на 1000 голов на территории </w:t>
      </w:r>
      <w:proofErr w:type="spellStart"/>
      <w:r w:rsidRPr="00512F8F">
        <w:rPr>
          <w:rFonts w:ascii="Times New Roman" w:eastAsia="Calibri" w:hAnsi="Times New Roman" w:cs="Times New Roman"/>
          <w:sz w:val="26"/>
          <w:szCs w:val="26"/>
        </w:rPr>
        <w:t>Беляевского</w:t>
      </w:r>
      <w:proofErr w:type="spellEnd"/>
      <w:r w:rsidRPr="00512F8F">
        <w:rPr>
          <w:rFonts w:ascii="Times New Roman" w:eastAsia="Calibri" w:hAnsi="Times New Roman" w:cs="Times New Roman"/>
          <w:sz w:val="26"/>
          <w:szCs w:val="26"/>
        </w:rPr>
        <w:t xml:space="preserve"> сельсовета.</w:t>
      </w:r>
    </w:p>
    <w:p w:rsidR="00512F8F" w:rsidRPr="00512F8F" w:rsidRDefault="00512F8F" w:rsidP="00512F8F">
      <w:pPr>
        <w:spacing w:after="0" w:line="276" w:lineRule="auto"/>
        <w:ind w:firstLine="567"/>
        <w:jc w:val="both"/>
        <w:rPr>
          <w:rFonts w:ascii="Times New Roman" w:eastAsia="Calibri" w:hAnsi="Times New Roman" w:cs="Times New Roman"/>
          <w:sz w:val="26"/>
          <w:szCs w:val="26"/>
          <w:u w:val="single"/>
        </w:rPr>
      </w:pPr>
      <w:r w:rsidRPr="00512F8F">
        <w:rPr>
          <w:rFonts w:ascii="Times New Roman" w:eastAsia="Calibri" w:hAnsi="Times New Roman" w:cs="Times New Roman"/>
          <w:sz w:val="26"/>
          <w:szCs w:val="26"/>
          <w:u w:val="single"/>
        </w:rPr>
        <w:t>Объекты социальной инфраструктуры</w:t>
      </w:r>
    </w:p>
    <w:p w:rsidR="00512F8F" w:rsidRPr="00512F8F" w:rsidRDefault="00512F8F" w:rsidP="00512F8F">
      <w:pPr>
        <w:widowControl w:val="0"/>
        <w:spacing w:after="0" w:line="276" w:lineRule="auto"/>
        <w:ind w:firstLine="567"/>
        <w:jc w:val="both"/>
        <w:rPr>
          <w:rFonts w:ascii="Times New Roman" w:eastAsia="Calibri" w:hAnsi="Times New Roman" w:cs="Times New Roman"/>
          <w:b/>
          <w:bCs/>
          <w:i/>
          <w:iCs/>
          <w:sz w:val="26"/>
          <w:szCs w:val="26"/>
        </w:rPr>
      </w:pPr>
      <w:r w:rsidRPr="00512F8F">
        <w:rPr>
          <w:rFonts w:ascii="Times New Roman" w:eastAsia="Calibri" w:hAnsi="Times New Roman" w:cs="Times New Roman"/>
          <w:b/>
          <w:bCs/>
          <w:i/>
          <w:iCs/>
          <w:sz w:val="26"/>
          <w:szCs w:val="26"/>
        </w:rPr>
        <w:t>Объекты</w:t>
      </w:r>
      <w:r w:rsidRPr="00512F8F">
        <w:rPr>
          <w:rFonts w:ascii="Times New Roman" w:eastAsia="Calibri" w:hAnsi="Times New Roman" w:cs="Times New Roman"/>
          <w:bCs/>
          <w:iCs/>
          <w:sz w:val="26"/>
          <w:szCs w:val="26"/>
        </w:rPr>
        <w:t xml:space="preserve"> </w:t>
      </w:r>
      <w:r w:rsidRPr="00512F8F">
        <w:rPr>
          <w:rFonts w:ascii="Times New Roman" w:eastAsia="Calibri" w:hAnsi="Times New Roman" w:cs="Times New Roman"/>
          <w:b/>
          <w:bCs/>
          <w:i/>
          <w:iCs/>
          <w:sz w:val="26"/>
          <w:szCs w:val="26"/>
        </w:rPr>
        <w:t>образования:</w:t>
      </w:r>
    </w:p>
    <w:p w:rsidR="00512F8F" w:rsidRPr="00512F8F" w:rsidRDefault="00512F8F" w:rsidP="00512F8F">
      <w:pPr>
        <w:spacing w:after="0" w:line="276" w:lineRule="auto"/>
        <w:ind w:firstLine="567"/>
        <w:jc w:val="both"/>
        <w:rPr>
          <w:rFonts w:ascii="Times New Roman" w:eastAsia="Calibri" w:hAnsi="Times New Roman" w:cs="Times New Roman"/>
          <w:bCs/>
          <w:iCs/>
          <w:sz w:val="26"/>
          <w:szCs w:val="26"/>
        </w:rPr>
      </w:pPr>
      <w:r w:rsidRPr="00512F8F">
        <w:rPr>
          <w:rFonts w:ascii="Times New Roman" w:eastAsia="Calibri" w:hAnsi="Times New Roman" w:cs="Times New Roman"/>
          <w:sz w:val="26"/>
          <w:szCs w:val="26"/>
          <w:lang w:eastAsia="ru-RU"/>
        </w:rPr>
        <w:t xml:space="preserve">- </w:t>
      </w:r>
      <w:proofErr w:type="spellStart"/>
      <w:r w:rsidRPr="00512F8F">
        <w:rPr>
          <w:rFonts w:ascii="Times New Roman" w:eastAsia="Calibri" w:hAnsi="Times New Roman" w:cs="Times New Roman"/>
          <w:bCs/>
          <w:iCs/>
          <w:sz w:val="26"/>
          <w:szCs w:val="26"/>
        </w:rPr>
        <w:t>реконструкциия</w:t>
      </w:r>
      <w:proofErr w:type="spellEnd"/>
      <w:r w:rsidRPr="00512F8F">
        <w:rPr>
          <w:rFonts w:ascii="Times New Roman" w:eastAsia="Calibri" w:hAnsi="Times New Roman" w:cs="Times New Roman"/>
          <w:bCs/>
          <w:iCs/>
          <w:sz w:val="26"/>
          <w:szCs w:val="26"/>
        </w:rPr>
        <w:t xml:space="preserve"> или ремонт здания </w:t>
      </w:r>
      <w:hyperlink r:id="rId26" w:history="1">
        <w:r w:rsidRPr="00512F8F">
          <w:rPr>
            <w:rFonts w:ascii="Times New Roman" w:eastAsia="Calibri" w:hAnsi="Times New Roman" w:cs="Times New Roman"/>
            <w:bCs/>
            <w:iCs/>
            <w:sz w:val="26"/>
            <w:szCs w:val="26"/>
          </w:rPr>
          <w:t>муниципального общеобразовательного учреждения "</w:t>
        </w:r>
        <w:proofErr w:type="spellStart"/>
        <w:r w:rsidRPr="00512F8F">
          <w:rPr>
            <w:rFonts w:ascii="Times New Roman" w:eastAsia="Calibri" w:hAnsi="Times New Roman" w:cs="Times New Roman"/>
            <w:bCs/>
            <w:iCs/>
            <w:sz w:val="26"/>
            <w:szCs w:val="26"/>
          </w:rPr>
          <w:t>Жанаталапская</w:t>
        </w:r>
        <w:proofErr w:type="spellEnd"/>
        <w:r w:rsidRPr="00512F8F">
          <w:rPr>
            <w:rFonts w:ascii="Times New Roman" w:eastAsia="Calibri" w:hAnsi="Times New Roman" w:cs="Times New Roman"/>
            <w:bCs/>
            <w:iCs/>
            <w:sz w:val="26"/>
            <w:szCs w:val="26"/>
          </w:rPr>
          <w:t xml:space="preserve"> основная общеобразовательная школа"</w:t>
        </w:r>
      </w:hyperlink>
      <w:r w:rsidRPr="00512F8F">
        <w:rPr>
          <w:rFonts w:ascii="Times New Roman" w:eastAsia="Calibri" w:hAnsi="Times New Roman" w:cs="Times New Roman"/>
          <w:bCs/>
          <w:iCs/>
          <w:sz w:val="26"/>
          <w:szCs w:val="26"/>
        </w:rPr>
        <w:t xml:space="preserve"> (срок эксплуатации - более 40 лет);</w:t>
      </w:r>
    </w:p>
    <w:p w:rsidR="00512F8F" w:rsidRPr="00512F8F" w:rsidRDefault="00512F8F" w:rsidP="00512F8F">
      <w:pPr>
        <w:widowControl w:val="0"/>
        <w:suppressAutoHyphens/>
        <w:spacing w:after="0" w:line="276" w:lineRule="auto"/>
        <w:ind w:right="-2" w:firstLine="567"/>
        <w:jc w:val="both"/>
        <w:rPr>
          <w:rFonts w:ascii="Times New Roman" w:eastAsia="Times New Roman" w:hAnsi="Times New Roman" w:cs="Times New Roman"/>
          <w:bCs/>
          <w:iCs/>
          <w:sz w:val="26"/>
          <w:szCs w:val="26"/>
        </w:rPr>
      </w:pPr>
      <w:r w:rsidRPr="00512F8F">
        <w:rPr>
          <w:rFonts w:ascii="Times New Roman" w:eastAsia="Times New Roman" w:hAnsi="Times New Roman" w:cs="Times New Roman"/>
          <w:bCs/>
          <w:iCs/>
          <w:sz w:val="26"/>
          <w:szCs w:val="26"/>
        </w:rPr>
        <w:lastRenderedPageBreak/>
        <w:t xml:space="preserve">- строительство двух детских садов – яслей на 140 и 90 мест </w:t>
      </w:r>
      <w:proofErr w:type="gramStart"/>
      <w:r w:rsidRPr="00512F8F">
        <w:rPr>
          <w:rFonts w:ascii="Times New Roman" w:eastAsia="Times New Roman" w:hAnsi="Times New Roman" w:cs="Times New Roman"/>
          <w:bCs/>
          <w:iCs/>
          <w:sz w:val="26"/>
          <w:szCs w:val="26"/>
        </w:rPr>
        <w:t>в</w:t>
      </w:r>
      <w:proofErr w:type="gramEnd"/>
      <w:r w:rsidRPr="00512F8F">
        <w:rPr>
          <w:rFonts w:ascii="Times New Roman" w:eastAsia="Times New Roman" w:hAnsi="Times New Roman" w:cs="Times New Roman"/>
          <w:bCs/>
          <w:iCs/>
          <w:sz w:val="26"/>
          <w:szCs w:val="26"/>
        </w:rPr>
        <w:t xml:space="preserve"> с. Беляевка; </w:t>
      </w:r>
    </w:p>
    <w:p w:rsidR="00512F8F" w:rsidRPr="00512F8F" w:rsidRDefault="00512F8F" w:rsidP="00512F8F">
      <w:pPr>
        <w:widowControl w:val="0"/>
        <w:spacing w:after="0" w:line="276" w:lineRule="auto"/>
        <w:ind w:firstLine="567"/>
        <w:jc w:val="both"/>
        <w:rPr>
          <w:rFonts w:ascii="Times New Roman" w:eastAsia="Calibri" w:hAnsi="Times New Roman" w:cs="Times New Roman"/>
          <w:b/>
          <w:bCs/>
          <w:i/>
          <w:iCs/>
          <w:sz w:val="26"/>
          <w:szCs w:val="26"/>
        </w:rPr>
      </w:pPr>
      <w:r w:rsidRPr="00512F8F">
        <w:rPr>
          <w:rFonts w:ascii="Times New Roman" w:eastAsia="Calibri" w:hAnsi="Times New Roman" w:cs="Times New Roman"/>
          <w:b/>
          <w:bCs/>
          <w:i/>
          <w:iCs/>
          <w:sz w:val="26"/>
          <w:szCs w:val="26"/>
        </w:rPr>
        <w:t>Объекты здравоохранения:</w:t>
      </w:r>
    </w:p>
    <w:p w:rsidR="00512F8F" w:rsidRPr="00512F8F" w:rsidRDefault="00512F8F" w:rsidP="00512F8F">
      <w:pPr>
        <w:suppressAutoHyphens/>
        <w:spacing w:after="0" w:line="276" w:lineRule="auto"/>
        <w:ind w:firstLine="567"/>
        <w:jc w:val="both"/>
        <w:rPr>
          <w:rFonts w:ascii="Times New Roman" w:eastAsia="Times New Roman" w:hAnsi="Times New Roman" w:cs="Times New Roman"/>
          <w:sz w:val="26"/>
          <w:szCs w:val="26"/>
        </w:rPr>
      </w:pPr>
      <w:r w:rsidRPr="00512F8F">
        <w:rPr>
          <w:rFonts w:ascii="Times New Roman" w:eastAsia="Times New Roman" w:hAnsi="Times New Roman" w:cs="Times New Roman"/>
          <w:sz w:val="26"/>
          <w:szCs w:val="26"/>
        </w:rPr>
        <w:t xml:space="preserve">- строительство поликлиники с амбулаторией </w:t>
      </w:r>
      <w:proofErr w:type="gramStart"/>
      <w:r w:rsidRPr="00512F8F">
        <w:rPr>
          <w:rFonts w:ascii="Times New Roman" w:eastAsia="Times New Roman" w:hAnsi="Times New Roman" w:cs="Times New Roman"/>
          <w:sz w:val="26"/>
          <w:szCs w:val="26"/>
        </w:rPr>
        <w:t>в</w:t>
      </w:r>
      <w:proofErr w:type="gramEnd"/>
      <w:r w:rsidRPr="00512F8F">
        <w:rPr>
          <w:rFonts w:ascii="Times New Roman" w:eastAsia="Times New Roman" w:hAnsi="Times New Roman" w:cs="Times New Roman"/>
          <w:sz w:val="26"/>
          <w:szCs w:val="26"/>
        </w:rPr>
        <w:t xml:space="preserve"> с. Беляевка;</w:t>
      </w:r>
    </w:p>
    <w:p w:rsidR="00512F8F" w:rsidRPr="00512F8F" w:rsidRDefault="00512F8F" w:rsidP="00512F8F">
      <w:pPr>
        <w:widowControl w:val="0"/>
        <w:spacing w:after="0" w:line="276" w:lineRule="auto"/>
        <w:ind w:right="-2" w:firstLine="567"/>
        <w:jc w:val="both"/>
        <w:rPr>
          <w:rFonts w:ascii="Times New Roman" w:eastAsia="Calibri" w:hAnsi="Times New Roman" w:cs="Times New Roman"/>
          <w:b/>
          <w:bCs/>
          <w:i/>
          <w:iCs/>
          <w:sz w:val="26"/>
          <w:szCs w:val="26"/>
        </w:rPr>
      </w:pPr>
      <w:r w:rsidRPr="00512F8F">
        <w:rPr>
          <w:rFonts w:ascii="Times New Roman" w:eastAsia="Calibri" w:hAnsi="Times New Roman" w:cs="Times New Roman"/>
          <w:b/>
          <w:bCs/>
          <w:i/>
          <w:iCs/>
          <w:sz w:val="26"/>
          <w:szCs w:val="26"/>
        </w:rPr>
        <w:t>Объекты культуры и спорта.</w:t>
      </w:r>
    </w:p>
    <w:p w:rsidR="00512F8F" w:rsidRPr="00512F8F" w:rsidRDefault="00512F8F" w:rsidP="00512F8F">
      <w:pPr>
        <w:widowControl w:val="0"/>
        <w:suppressAutoHyphens/>
        <w:autoSpaceDE w:val="0"/>
        <w:spacing w:after="0" w:line="276" w:lineRule="auto"/>
        <w:ind w:left="567"/>
        <w:jc w:val="both"/>
        <w:rPr>
          <w:rFonts w:ascii="Times New Roman" w:eastAsia="Calibri" w:hAnsi="Times New Roman" w:cs="Times New Roman"/>
          <w:sz w:val="26"/>
          <w:szCs w:val="26"/>
        </w:rPr>
      </w:pPr>
      <w:r w:rsidRPr="00512F8F">
        <w:rPr>
          <w:rFonts w:ascii="Times New Roman" w:eastAsia="Calibri" w:hAnsi="Times New Roman" w:cs="Times New Roman"/>
          <w:sz w:val="26"/>
          <w:szCs w:val="26"/>
        </w:rPr>
        <w:t>- строительство плавательного бассейна на 123-154*м</w:t>
      </w:r>
      <w:proofErr w:type="gramStart"/>
      <w:r w:rsidRPr="00512F8F">
        <w:rPr>
          <w:rFonts w:ascii="Times New Roman" w:eastAsia="Calibri" w:hAnsi="Times New Roman" w:cs="Times New Roman"/>
          <w:sz w:val="26"/>
          <w:szCs w:val="26"/>
          <w:vertAlign w:val="superscript"/>
        </w:rPr>
        <w:t>2</w:t>
      </w:r>
      <w:proofErr w:type="gramEnd"/>
      <w:r w:rsidRPr="00512F8F">
        <w:rPr>
          <w:rFonts w:ascii="Times New Roman" w:eastAsia="Calibri" w:hAnsi="Times New Roman" w:cs="Times New Roman"/>
          <w:sz w:val="26"/>
          <w:szCs w:val="26"/>
          <w:vertAlign w:val="superscript"/>
        </w:rPr>
        <w:t xml:space="preserve"> </w:t>
      </w:r>
      <w:r w:rsidRPr="00512F8F">
        <w:rPr>
          <w:rFonts w:ascii="Times New Roman" w:eastAsia="Calibri" w:hAnsi="Times New Roman" w:cs="Times New Roman"/>
          <w:sz w:val="26"/>
          <w:szCs w:val="26"/>
        </w:rPr>
        <w:t>зеркала воды  в с. Беляевка;</w:t>
      </w:r>
    </w:p>
    <w:p w:rsidR="00512F8F" w:rsidRPr="00512F8F" w:rsidRDefault="00512F8F" w:rsidP="00512F8F">
      <w:pPr>
        <w:spacing w:after="0" w:line="276" w:lineRule="auto"/>
        <w:ind w:firstLine="567"/>
        <w:jc w:val="both"/>
        <w:rPr>
          <w:rFonts w:ascii="Times New Roman" w:eastAsia="Calibri" w:hAnsi="Times New Roman" w:cs="Times New Roman"/>
          <w:sz w:val="26"/>
          <w:szCs w:val="26"/>
          <w:u w:val="single"/>
        </w:rPr>
      </w:pPr>
      <w:r w:rsidRPr="00512F8F">
        <w:rPr>
          <w:rFonts w:ascii="Times New Roman" w:eastAsia="Calibri" w:hAnsi="Times New Roman" w:cs="Times New Roman"/>
          <w:sz w:val="26"/>
          <w:szCs w:val="26"/>
          <w:u w:val="single"/>
        </w:rPr>
        <w:t>Объекты утилизации и переработки бытовых и промышленных отходов</w:t>
      </w:r>
    </w:p>
    <w:p w:rsidR="00512F8F" w:rsidRPr="00512F8F" w:rsidRDefault="00512F8F" w:rsidP="00512F8F">
      <w:pPr>
        <w:widowControl w:val="0"/>
        <w:spacing w:after="0" w:line="276" w:lineRule="auto"/>
        <w:ind w:firstLine="851"/>
        <w:jc w:val="both"/>
        <w:rPr>
          <w:rFonts w:ascii="Times New Roman" w:eastAsia="Times New Roman" w:hAnsi="Times New Roman" w:cs="Times New Roman"/>
          <w:sz w:val="26"/>
          <w:szCs w:val="26"/>
        </w:rPr>
      </w:pPr>
      <w:r w:rsidRPr="00512F8F">
        <w:rPr>
          <w:rFonts w:ascii="Times New Roman" w:eastAsia="Times New Roman" w:hAnsi="Times New Roman" w:cs="Times New Roman"/>
          <w:sz w:val="26"/>
          <w:szCs w:val="26"/>
        </w:rPr>
        <w:t xml:space="preserve">- закрытие (консервация) скотомогильников, заполненных на 90-100% и организация вблизи них скотомогильников с биологическими камерами в соответствие с нормативными требованиями. </w:t>
      </w:r>
    </w:p>
    <w:p w:rsidR="00512F8F" w:rsidRDefault="00512F8F" w:rsidP="00512F8F">
      <w:pPr>
        <w:spacing w:after="0" w:line="276" w:lineRule="auto"/>
        <w:ind w:firstLine="567"/>
        <w:jc w:val="both"/>
        <w:rPr>
          <w:rFonts w:ascii="Times New Roman" w:eastAsia="Calibri" w:hAnsi="Times New Roman" w:cs="Times New Roman"/>
          <w:sz w:val="26"/>
          <w:szCs w:val="26"/>
          <w:lang w:eastAsia="ru-RU"/>
        </w:rPr>
      </w:pPr>
      <w:r w:rsidRPr="00512F8F">
        <w:rPr>
          <w:rFonts w:ascii="Times New Roman" w:eastAsia="Calibri" w:hAnsi="Times New Roman" w:cs="Times New Roman"/>
          <w:sz w:val="26"/>
          <w:szCs w:val="26"/>
          <w:lang w:eastAsia="ru-RU"/>
        </w:rPr>
        <w:t>- ликвидация несанкционированных свалок и организация  усовершенствованных свалок ТБО, или участков компостирования ТБО.</w:t>
      </w:r>
    </w:p>
    <w:p w:rsidR="00637875" w:rsidRPr="00512F8F" w:rsidRDefault="00637875" w:rsidP="00512F8F">
      <w:pPr>
        <w:spacing w:after="0" w:line="276"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с</w:t>
      </w:r>
      <w:r w:rsidRPr="00637875">
        <w:rPr>
          <w:rFonts w:ascii="Times New Roman" w:eastAsia="Calibri" w:hAnsi="Times New Roman" w:cs="Times New Roman"/>
          <w:sz w:val="26"/>
          <w:szCs w:val="26"/>
          <w:lang w:eastAsia="ru-RU"/>
        </w:rPr>
        <w:t xml:space="preserve">троительство </w:t>
      </w:r>
      <w:proofErr w:type="spellStart"/>
      <w:r w:rsidRPr="00637875">
        <w:rPr>
          <w:rFonts w:ascii="Times New Roman" w:eastAsia="Calibri" w:hAnsi="Times New Roman" w:cs="Times New Roman"/>
          <w:sz w:val="26"/>
          <w:szCs w:val="26"/>
          <w:lang w:eastAsia="ru-RU"/>
        </w:rPr>
        <w:t>мусоронакопительных</w:t>
      </w:r>
      <w:proofErr w:type="spellEnd"/>
      <w:r w:rsidRPr="00637875">
        <w:rPr>
          <w:rFonts w:ascii="Times New Roman" w:eastAsia="Calibri" w:hAnsi="Times New Roman" w:cs="Times New Roman"/>
          <w:sz w:val="26"/>
          <w:szCs w:val="26"/>
          <w:lang w:eastAsia="ru-RU"/>
        </w:rPr>
        <w:t xml:space="preserve"> пунктов для сбора и дальнейшей транспортировки отходов на мусороперерабатывающие заводы</w:t>
      </w:r>
      <w:r>
        <w:rPr>
          <w:rFonts w:ascii="Times New Roman" w:eastAsia="Calibri" w:hAnsi="Times New Roman" w:cs="Times New Roman"/>
          <w:sz w:val="26"/>
          <w:szCs w:val="26"/>
          <w:lang w:eastAsia="ru-RU"/>
        </w:rPr>
        <w:t xml:space="preserve"> (до 2030 г.)</w:t>
      </w:r>
      <w:r w:rsidRPr="00637875">
        <w:rPr>
          <w:rFonts w:ascii="Times New Roman" w:eastAsia="Calibri" w:hAnsi="Times New Roman" w:cs="Times New Roman"/>
          <w:sz w:val="26"/>
          <w:szCs w:val="26"/>
          <w:lang w:eastAsia="ru-RU"/>
        </w:rPr>
        <w:t>.</w:t>
      </w:r>
    </w:p>
    <w:p w:rsidR="00DB39A2" w:rsidRDefault="00DB39A2" w:rsidP="000B38FA">
      <w:pPr>
        <w:spacing w:after="0" w:line="240" w:lineRule="auto"/>
        <w:ind w:firstLine="709"/>
        <w:rPr>
          <w:rFonts w:ascii="Times New Roman" w:eastAsia="Times New Roman" w:hAnsi="Times New Roman" w:cs="Times New Roman"/>
          <w:sz w:val="26"/>
          <w:szCs w:val="26"/>
          <w:lang w:eastAsia="ru-RU"/>
        </w:rPr>
      </w:pPr>
    </w:p>
    <w:p w:rsidR="00320912" w:rsidRPr="00905528" w:rsidRDefault="00DE36F2" w:rsidP="00DE36F2">
      <w:pPr>
        <w:pStyle w:val="10"/>
        <w:jc w:val="both"/>
        <w:rPr>
          <w:rFonts w:ascii="Times New Roman" w:hAnsi="Times New Roman" w:cs="Times New Roman"/>
          <w:b/>
          <w:color w:val="800000"/>
          <w:sz w:val="28"/>
          <w:szCs w:val="28"/>
        </w:rPr>
      </w:pPr>
      <w:bookmarkStart w:id="40" w:name="_Toc181794721"/>
      <w:r w:rsidRPr="00905528">
        <w:rPr>
          <w:rFonts w:ascii="Times New Roman" w:hAnsi="Times New Roman" w:cs="Times New Roman"/>
          <w:b/>
          <w:color w:val="800000"/>
          <w:sz w:val="28"/>
          <w:szCs w:val="28"/>
        </w:rPr>
        <w:t>6. Перечень и характеристика основных факторов риска возникновения чрезвычайных ситуаций природного и техногенного характера</w:t>
      </w:r>
      <w:bookmarkEnd w:id="40"/>
    </w:p>
    <w:p w:rsidR="0073459C" w:rsidRPr="00E12AAF" w:rsidRDefault="00E12AAF" w:rsidP="00E12AAF">
      <w:pP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w:t>
      </w:r>
      <w:r w:rsidR="0073459C" w:rsidRPr="00E12AAF">
        <w:rPr>
          <w:rFonts w:ascii="Times New Roman" w:eastAsia="Times New Roman" w:hAnsi="Times New Roman" w:cs="Times New Roman"/>
          <w:sz w:val="26"/>
          <w:szCs w:val="26"/>
        </w:rPr>
        <w:t xml:space="preserve"> основным опасностям на территории Оренбургской области следует отнести:</w:t>
      </w:r>
    </w:p>
    <w:p w:rsidR="0073459C" w:rsidRDefault="0073459C" w:rsidP="00E12AAF">
      <w:pPr>
        <w:spacing w:after="0" w:line="276" w:lineRule="auto"/>
        <w:ind w:firstLine="709"/>
        <w:jc w:val="both"/>
        <w:rPr>
          <w:rFonts w:ascii="Times New Roman" w:eastAsia="Times New Roman" w:hAnsi="Times New Roman" w:cs="Times New Roman"/>
          <w:sz w:val="26"/>
          <w:szCs w:val="26"/>
        </w:rPr>
      </w:pPr>
      <w:r w:rsidRPr="00E12AAF">
        <w:rPr>
          <w:rFonts w:ascii="Times New Roman" w:eastAsia="Times New Roman" w:hAnsi="Times New Roman" w:cs="Times New Roman"/>
          <w:sz w:val="26"/>
          <w:szCs w:val="26"/>
        </w:rPr>
        <w:t>природные – агрометеорологические, метеорологические и гидрологические опасности;</w:t>
      </w:r>
    </w:p>
    <w:p w:rsidR="00E12AAF" w:rsidRPr="00E12AAF" w:rsidRDefault="00E12AAF" w:rsidP="00E12AAF">
      <w:pPr>
        <w:spacing w:after="0" w:line="276" w:lineRule="auto"/>
        <w:ind w:firstLine="709"/>
        <w:jc w:val="both"/>
        <w:rPr>
          <w:rFonts w:ascii="Times New Roman" w:eastAsia="Times New Roman" w:hAnsi="Times New Roman" w:cs="Times New Roman"/>
          <w:sz w:val="26"/>
          <w:szCs w:val="26"/>
        </w:rPr>
      </w:pPr>
      <w:r w:rsidRPr="00E12AAF">
        <w:rPr>
          <w:rFonts w:ascii="Times New Roman" w:eastAsia="Times New Roman" w:hAnsi="Times New Roman" w:cs="Times New Roman"/>
          <w:sz w:val="26"/>
          <w:szCs w:val="26"/>
        </w:rPr>
        <w:t xml:space="preserve">техногенные – опасности на транспорте, </w:t>
      </w:r>
      <w:proofErr w:type="spellStart"/>
      <w:r w:rsidRPr="00E12AAF">
        <w:rPr>
          <w:rFonts w:ascii="Times New Roman" w:eastAsia="Times New Roman" w:hAnsi="Times New Roman" w:cs="Times New Roman"/>
          <w:sz w:val="26"/>
          <w:szCs w:val="26"/>
        </w:rPr>
        <w:t>взрывопожароопасность</w:t>
      </w:r>
      <w:proofErr w:type="spellEnd"/>
      <w:r w:rsidRPr="00E12AAF">
        <w:rPr>
          <w:rFonts w:ascii="Times New Roman" w:eastAsia="Times New Roman" w:hAnsi="Times New Roman" w:cs="Times New Roman"/>
          <w:sz w:val="26"/>
          <w:szCs w:val="26"/>
        </w:rPr>
        <w:t>, химическая опасность;</w:t>
      </w:r>
    </w:p>
    <w:p w:rsidR="005C5951" w:rsidRDefault="0073459C" w:rsidP="00E12AAF">
      <w:pPr>
        <w:spacing w:after="0" w:line="276" w:lineRule="auto"/>
        <w:ind w:firstLine="709"/>
        <w:jc w:val="both"/>
        <w:rPr>
          <w:rFonts w:ascii="Times New Roman" w:eastAsia="Times New Roman" w:hAnsi="Times New Roman" w:cs="Times New Roman"/>
          <w:sz w:val="26"/>
          <w:szCs w:val="26"/>
        </w:rPr>
      </w:pPr>
      <w:r w:rsidRPr="00E12AAF">
        <w:rPr>
          <w:rFonts w:ascii="Times New Roman" w:eastAsia="Times New Roman" w:hAnsi="Times New Roman" w:cs="Times New Roman"/>
          <w:sz w:val="26"/>
          <w:szCs w:val="26"/>
        </w:rPr>
        <w:t xml:space="preserve"> биолого-социальные – вредители и заболевания сельскохозяйственных растений, инфекционные и социально обусловленные заболевания населения, природно-очаговые инфекционные заболевания животных и людей.</w:t>
      </w:r>
    </w:p>
    <w:p w:rsidR="00E12AAF" w:rsidRPr="00066D53" w:rsidRDefault="00E12AAF" w:rsidP="008F1057">
      <w:pPr>
        <w:pStyle w:val="afffe"/>
        <w:rPr>
          <w:b/>
          <w:i/>
        </w:rPr>
      </w:pPr>
      <w:r w:rsidRPr="00066D53">
        <w:rPr>
          <w:b/>
          <w:i/>
        </w:rPr>
        <w:t>Чрезвычайные ситуации природного характера</w:t>
      </w:r>
    </w:p>
    <w:p w:rsidR="00066D53" w:rsidRPr="008F1057" w:rsidRDefault="00066D53" w:rsidP="00066D53">
      <w:pPr>
        <w:pStyle w:val="afffe"/>
        <w:ind w:firstLine="0"/>
        <w:rPr>
          <w:i/>
        </w:rPr>
      </w:pPr>
      <w:r w:rsidRPr="0049439E">
        <w:rPr>
          <w:noProof/>
          <w:lang w:eastAsia="ru-RU"/>
        </w:rPr>
        <w:drawing>
          <wp:inline distT="0" distB="0" distL="0" distR="0" wp14:anchorId="11C2937F" wp14:editId="70A126BB">
            <wp:extent cx="5499279" cy="2977631"/>
            <wp:effectExtent l="0" t="0" r="6350" b="0"/>
            <wp:docPr id="1" name="Рисунок 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pic:cNvPicPr>
                      <a:picLocks noChangeAspect="1" noChangeArrowheads="1"/>
                    </pic:cNvPicPr>
                  </pic:nvPicPr>
                  <pic:blipFill>
                    <a:blip r:embed="rId27"/>
                    <a:srcRect/>
                    <a:stretch>
                      <a:fillRect/>
                    </a:stretch>
                  </pic:blipFill>
                  <pic:spPr bwMode="auto">
                    <a:xfrm>
                      <a:off x="0" y="0"/>
                      <a:ext cx="5504791" cy="2980615"/>
                    </a:xfrm>
                    <a:prstGeom prst="rect">
                      <a:avLst/>
                    </a:prstGeom>
                    <a:noFill/>
                    <a:ln w="9525">
                      <a:noFill/>
                      <a:miter lim="800000"/>
                      <a:headEnd/>
                      <a:tailEnd/>
                    </a:ln>
                  </pic:spPr>
                </pic:pic>
              </a:graphicData>
            </a:graphic>
          </wp:inline>
        </w:drawing>
      </w:r>
    </w:p>
    <w:p w:rsidR="00066D53" w:rsidRPr="002E7902" w:rsidRDefault="00066D53" w:rsidP="00066D53">
      <w:pPr>
        <w:jc w:val="center"/>
        <w:rPr>
          <w:rFonts w:ascii="Times New Roman" w:hAnsi="Times New Roman" w:cs="Times New Roman"/>
          <w:sz w:val="24"/>
          <w:szCs w:val="24"/>
        </w:rPr>
      </w:pPr>
      <w:bookmarkStart w:id="41" w:name="_Ref216775623"/>
      <w:r w:rsidRPr="002E7902">
        <w:rPr>
          <w:rFonts w:ascii="Times New Roman" w:hAnsi="Times New Roman" w:cs="Times New Roman"/>
          <w:sz w:val="24"/>
          <w:szCs w:val="24"/>
        </w:rPr>
        <w:t>Рисунок 6</w:t>
      </w:r>
      <w:r w:rsidRPr="002E7902">
        <w:rPr>
          <w:rFonts w:ascii="Times New Roman" w:hAnsi="Times New Roman" w:cs="Times New Roman"/>
          <w:sz w:val="24"/>
          <w:szCs w:val="24"/>
        </w:rPr>
        <w:noBreakHyphen/>
        <w:t>1Источники природных опасностей Оренбургской области</w:t>
      </w:r>
      <w:bookmarkEnd w:id="41"/>
    </w:p>
    <w:p w:rsidR="00066D53" w:rsidRDefault="00066D53" w:rsidP="00E12AAF">
      <w:pPr>
        <w:ind w:firstLine="709"/>
        <w:jc w:val="both"/>
        <w:rPr>
          <w:rFonts w:ascii="Times New Roman" w:hAnsi="Times New Roman" w:cs="Times New Roman"/>
          <w:sz w:val="26"/>
          <w:szCs w:val="26"/>
        </w:rPr>
      </w:pPr>
    </w:p>
    <w:p w:rsidR="00E12AAF" w:rsidRDefault="00E12AAF" w:rsidP="00066D53">
      <w:pPr>
        <w:spacing w:after="0"/>
        <w:ind w:firstLine="709"/>
        <w:jc w:val="both"/>
        <w:rPr>
          <w:rFonts w:ascii="Times New Roman" w:hAnsi="Times New Roman" w:cs="Times New Roman"/>
          <w:sz w:val="26"/>
          <w:szCs w:val="26"/>
        </w:rPr>
      </w:pPr>
      <w:r w:rsidRPr="00E12AAF">
        <w:rPr>
          <w:rFonts w:ascii="Times New Roman" w:hAnsi="Times New Roman" w:cs="Times New Roman"/>
          <w:sz w:val="26"/>
          <w:szCs w:val="26"/>
        </w:rPr>
        <w:t xml:space="preserve">Природные опасности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 (Рисунок </w:t>
      </w:r>
      <w:r>
        <w:rPr>
          <w:rFonts w:ascii="Times New Roman" w:hAnsi="Times New Roman" w:cs="Times New Roman"/>
          <w:noProof/>
          <w:sz w:val="26"/>
          <w:szCs w:val="26"/>
        </w:rPr>
        <w:t>6</w:t>
      </w:r>
      <w:r w:rsidRPr="00E12AAF">
        <w:rPr>
          <w:rFonts w:ascii="Times New Roman" w:hAnsi="Times New Roman" w:cs="Times New Roman"/>
          <w:noProof/>
          <w:sz w:val="26"/>
          <w:szCs w:val="26"/>
        </w:rPr>
        <w:noBreakHyphen/>
        <w:t>1 Источники</w:t>
      </w:r>
      <w:r w:rsidRPr="00E12AAF">
        <w:rPr>
          <w:rFonts w:ascii="Times New Roman" w:hAnsi="Times New Roman" w:cs="Times New Roman"/>
          <w:sz w:val="26"/>
          <w:szCs w:val="26"/>
        </w:rPr>
        <w:t xml:space="preserve"> природных опасностей Оренбургской области).</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Область находится в зоне с резко континентальным климатом. На территории области возможны чрезвычайные ситуации природного характера. Они могут быть вызваны следующими природными опасностями: подъемом воды в реках в период весеннего половодья, сильными ветрами, природными пожарами, засухой, дождями с градом, метелями, экзогенными процессами, ранними и поздними заморозками, туманами, сложными </w:t>
      </w:r>
      <w:proofErr w:type="spellStart"/>
      <w:r w:rsidRPr="005F6D9B">
        <w:rPr>
          <w:rFonts w:ascii="Times New Roman" w:hAnsi="Times New Roman" w:cs="Times New Roman"/>
          <w:sz w:val="26"/>
          <w:szCs w:val="26"/>
        </w:rPr>
        <w:t>гололедно-изморозевыми</w:t>
      </w:r>
      <w:proofErr w:type="spellEnd"/>
      <w:r w:rsidRPr="005F6D9B">
        <w:rPr>
          <w:rFonts w:ascii="Times New Roman" w:hAnsi="Times New Roman" w:cs="Times New Roman"/>
          <w:sz w:val="26"/>
          <w:szCs w:val="26"/>
        </w:rPr>
        <w:t xml:space="preserve"> отложениями. Прохождением комплекса неблагоприятных погодных явлений. </w:t>
      </w:r>
    </w:p>
    <w:p w:rsid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Возникновение природных опасных явлений зависит в большей степени от природно-климатических условий. Поэтому масштабы их возникновения будут определяться погодными условиями.</w:t>
      </w:r>
    </w:p>
    <w:p w:rsidR="00D70450" w:rsidRPr="00D70450" w:rsidRDefault="00D70450" w:rsidP="00066D53">
      <w:pPr>
        <w:spacing w:after="0"/>
        <w:ind w:firstLine="709"/>
        <w:jc w:val="both"/>
        <w:rPr>
          <w:rFonts w:ascii="Times New Roman" w:hAnsi="Times New Roman" w:cs="Times New Roman"/>
          <w:sz w:val="26"/>
          <w:szCs w:val="26"/>
        </w:rPr>
      </w:pPr>
      <w:r w:rsidRPr="00D70450">
        <w:rPr>
          <w:rFonts w:ascii="Times New Roman" w:hAnsi="Times New Roman" w:cs="Times New Roman"/>
          <w:sz w:val="26"/>
          <w:szCs w:val="26"/>
        </w:rPr>
        <w:t>Статистическая обработка сведений о ЧС природного происхождения за последние 5 лет выявила тенденцию снижения их числа. Однако более чем 50-летние наблюдения за метеорологическими опасными явлениями (ОЯ), инициирующими ЧС рассматриваемого типа, показывают наличие цикличности в их проявлении. Так, засуха, влекущая за собой ЧС с наиболее тяжелыми материальными потерями, на территории Оренбургской области повторяется примерно через 2 - 3 года, наводнения имеют периодичность 1 раз в 3 - 5 лет. С учетом этого фактора и анализа динамического ряда ЧС за предыдущие годы следует ожидать рост количества ЧС природного происхождения в предстоящие 2 - 3 года.</w:t>
      </w:r>
    </w:p>
    <w:p w:rsidR="00D70450" w:rsidRPr="005F6D9B" w:rsidRDefault="00D70450" w:rsidP="00066D53">
      <w:pPr>
        <w:spacing w:after="0"/>
        <w:ind w:firstLine="709"/>
        <w:jc w:val="both"/>
        <w:rPr>
          <w:rFonts w:ascii="Times New Roman" w:hAnsi="Times New Roman" w:cs="Times New Roman"/>
          <w:sz w:val="26"/>
          <w:szCs w:val="26"/>
        </w:rPr>
      </w:pPr>
      <w:r w:rsidRPr="00D70450">
        <w:rPr>
          <w:rFonts w:ascii="Times New Roman" w:hAnsi="Times New Roman" w:cs="Times New Roman"/>
          <w:sz w:val="26"/>
          <w:szCs w:val="26"/>
        </w:rPr>
        <w:t>Максимальное годовое число дней с сильным снегопадом (более 20 мм за 12 часов) – 2, с метелью и снегопадом – 2-3, с метелью более 12 часов и скоростью ветра более 15 м/с – 2-4.</w:t>
      </w:r>
    </w:p>
    <w:p w:rsidR="00066D53" w:rsidRDefault="00066D53" w:rsidP="005F6D9B">
      <w:pPr>
        <w:ind w:firstLine="709"/>
        <w:jc w:val="both"/>
        <w:rPr>
          <w:rFonts w:ascii="Times New Roman" w:hAnsi="Times New Roman" w:cs="Times New Roman"/>
          <w:b/>
          <w:sz w:val="26"/>
          <w:szCs w:val="26"/>
        </w:rPr>
      </w:pPr>
    </w:p>
    <w:p w:rsidR="005F6D9B" w:rsidRPr="008F1057" w:rsidRDefault="005F6D9B" w:rsidP="005F6D9B">
      <w:pPr>
        <w:ind w:firstLine="709"/>
        <w:jc w:val="both"/>
        <w:rPr>
          <w:rFonts w:ascii="Times New Roman" w:hAnsi="Times New Roman" w:cs="Times New Roman"/>
          <w:b/>
          <w:sz w:val="26"/>
          <w:szCs w:val="26"/>
        </w:rPr>
      </w:pPr>
      <w:r w:rsidRPr="008F1057">
        <w:rPr>
          <w:rFonts w:ascii="Times New Roman" w:hAnsi="Times New Roman" w:cs="Times New Roman"/>
          <w:b/>
          <w:sz w:val="26"/>
          <w:szCs w:val="26"/>
        </w:rPr>
        <w:t>Паводок</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Сохраняется уязвимость к негативному воздействию весеннего половодья территорий субъекта. Территория области ежегодно (последняя декада марта – первая декада мая) подвергается воздействию весеннего половодья в большей или меньшей степени в зависимости от ряда природных факторов, влияющих на интенсивность притока талых вод, их объем и сроков. К таким факторам относятся: осеннее увлажнение почвы; запас воды в снежном покрове перед началом снеготаяния; атмосферные осадки в период весеннего таяния и половодья; глубина промерзания почвы; толщина льда на водных объектах; температурный режим снеготаяния. </w:t>
      </w:r>
    </w:p>
    <w:p w:rsidR="005F6D9B" w:rsidRPr="005F6D9B" w:rsidRDefault="00D70450" w:rsidP="00066D53">
      <w:pPr>
        <w:spacing w:after="0"/>
        <w:ind w:firstLine="709"/>
        <w:jc w:val="both"/>
        <w:rPr>
          <w:rFonts w:ascii="Times New Roman" w:hAnsi="Times New Roman" w:cs="Times New Roman"/>
          <w:sz w:val="26"/>
          <w:szCs w:val="26"/>
        </w:rPr>
      </w:pPr>
      <w:r>
        <w:rPr>
          <w:rFonts w:ascii="Times New Roman" w:hAnsi="Times New Roman" w:cs="Times New Roman"/>
          <w:sz w:val="26"/>
          <w:szCs w:val="26"/>
        </w:rPr>
        <w:t>Обычно п</w:t>
      </w:r>
      <w:r w:rsidR="005F6D9B" w:rsidRPr="005F6D9B">
        <w:rPr>
          <w:rFonts w:ascii="Times New Roman" w:hAnsi="Times New Roman" w:cs="Times New Roman"/>
          <w:sz w:val="26"/>
          <w:szCs w:val="26"/>
        </w:rPr>
        <w:t xml:space="preserve">ри средних погодных условиях весны максимальные уровни воды в реках ожидаются около нормы. </w:t>
      </w:r>
      <w:proofErr w:type="gramStart"/>
      <w:r w:rsidR="005F6D9B" w:rsidRPr="005F6D9B">
        <w:rPr>
          <w:rFonts w:ascii="Times New Roman" w:hAnsi="Times New Roman" w:cs="Times New Roman"/>
          <w:sz w:val="26"/>
          <w:szCs w:val="26"/>
        </w:rPr>
        <w:t>Возможны</w:t>
      </w:r>
      <w:proofErr w:type="gramEnd"/>
      <w:r w:rsidR="005F6D9B" w:rsidRPr="005F6D9B">
        <w:rPr>
          <w:rFonts w:ascii="Times New Roman" w:hAnsi="Times New Roman" w:cs="Times New Roman"/>
          <w:sz w:val="26"/>
          <w:szCs w:val="26"/>
        </w:rPr>
        <w:t xml:space="preserve"> затопление низководных мостовых сооружений, участков дорог в поймах рек. </w:t>
      </w:r>
    </w:p>
    <w:p w:rsidR="005F6D9B" w:rsidRPr="005F6D9B" w:rsidRDefault="005F6D9B" w:rsidP="00066D53">
      <w:pPr>
        <w:spacing w:after="0"/>
        <w:ind w:firstLine="709"/>
        <w:jc w:val="both"/>
        <w:rPr>
          <w:rFonts w:ascii="Times New Roman" w:hAnsi="Times New Roman" w:cs="Times New Roman"/>
          <w:sz w:val="26"/>
          <w:szCs w:val="26"/>
        </w:rPr>
      </w:pPr>
      <w:proofErr w:type="gramStart"/>
      <w:r w:rsidRPr="005F6D9B">
        <w:rPr>
          <w:rFonts w:ascii="Times New Roman" w:hAnsi="Times New Roman" w:cs="Times New Roman"/>
          <w:sz w:val="26"/>
          <w:szCs w:val="26"/>
        </w:rPr>
        <w:t xml:space="preserve">При неблагоприятном развитии, паводковой обстановки (значительном увеличении </w:t>
      </w:r>
      <w:proofErr w:type="spellStart"/>
      <w:r w:rsidRPr="005F6D9B">
        <w:rPr>
          <w:rFonts w:ascii="Times New Roman" w:hAnsi="Times New Roman" w:cs="Times New Roman"/>
          <w:sz w:val="26"/>
          <w:szCs w:val="26"/>
        </w:rPr>
        <w:t>снегозапасов</w:t>
      </w:r>
      <w:proofErr w:type="spellEnd"/>
      <w:r w:rsidRPr="005F6D9B">
        <w:rPr>
          <w:rFonts w:ascii="Times New Roman" w:hAnsi="Times New Roman" w:cs="Times New Roman"/>
          <w:sz w:val="26"/>
          <w:szCs w:val="26"/>
        </w:rPr>
        <w:t xml:space="preserve"> в зимний период, дополнительными осадками в период формирования половодья, а также при интенсивном таяние в весенний период) </w:t>
      </w:r>
      <w:r w:rsidRPr="005F6D9B">
        <w:rPr>
          <w:rFonts w:ascii="Times New Roman" w:hAnsi="Times New Roman" w:cs="Times New Roman"/>
          <w:sz w:val="26"/>
          <w:szCs w:val="26"/>
        </w:rPr>
        <w:lastRenderedPageBreak/>
        <w:t>возможно подтопление населенных пунктов и хозяйственных объектов, расположенных в пойменных и пониженных местах непосредственно талыми водами и местными речками.</w:t>
      </w:r>
      <w:proofErr w:type="gramEnd"/>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При наихудшем развитии паводковой обстановки на территории области может быть подвержено угрозе подтопления </w:t>
      </w:r>
      <w:r w:rsidR="00D70450">
        <w:rPr>
          <w:rFonts w:ascii="Times New Roman" w:hAnsi="Times New Roman" w:cs="Times New Roman"/>
          <w:sz w:val="26"/>
          <w:szCs w:val="26"/>
        </w:rPr>
        <w:t>множества</w:t>
      </w:r>
      <w:r w:rsidRPr="005F6D9B">
        <w:rPr>
          <w:rFonts w:ascii="Times New Roman" w:hAnsi="Times New Roman" w:cs="Times New Roman"/>
          <w:sz w:val="26"/>
          <w:szCs w:val="26"/>
        </w:rPr>
        <w:t xml:space="preserve"> населенных пунктов в 38 муниципальных образованиях области.</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В летний период одним из возможных опасных явлений на территории области является выпадение обильных осадков в виде дождей с градом, сопровождаемых сильным ветром, смывающих посевы сельскохозяйственных культур и наносящих значительный материальный ущерб.</w:t>
      </w:r>
    </w:p>
    <w:p w:rsidR="005F6D9B" w:rsidRPr="005F6D9B" w:rsidRDefault="005F6D9B" w:rsidP="00066D53">
      <w:pPr>
        <w:spacing w:after="0"/>
        <w:ind w:firstLine="709"/>
        <w:jc w:val="both"/>
        <w:rPr>
          <w:rFonts w:ascii="Times New Roman" w:hAnsi="Times New Roman" w:cs="Times New Roman"/>
          <w:sz w:val="26"/>
          <w:szCs w:val="26"/>
        </w:rPr>
      </w:pPr>
      <w:proofErr w:type="gramStart"/>
      <w:r w:rsidRPr="005F6D9B">
        <w:rPr>
          <w:rFonts w:ascii="Times New Roman" w:hAnsi="Times New Roman" w:cs="Times New Roman"/>
          <w:sz w:val="26"/>
          <w:szCs w:val="26"/>
        </w:rPr>
        <w:t>На территории Оренбургской области имеются объекты инженерной защиты и гидротехнические сооружения местного значения, необходимые для предупреждения чрезвычайных ситуаций, стихийных бедствий, эпидемий и ликвидации их последствий, реализации мероприятий, направленных на спасение жизни и сохранения здоровья людей при чрезвычайных ситуациях, обеспечивающие защиту объектов регионального значения или расположенные на территории двух и более муниципальных районов.</w:t>
      </w:r>
      <w:proofErr w:type="gramEnd"/>
    </w:p>
    <w:p w:rsidR="00D70450"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В соответствии с климатическими особенностями региона (жаркая сухая погода, низкая относительная влажность и сильный порывистый ветер), период с апреля по октябрь является пожароопасным сезоном. За эти семь месяцев в среднем бывает около 150 возгораний, </w:t>
      </w:r>
      <w:proofErr w:type="gramStart"/>
      <w:r w:rsidRPr="005F6D9B">
        <w:rPr>
          <w:rFonts w:ascii="Times New Roman" w:hAnsi="Times New Roman" w:cs="Times New Roman"/>
          <w:sz w:val="26"/>
          <w:szCs w:val="26"/>
        </w:rPr>
        <w:t>общая площадь, пройденная пожарами может</w:t>
      </w:r>
      <w:proofErr w:type="gramEnd"/>
      <w:r w:rsidRPr="005F6D9B">
        <w:rPr>
          <w:rFonts w:ascii="Times New Roman" w:hAnsi="Times New Roman" w:cs="Times New Roman"/>
          <w:sz w:val="26"/>
          <w:szCs w:val="26"/>
        </w:rPr>
        <w:t xml:space="preserve"> составить 2000 га и 2-3 крупных лесных (степных) пожара. </w:t>
      </w:r>
      <w:proofErr w:type="gramStart"/>
      <w:r w:rsidRPr="005F6D9B">
        <w:rPr>
          <w:rFonts w:ascii="Times New Roman" w:hAnsi="Times New Roman" w:cs="Times New Roman"/>
          <w:sz w:val="26"/>
          <w:szCs w:val="26"/>
        </w:rPr>
        <w:t>Возможно</w:t>
      </w:r>
      <w:proofErr w:type="gramEnd"/>
      <w:r w:rsidRPr="005F6D9B">
        <w:rPr>
          <w:rFonts w:ascii="Times New Roman" w:hAnsi="Times New Roman" w:cs="Times New Roman"/>
          <w:sz w:val="26"/>
          <w:szCs w:val="26"/>
        </w:rPr>
        <w:t xml:space="preserve"> крупные пожары достигнут критериев чрезвычайных ситуаций.  </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Сохраняется вероятность возникновения чрезвычайных ситуаций до 0,5, обусловленной атмосферной и почвенной засухой. </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Заморозки, особые ледовые явления, снежные заносы и метели также носят сезонный характер. Возникновение </w:t>
      </w:r>
      <w:proofErr w:type="gramStart"/>
      <w:r w:rsidRPr="005F6D9B">
        <w:rPr>
          <w:rFonts w:ascii="Times New Roman" w:hAnsi="Times New Roman" w:cs="Times New Roman"/>
          <w:sz w:val="26"/>
          <w:szCs w:val="26"/>
        </w:rPr>
        <w:t>чрезвычайных ситуаций, обусловленных этими явлениями в большой степени зависит</w:t>
      </w:r>
      <w:proofErr w:type="gramEnd"/>
      <w:r w:rsidRPr="005F6D9B">
        <w:rPr>
          <w:rFonts w:ascii="Times New Roman" w:hAnsi="Times New Roman" w:cs="Times New Roman"/>
          <w:sz w:val="26"/>
          <w:szCs w:val="26"/>
        </w:rPr>
        <w:t xml:space="preserve"> от условий соответствующего периода. Продолжительность этих природных явлений составляет от 25 до 39 дней в год.</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Чрезвычайные ситуации, обусловленные сильными метелями в период с октября по март, на территории Оренбургской области фиксируются с частотой 0,1-0,5 за десять лет.</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Прогнозные ожидания сейсмической активности в 2023 году, исходя из статистического анализа событий за 2006 - 2022 годы, остаются в пределах 700-750 событий с магнитудами от 1,5 до 4,6. Существует реальная вероятность землетрясений, превышающих расчетную сейсмическую интенсивность 6 баллов с вытекающими последствиями.</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Сейсмические станции Казахстанского национального центра данных расположены на большом расстоянии от территории Оренбургской области и не позволяют получать в достаточном объеме и точности информацию о сейсмической активности указанной территории.</w:t>
      </w:r>
    </w:p>
    <w:p w:rsidR="005F6D9B" w:rsidRPr="008F1057" w:rsidRDefault="005F6D9B" w:rsidP="00066D53">
      <w:pPr>
        <w:spacing w:after="0"/>
        <w:ind w:firstLine="709"/>
        <w:jc w:val="both"/>
        <w:rPr>
          <w:rFonts w:ascii="Times New Roman" w:hAnsi="Times New Roman" w:cs="Times New Roman"/>
          <w:b/>
          <w:sz w:val="26"/>
          <w:szCs w:val="26"/>
        </w:rPr>
      </w:pPr>
      <w:r w:rsidRPr="008F1057">
        <w:rPr>
          <w:rFonts w:ascii="Times New Roman" w:hAnsi="Times New Roman" w:cs="Times New Roman"/>
          <w:b/>
          <w:sz w:val="26"/>
          <w:szCs w:val="26"/>
        </w:rPr>
        <w:t>Эк</w:t>
      </w:r>
      <w:r w:rsidR="00066D53">
        <w:rPr>
          <w:rFonts w:ascii="Times New Roman" w:hAnsi="Times New Roman" w:cs="Times New Roman"/>
          <w:b/>
          <w:sz w:val="26"/>
          <w:szCs w:val="26"/>
        </w:rPr>
        <w:t>зогенные геологические процессы</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Наблюдательная сеть за развитием экзогенных геологических процессов (ЭГП) на территории Оренбургской области в настоящее время состоит из 8 специализированных пунктов наблюдения за развитием эрозионных процессов. </w:t>
      </w:r>
      <w:r w:rsidRPr="005F6D9B">
        <w:rPr>
          <w:rFonts w:ascii="Times New Roman" w:hAnsi="Times New Roman" w:cs="Times New Roman"/>
          <w:sz w:val="26"/>
          <w:szCs w:val="26"/>
        </w:rPr>
        <w:lastRenderedPageBreak/>
        <w:t xml:space="preserve">Наблюдательной сетью охвачены 8 административных районов, расположенные на территории 2 основных регионов инженерно-геологического районирования Русской платформы и Урал. </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Из наиболее вероятных проявлений экзогенных геологических процессов – эрозии, образование и рост оврагов.</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Образование и рост оврагов вызывается не только природными факторами, но и деятельностью человека, поэтому зачастую они возникают возле поселков, автомобильных и железных дорог, плотин и т.д., создавая им угрозу, сокращая площади поселков, пастбищ, посевных угодий.</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На участк</w:t>
      </w:r>
      <w:r w:rsidR="00D70450">
        <w:rPr>
          <w:rFonts w:ascii="Times New Roman" w:hAnsi="Times New Roman" w:cs="Times New Roman"/>
          <w:sz w:val="26"/>
          <w:szCs w:val="26"/>
        </w:rPr>
        <w:t xml:space="preserve">е </w:t>
      </w:r>
      <w:proofErr w:type="spellStart"/>
      <w:r w:rsidRPr="005F6D9B">
        <w:rPr>
          <w:rFonts w:ascii="Times New Roman" w:hAnsi="Times New Roman" w:cs="Times New Roman"/>
          <w:sz w:val="26"/>
          <w:szCs w:val="26"/>
        </w:rPr>
        <w:t>Тузлуккульский</w:t>
      </w:r>
      <w:proofErr w:type="spellEnd"/>
      <w:r w:rsidRPr="005F6D9B">
        <w:rPr>
          <w:rFonts w:ascii="Times New Roman" w:hAnsi="Times New Roman" w:cs="Times New Roman"/>
          <w:sz w:val="26"/>
          <w:szCs w:val="26"/>
        </w:rPr>
        <w:t xml:space="preserve"> (</w:t>
      </w:r>
      <w:proofErr w:type="spellStart"/>
      <w:r w:rsidRPr="005F6D9B">
        <w:rPr>
          <w:rFonts w:ascii="Times New Roman" w:hAnsi="Times New Roman" w:cs="Times New Roman"/>
          <w:sz w:val="26"/>
          <w:szCs w:val="26"/>
        </w:rPr>
        <w:t>Беляевский</w:t>
      </w:r>
      <w:proofErr w:type="spellEnd"/>
      <w:r w:rsidRPr="005F6D9B">
        <w:rPr>
          <w:rFonts w:ascii="Times New Roman" w:hAnsi="Times New Roman" w:cs="Times New Roman"/>
          <w:sz w:val="26"/>
          <w:szCs w:val="26"/>
        </w:rPr>
        <w:t xml:space="preserve"> район) прогнозируется рост вершин оврагов порядка 0,25- 0,45 м за год. </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Таким образом, прогнозируется средняя активность овражной эрозии (рост вершин оврагов от 0,25 до 0,9 м/год). </w:t>
      </w:r>
    </w:p>
    <w:p w:rsidR="005F6D9B" w:rsidRP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На водных объектах области чрезвычайные ситуации не прогнозируются. В летний период сохраняется </w:t>
      </w:r>
      <w:proofErr w:type="gramStart"/>
      <w:r w:rsidRPr="005F6D9B">
        <w:rPr>
          <w:rFonts w:ascii="Times New Roman" w:hAnsi="Times New Roman" w:cs="Times New Roman"/>
          <w:sz w:val="26"/>
          <w:szCs w:val="26"/>
        </w:rPr>
        <w:t>высоким</w:t>
      </w:r>
      <w:proofErr w:type="gramEnd"/>
      <w:r w:rsidRPr="005F6D9B">
        <w:rPr>
          <w:rFonts w:ascii="Times New Roman" w:hAnsi="Times New Roman" w:cs="Times New Roman"/>
          <w:sz w:val="26"/>
          <w:szCs w:val="26"/>
        </w:rPr>
        <w:t xml:space="preserve"> риск гибели людей на водных объектах области, в основном из-за несоблюдения правил поведения на воде. В зимнее время возможны происшествия, связанные с выходом людей и техники на неокрепший или подтаявший лед.</w:t>
      </w:r>
    </w:p>
    <w:p w:rsidR="005F6D9B" w:rsidRPr="005F6D9B" w:rsidRDefault="00D70450" w:rsidP="00066D53">
      <w:pPr>
        <w:spacing w:after="0"/>
        <w:ind w:firstLine="709"/>
        <w:jc w:val="both"/>
        <w:rPr>
          <w:rFonts w:ascii="Times New Roman" w:hAnsi="Times New Roman" w:cs="Times New Roman"/>
          <w:sz w:val="26"/>
          <w:szCs w:val="26"/>
        </w:rPr>
      </w:pPr>
      <w:r>
        <w:rPr>
          <w:rFonts w:ascii="Times New Roman" w:hAnsi="Times New Roman" w:cs="Times New Roman"/>
          <w:sz w:val="26"/>
          <w:szCs w:val="26"/>
        </w:rPr>
        <w:t>П</w:t>
      </w:r>
      <w:r w:rsidR="005F6D9B" w:rsidRPr="005F6D9B">
        <w:rPr>
          <w:rFonts w:ascii="Times New Roman" w:hAnsi="Times New Roman" w:cs="Times New Roman"/>
          <w:sz w:val="26"/>
          <w:szCs w:val="26"/>
        </w:rPr>
        <w:t xml:space="preserve">араметры пожарной обстановки техногенного характера прогнозируются не выше предыдущих лет. Пожарный максимум на объектах экономики предполагается в месяцы отопительного периода. Максимум возможен в мае, вероятность возникновения таких пожаров около 93%, в декабре 91%, минимум в марте и апреле. </w:t>
      </w:r>
    </w:p>
    <w:p w:rsidR="005F6D9B" w:rsidRDefault="005F6D9B" w:rsidP="00066D53">
      <w:pPr>
        <w:spacing w:after="0"/>
        <w:ind w:firstLine="709"/>
        <w:jc w:val="both"/>
        <w:rPr>
          <w:rFonts w:ascii="Times New Roman" w:hAnsi="Times New Roman" w:cs="Times New Roman"/>
          <w:sz w:val="26"/>
          <w:szCs w:val="26"/>
        </w:rPr>
      </w:pPr>
      <w:r w:rsidRPr="005F6D9B">
        <w:rPr>
          <w:rFonts w:ascii="Times New Roman" w:hAnsi="Times New Roman" w:cs="Times New Roman"/>
          <w:sz w:val="26"/>
          <w:szCs w:val="26"/>
        </w:rPr>
        <w:t xml:space="preserve">Также, </w:t>
      </w:r>
      <w:proofErr w:type="gramStart"/>
      <w:r w:rsidRPr="005F6D9B">
        <w:rPr>
          <w:rFonts w:ascii="Times New Roman" w:hAnsi="Times New Roman" w:cs="Times New Roman"/>
          <w:sz w:val="26"/>
          <w:szCs w:val="26"/>
        </w:rPr>
        <w:t>на</w:t>
      </w:r>
      <w:proofErr w:type="gramEnd"/>
      <w:r w:rsidRPr="005F6D9B">
        <w:rPr>
          <w:rFonts w:ascii="Times New Roman" w:hAnsi="Times New Roman" w:cs="Times New Roman"/>
          <w:sz w:val="26"/>
          <w:szCs w:val="26"/>
        </w:rPr>
        <w:t xml:space="preserve"> </w:t>
      </w:r>
      <w:proofErr w:type="gramStart"/>
      <w:r w:rsidRPr="005F6D9B">
        <w:rPr>
          <w:rFonts w:ascii="Times New Roman" w:hAnsi="Times New Roman" w:cs="Times New Roman"/>
          <w:sz w:val="26"/>
          <w:szCs w:val="26"/>
        </w:rPr>
        <w:t>месяца</w:t>
      </w:r>
      <w:proofErr w:type="gramEnd"/>
      <w:r w:rsidRPr="005F6D9B">
        <w:rPr>
          <w:rFonts w:ascii="Times New Roman" w:hAnsi="Times New Roman" w:cs="Times New Roman"/>
          <w:sz w:val="26"/>
          <w:szCs w:val="26"/>
        </w:rPr>
        <w:t xml:space="preserve"> отопительного периода приходится пожарный максимум в зданиях жилого, социального-бытового, культурного и административного назначения. </w:t>
      </w:r>
    </w:p>
    <w:p w:rsidR="00066D53" w:rsidRDefault="00066D53" w:rsidP="00066D53">
      <w:pPr>
        <w:pStyle w:val="afffe"/>
        <w:rPr>
          <w:i/>
        </w:rPr>
      </w:pPr>
    </w:p>
    <w:p w:rsidR="00D70450" w:rsidRPr="00066D53" w:rsidRDefault="00D70450" w:rsidP="00066D53">
      <w:pPr>
        <w:pStyle w:val="afffe"/>
        <w:rPr>
          <w:b/>
          <w:i/>
        </w:rPr>
      </w:pPr>
      <w:r w:rsidRPr="00066D53">
        <w:rPr>
          <w:b/>
          <w:i/>
        </w:rPr>
        <w:t>Чрезвычайные ситуации техногенного характера</w:t>
      </w:r>
    </w:p>
    <w:p w:rsidR="00D70450" w:rsidRPr="00D70450" w:rsidRDefault="00D70450" w:rsidP="00066D53">
      <w:pPr>
        <w:spacing w:after="0" w:line="240" w:lineRule="auto"/>
        <w:ind w:firstLine="709"/>
        <w:jc w:val="both"/>
        <w:rPr>
          <w:rFonts w:ascii="Times New Roman" w:eastAsia="Calibri" w:hAnsi="Times New Roman" w:cs="Times New Roman"/>
          <w:sz w:val="26"/>
          <w:szCs w:val="26"/>
        </w:rPr>
      </w:pPr>
      <w:r w:rsidRPr="00D70450">
        <w:rPr>
          <w:rFonts w:ascii="Times New Roman" w:eastAsia="Calibri" w:hAnsi="Times New Roman" w:cs="Times New Roman"/>
          <w:sz w:val="26"/>
          <w:szCs w:val="26"/>
        </w:rPr>
        <w:t>Основными источниками территориального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w:t>
      </w:r>
    </w:p>
    <w:p w:rsidR="00D70450" w:rsidRPr="00D70450" w:rsidRDefault="00D70450" w:rsidP="00066D53">
      <w:pPr>
        <w:spacing w:after="0" w:line="240" w:lineRule="auto"/>
        <w:ind w:firstLine="709"/>
        <w:jc w:val="both"/>
        <w:rPr>
          <w:rFonts w:ascii="Times New Roman" w:eastAsia="Calibri" w:hAnsi="Times New Roman" w:cs="Times New Roman"/>
          <w:sz w:val="26"/>
          <w:szCs w:val="26"/>
        </w:rPr>
      </w:pPr>
      <w:r w:rsidRPr="00D70450">
        <w:rPr>
          <w:rFonts w:ascii="Times New Roman" w:eastAsia="Calibri" w:hAnsi="Times New Roman" w:cs="Times New Roman"/>
          <w:sz w:val="26"/>
          <w:szCs w:val="26"/>
        </w:rPr>
        <w:t>Как известно, проблема техногенной безопасности порождена количественным и качественным ростом экономики. Количественный рост выражается через непрерывное увеличение числа производственных организмов и рост объемов производства.</w:t>
      </w:r>
    </w:p>
    <w:p w:rsidR="00D70450" w:rsidRDefault="00D70450" w:rsidP="00D70450">
      <w:pPr>
        <w:spacing w:after="0" w:line="276" w:lineRule="auto"/>
        <w:jc w:val="both"/>
        <w:rPr>
          <w:rFonts w:ascii="Times New Roman" w:eastAsia="Times New Roman" w:hAnsi="Times New Roman" w:cs="Times New Roman"/>
          <w:sz w:val="26"/>
          <w:szCs w:val="26"/>
        </w:rPr>
      </w:pPr>
      <w:r w:rsidRPr="0049439E">
        <w:rPr>
          <w:noProof/>
          <w:lang w:eastAsia="ru-RU"/>
        </w:rPr>
        <w:lastRenderedPageBreak/>
        <w:drawing>
          <wp:inline distT="0" distB="0" distL="0" distR="0" wp14:anchorId="7585693E" wp14:editId="1A2355F4">
            <wp:extent cx="6210300" cy="3772372"/>
            <wp:effectExtent l="0" t="0" r="0" b="0"/>
            <wp:docPr id="5" name="Рисунок 5"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pic:cNvPicPr>
                      <a:picLocks noChangeAspect="1" noChangeArrowheads="1"/>
                    </pic:cNvPicPr>
                  </pic:nvPicPr>
                  <pic:blipFill>
                    <a:blip r:embed="rId28"/>
                    <a:srcRect/>
                    <a:stretch>
                      <a:fillRect/>
                    </a:stretch>
                  </pic:blipFill>
                  <pic:spPr bwMode="auto">
                    <a:xfrm>
                      <a:off x="0" y="0"/>
                      <a:ext cx="6210300" cy="3772372"/>
                    </a:xfrm>
                    <a:prstGeom prst="rect">
                      <a:avLst/>
                    </a:prstGeom>
                    <a:noFill/>
                    <a:ln w="9525">
                      <a:noFill/>
                      <a:miter lim="800000"/>
                      <a:headEnd/>
                      <a:tailEnd/>
                    </a:ln>
                  </pic:spPr>
                </pic:pic>
              </a:graphicData>
            </a:graphic>
          </wp:inline>
        </w:drawing>
      </w:r>
    </w:p>
    <w:p w:rsidR="00D70450" w:rsidRDefault="00D70450" w:rsidP="00D70450">
      <w:pPr>
        <w:rPr>
          <w:rFonts w:ascii="Times New Roman" w:eastAsia="Times New Roman" w:hAnsi="Times New Roman" w:cs="Times New Roman"/>
          <w:sz w:val="26"/>
          <w:szCs w:val="26"/>
        </w:rPr>
      </w:pPr>
    </w:p>
    <w:p w:rsidR="00D70450" w:rsidRPr="00D70450" w:rsidRDefault="00D70450" w:rsidP="00D70450">
      <w:pPr>
        <w:spacing w:after="0" w:line="240" w:lineRule="auto"/>
        <w:ind w:firstLine="709"/>
        <w:jc w:val="center"/>
        <w:rPr>
          <w:rFonts w:ascii="Times New Roman" w:eastAsia="Calibri" w:hAnsi="Times New Roman" w:cs="Times New Roman"/>
          <w:sz w:val="26"/>
          <w:szCs w:val="26"/>
        </w:rPr>
      </w:pPr>
      <w:r w:rsidRPr="00D70450">
        <w:rPr>
          <w:rFonts w:ascii="Times New Roman" w:eastAsia="Calibri" w:hAnsi="Times New Roman" w:cs="Times New Roman"/>
          <w:sz w:val="26"/>
          <w:szCs w:val="26"/>
        </w:rPr>
        <w:t>Рисунок 6-2 Источники опасностей промышленности и транспорта</w:t>
      </w:r>
    </w:p>
    <w:p w:rsidR="00E12AAF" w:rsidRDefault="0057534C" w:rsidP="00D70450">
      <w:pPr>
        <w:rPr>
          <w:rFonts w:ascii="Times New Roman" w:eastAsia="Times New Roman" w:hAnsi="Times New Roman" w:cs="Times New Roman"/>
          <w:sz w:val="26"/>
          <w:szCs w:val="26"/>
        </w:rPr>
      </w:pPr>
      <w:r w:rsidRPr="0049439E">
        <w:rPr>
          <w:noProof/>
          <w:lang w:eastAsia="ru-RU"/>
        </w:rPr>
        <w:drawing>
          <wp:inline distT="0" distB="0" distL="0" distR="0" wp14:anchorId="58A530CE" wp14:editId="544E2D65">
            <wp:extent cx="6210300" cy="3273049"/>
            <wp:effectExtent l="0" t="0" r="0" b="3810"/>
            <wp:docPr id="6" name="Рисунок 6"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pic:cNvPicPr>
                      <a:picLocks noChangeAspect="1" noChangeArrowheads="1"/>
                    </pic:cNvPicPr>
                  </pic:nvPicPr>
                  <pic:blipFill>
                    <a:blip r:embed="rId29"/>
                    <a:srcRect/>
                    <a:stretch>
                      <a:fillRect/>
                    </a:stretch>
                  </pic:blipFill>
                  <pic:spPr bwMode="auto">
                    <a:xfrm>
                      <a:off x="0" y="0"/>
                      <a:ext cx="6210300" cy="3273049"/>
                    </a:xfrm>
                    <a:prstGeom prst="rect">
                      <a:avLst/>
                    </a:prstGeom>
                    <a:noFill/>
                    <a:ln w="9525">
                      <a:noFill/>
                      <a:miter lim="800000"/>
                      <a:headEnd/>
                      <a:tailEnd/>
                    </a:ln>
                  </pic:spPr>
                </pic:pic>
              </a:graphicData>
            </a:graphic>
          </wp:inline>
        </w:drawing>
      </w:r>
    </w:p>
    <w:p w:rsidR="0057534C" w:rsidRPr="0057534C" w:rsidRDefault="0057534C" w:rsidP="0057534C">
      <w:pPr>
        <w:jc w:val="center"/>
        <w:rPr>
          <w:rFonts w:ascii="Times New Roman" w:hAnsi="Times New Roman" w:cs="Times New Roman"/>
          <w:sz w:val="26"/>
          <w:szCs w:val="26"/>
        </w:rPr>
      </w:pPr>
      <w:r w:rsidRPr="0057534C">
        <w:rPr>
          <w:rFonts w:ascii="Times New Roman" w:hAnsi="Times New Roman" w:cs="Times New Roman"/>
          <w:sz w:val="26"/>
          <w:szCs w:val="26"/>
        </w:rPr>
        <w:t xml:space="preserve">Рисунок </w:t>
      </w:r>
      <w:r>
        <w:rPr>
          <w:rFonts w:ascii="Times New Roman" w:hAnsi="Times New Roman" w:cs="Times New Roman"/>
          <w:sz w:val="26"/>
          <w:szCs w:val="26"/>
        </w:rPr>
        <w:t xml:space="preserve">6-3 </w:t>
      </w:r>
      <w:r w:rsidRPr="0057534C">
        <w:rPr>
          <w:rFonts w:ascii="Times New Roman" w:hAnsi="Times New Roman" w:cs="Times New Roman"/>
          <w:noProof/>
          <w:sz w:val="26"/>
          <w:szCs w:val="26"/>
        </w:rPr>
        <w:t xml:space="preserve"> </w:t>
      </w:r>
      <w:r w:rsidRPr="0057534C">
        <w:rPr>
          <w:rFonts w:ascii="Times New Roman" w:hAnsi="Times New Roman" w:cs="Times New Roman"/>
          <w:sz w:val="26"/>
          <w:szCs w:val="26"/>
        </w:rPr>
        <w:t>Источники опасностей жилищно-коммунальной среды</w:t>
      </w:r>
    </w:p>
    <w:p w:rsidR="0057534C" w:rsidRDefault="0057534C" w:rsidP="00D70450">
      <w:pPr>
        <w:rPr>
          <w:rFonts w:ascii="Times New Roman" w:eastAsia="Times New Roman" w:hAnsi="Times New Roman" w:cs="Times New Roman"/>
          <w:sz w:val="26"/>
          <w:szCs w:val="26"/>
        </w:rPr>
      </w:pPr>
      <w:r w:rsidRPr="0049439E">
        <w:rPr>
          <w:noProof/>
          <w:lang w:eastAsia="ru-RU"/>
        </w:rPr>
        <w:lastRenderedPageBreak/>
        <w:drawing>
          <wp:inline distT="0" distB="0" distL="0" distR="0" wp14:anchorId="56305E5F" wp14:editId="18A144D2">
            <wp:extent cx="6210300" cy="3682058"/>
            <wp:effectExtent l="0" t="0" r="0" b="0"/>
            <wp:docPr id="7" name="Рисунок 7"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pic:cNvPicPr>
                      <a:picLocks noChangeAspect="1" noChangeArrowheads="1"/>
                    </pic:cNvPicPr>
                  </pic:nvPicPr>
                  <pic:blipFill>
                    <a:blip r:embed="rId30"/>
                    <a:srcRect/>
                    <a:stretch>
                      <a:fillRect/>
                    </a:stretch>
                  </pic:blipFill>
                  <pic:spPr bwMode="auto">
                    <a:xfrm>
                      <a:off x="0" y="0"/>
                      <a:ext cx="6210300" cy="3682058"/>
                    </a:xfrm>
                    <a:prstGeom prst="rect">
                      <a:avLst/>
                    </a:prstGeom>
                    <a:noFill/>
                    <a:ln w="9525">
                      <a:noFill/>
                      <a:miter lim="800000"/>
                      <a:headEnd/>
                      <a:tailEnd/>
                    </a:ln>
                  </pic:spPr>
                </pic:pic>
              </a:graphicData>
            </a:graphic>
          </wp:inline>
        </w:drawing>
      </w:r>
    </w:p>
    <w:p w:rsidR="0057534C" w:rsidRPr="0057534C" w:rsidRDefault="0057534C" w:rsidP="0057534C">
      <w:pPr>
        <w:jc w:val="center"/>
        <w:rPr>
          <w:rFonts w:ascii="Times New Roman" w:hAnsi="Times New Roman" w:cs="Times New Roman"/>
          <w:sz w:val="26"/>
          <w:szCs w:val="26"/>
        </w:rPr>
      </w:pPr>
      <w:r w:rsidRPr="0057534C">
        <w:rPr>
          <w:rFonts w:ascii="Times New Roman" w:hAnsi="Times New Roman" w:cs="Times New Roman"/>
          <w:sz w:val="26"/>
          <w:szCs w:val="26"/>
        </w:rPr>
        <w:t xml:space="preserve">Рисунок </w:t>
      </w:r>
      <w:r>
        <w:rPr>
          <w:rFonts w:ascii="Times New Roman" w:hAnsi="Times New Roman" w:cs="Times New Roman"/>
          <w:sz w:val="26"/>
          <w:szCs w:val="26"/>
        </w:rPr>
        <w:t xml:space="preserve">6-4 </w:t>
      </w:r>
      <w:r w:rsidRPr="0057534C">
        <w:rPr>
          <w:rFonts w:ascii="Times New Roman" w:hAnsi="Times New Roman" w:cs="Times New Roman"/>
          <w:noProof/>
          <w:sz w:val="26"/>
          <w:szCs w:val="26"/>
        </w:rPr>
        <w:t xml:space="preserve"> </w:t>
      </w:r>
      <w:r w:rsidRPr="0057534C">
        <w:rPr>
          <w:rFonts w:ascii="Times New Roman" w:hAnsi="Times New Roman" w:cs="Times New Roman"/>
          <w:sz w:val="26"/>
          <w:szCs w:val="26"/>
        </w:rPr>
        <w:t>Источники опасностей агропромышленного комплекса</w:t>
      </w:r>
    </w:p>
    <w:p w:rsidR="0057534C" w:rsidRPr="0057534C" w:rsidRDefault="0057534C" w:rsidP="00066D53">
      <w:pPr>
        <w:spacing w:after="0"/>
        <w:ind w:firstLine="709"/>
        <w:jc w:val="both"/>
        <w:rPr>
          <w:rFonts w:ascii="Times New Roman" w:eastAsia="Times New Roman" w:hAnsi="Times New Roman" w:cs="Times New Roman"/>
          <w:sz w:val="26"/>
          <w:szCs w:val="26"/>
        </w:rPr>
      </w:pPr>
      <w:r w:rsidRPr="0057534C">
        <w:rPr>
          <w:rFonts w:ascii="Times New Roman" w:eastAsia="Times New Roman" w:hAnsi="Times New Roman" w:cs="Times New Roman"/>
          <w:sz w:val="26"/>
          <w:szCs w:val="26"/>
        </w:rPr>
        <w:t xml:space="preserve">Качественный рост особенно наглядно демонстрируют высокие технологии и предельная сложность многих промышленных изделий. Анализ промышленных технологий, веществ, находящихся в производстве и хранении, объемов потребления энергии позволяет выявить основные тенденции развития </w:t>
      </w:r>
      <w:proofErr w:type="spellStart"/>
      <w:r w:rsidRPr="0057534C">
        <w:rPr>
          <w:rFonts w:ascii="Times New Roman" w:eastAsia="Times New Roman" w:hAnsi="Times New Roman" w:cs="Times New Roman"/>
          <w:sz w:val="26"/>
          <w:szCs w:val="26"/>
        </w:rPr>
        <w:t>техносферы</w:t>
      </w:r>
      <w:proofErr w:type="spellEnd"/>
      <w:r w:rsidRPr="0057534C">
        <w:rPr>
          <w:rFonts w:ascii="Times New Roman" w:eastAsia="Times New Roman" w:hAnsi="Times New Roman" w:cs="Times New Roman"/>
          <w:sz w:val="26"/>
          <w:szCs w:val="26"/>
        </w:rPr>
        <w:t xml:space="preserve"> в Оренбургской области и факторов, определяющих потенциальную опасность для населения и территорий.</w:t>
      </w:r>
    </w:p>
    <w:p w:rsidR="0057534C" w:rsidRPr="0057534C" w:rsidRDefault="0057534C" w:rsidP="00066D53">
      <w:pPr>
        <w:spacing w:after="0"/>
        <w:ind w:firstLine="709"/>
        <w:jc w:val="both"/>
        <w:rPr>
          <w:rFonts w:ascii="Times New Roman" w:eastAsia="Times New Roman" w:hAnsi="Times New Roman" w:cs="Times New Roman"/>
          <w:sz w:val="26"/>
          <w:szCs w:val="26"/>
        </w:rPr>
      </w:pPr>
      <w:r w:rsidRPr="0057534C">
        <w:rPr>
          <w:rFonts w:ascii="Times New Roman" w:eastAsia="Times New Roman" w:hAnsi="Times New Roman" w:cs="Times New Roman"/>
          <w:sz w:val="26"/>
          <w:szCs w:val="26"/>
        </w:rPr>
        <w:t xml:space="preserve">Достаточно высокую химическую и взрывопожарную опасность для населения и территорий </w:t>
      </w:r>
      <w:proofErr w:type="gramStart"/>
      <w:r w:rsidRPr="0057534C">
        <w:rPr>
          <w:rFonts w:ascii="Times New Roman" w:eastAsia="Times New Roman" w:hAnsi="Times New Roman" w:cs="Times New Roman"/>
          <w:sz w:val="26"/>
          <w:szCs w:val="26"/>
        </w:rPr>
        <w:t>представляет магистральный трубопроводный транспорт</w:t>
      </w:r>
      <w:proofErr w:type="gramEnd"/>
      <w:r>
        <w:rPr>
          <w:rFonts w:ascii="Times New Roman" w:eastAsia="Times New Roman" w:hAnsi="Times New Roman" w:cs="Times New Roman"/>
          <w:sz w:val="26"/>
          <w:szCs w:val="26"/>
        </w:rPr>
        <w:t>.</w:t>
      </w:r>
      <w:r w:rsidRPr="0057534C">
        <w:rPr>
          <w:rFonts w:ascii="Times New Roman" w:eastAsia="Times New Roman" w:hAnsi="Times New Roman" w:cs="Times New Roman"/>
          <w:sz w:val="26"/>
          <w:szCs w:val="26"/>
        </w:rPr>
        <w:t xml:space="preserve"> </w:t>
      </w:r>
    </w:p>
    <w:p w:rsidR="0057534C" w:rsidRPr="0057534C" w:rsidRDefault="0057534C" w:rsidP="00066D53">
      <w:pPr>
        <w:spacing w:after="0"/>
        <w:ind w:firstLine="709"/>
        <w:jc w:val="both"/>
        <w:rPr>
          <w:rFonts w:ascii="Times New Roman" w:eastAsia="Times New Roman" w:hAnsi="Times New Roman" w:cs="Times New Roman"/>
          <w:sz w:val="26"/>
          <w:szCs w:val="26"/>
        </w:rPr>
      </w:pPr>
      <w:r w:rsidRPr="0057534C">
        <w:rPr>
          <w:rFonts w:ascii="Times New Roman" w:eastAsia="Times New Roman" w:hAnsi="Times New Roman" w:cs="Times New Roman"/>
          <w:sz w:val="26"/>
          <w:szCs w:val="26"/>
        </w:rPr>
        <w:t xml:space="preserve">В зонах поражения от ЧС на </w:t>
      </w:r>
      <w:proofErr w:type="spellStart"/>
      <w:r w:rsidRPr="0057534C">
        <w:rPr>
          <w:rFonts w:ascii="Times New Roman" w:eastAsia="Times New Roman" w:hAnsi="Times New Roman" w:cs="Times New Roman"/>
          <w:sz w:val="26"/>
          <w:szCs w:val="26"/>
        </w:rPr>
        <w:t>пожаровзрывоопасных</w:t>
      </w:r>
      <w:proofErr w:type="spellEnd"/>
      <w:r w:rsidRPr="0057534C">
        <w:rPr>
          <w:rFonts w:ascii="Times New Roman" w:eastAsia="Times New Roman" w:hAnsi="Times New Roman" w:cs="Times New Roman"/>
          <w:sz w:val="26"/>
          <w:szCs w:val="26"/>
        </w:rPr>
        <w:t xml:space="preserve"> объектах прогнозируются возможные безвозвратные потери – 13-14 тысяч человек, средний материальный ущерб 10-12% от балансной стоимости основного фонда предприятий. </w:t>
      </w:r>
    </w:p>
    <w:p w:rsidR="0057534C" w:rsidRDefault="0057534C" w:rsidP="00066D53">
      <w:pPr>
        <w:spacing w:after="0"/>
        <w:ind w:firstLine="709"/>
        <w:jc w:val="both"/>
        <w:rPr>
          <w:rFonts w:ascii="Times New Roman" w:eastAsia="Times New Roman" w:hAnsi="Times New Roman" w:cs="Times New Roman"/>
          <w:sz w:val="26"/>
          <w:szCs w:val="26"/>
        </w:rPr>
      </w:pPr>
      <w:r w:rsidRPr="0057534C">
        <w:rPr>
          <w:rFonts w:ascii="Times New Roman" w:eastAsia="Times New Roman" w:hAnsi="Times New Roman" w:cs="Times New Roman"/>
          <w:sz w:val="26"/>
          <w:szCs w:val="26"/>
        </w:rPr>
        <w:t xml:space="preserve">Аварийность при транспортировке опасных грузов по автодорогам составляет 1,2х10-6 аварий на километр, а для значительных проливов – 2,4х10-7 аварий на километр. Общая степень аварийности на железнодорожном транспорте составляет на главном пути – 3,8х10-7 вагона на километр; при маневрировании 1,8х10-6 вагон на километр. </w:t>
      </w:r>
    </w:p>
    <w:p w:rsidR="00066D53" w:rsidRPr="0057534C" w:rsidRDefault="00066D53" w:rsidP="00066D53">
      <w:pPr>
        <w:spacing w:after="0"/>
        <w:ind w:firstLine="709"/>
        <w:jc w:val="both"/>
        <w:rPr>
          <w:rFonts w:ascii="Times New Roman" w:eastAsia="Times New Roman" w:hAnsi="Times New Roman" w:cs="Times New Roman"/>
          <w:sz w:val="26"/>
          <w:szCs w:val="26"/>
        </w:rPr>
      </w:pPr>
    </w:p>
    <w:p w:rsidR="0057534C" w:rsidRPr="0057534C" w:rsidRDefault="0057534C" w:rsidP="0057534C">
      <w:pPr>
        <w:rPr>
          <w:rFonts w:ascii="Times New Roman" w:hAnsi="Times New Roman" w:cs="Times New Roman"/>
          <w:sz w:val="26"/>
          <w:szCs w:val="26"/>
        </w:rPr>
      </w:pPr>
      <w:bookmarkStart w:id="42" w:name="_Ref230157935"/>
      <w:r w:rsidRPr="0057534C">
        <w:rPr>
          <w:rFonts w:ascii="Times New Roman" w:hAnsi="Times New Roman" w:cs="Times New Roman"/>
          <w:i/>
          <w:sz w:val="26"/>
          <w:szCs w:val="26"/>
        </w:rPr>
        <w:t xml:space="preserve">Таблица </w:t>
      </w:r>
      <w:r>
        <w:rPr>
          <w:rFonts w:ascii="Times New Roman" w:hAnsi="Times New Roman" w:cs="Times New Roman"/>
          <w:i/>
          <w:noProof/>
          <w:sz w:val="26"/>
          <w:szCs w:val="26"/>
        </w:rPr>
        <w:t>6</w:t>
      </w:r>
      <w:r w:rsidRPr="0057534C">
        <w:rPr>
          <w:rFonts w:ascii="Times New Roman" w:hAnsi="Times New Roman" w:cs="Times New Roman"/>
          <w:i/>
          <w:sz w:val="26"/>
          <w:szCs w:val="26"/>
        </w:rPr>
        <w:noBreakHyphen/>
      </w:r>
      <w:r w:rsidRPr="0057534C">
        <w:rPr>
          <w:rFonts w:ascii="Times New Roman" w:hAnsi="Times New Roman" w:cs="Times New Roman"/>
          <w:i/>
          <w:noProof/>
          <w:sz w:val="26"/>
          <w:szCs w:val="26"/>
        </w:rPr>
        <w:t>1</w:t>
      </w:r>
      <w:bookmarkEnd w:id="42"/>
      <w:r w:rsidRPr="0057534C">
        <w:rPr>
          <w:rFonts w:ascii="Times New Roman" w:hAnsi="Times New Roman" w:cs="Times New Roman"/>
          <w:i/>
          <w:sz w:val="26"/>
          <w:szCs w:val="26"/>
        </w:rPr>
        <w:t xml:space="preserve"> </w:t>
      </w:r>
      <w:r w:rsidRPr="0057534C">
        <w:rPr>
          <w:rFonts w:ascii="Times New Roman" w:hAnsi="Times New Roman" w:cs="Times New Roman"/>
          <w:sz w:val="26"/>
          <w:szCs w:val="26"/>
        </w:rPr>
        <w:t>Обобщенный средний индивидуальный риск для взрывопожароопасных объектов</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5"/>
        <w:gridCol w:w="3260"/>
        <w:gridCol w:w="2872"/>
      </w:tblGrid>
      <w:tr w:rsidR="0057534C" w:rsidRPr="0049439E" w:rsidTr="00066D53">
        <w:trPr>
          <w:tblHeader/>
          <w:jc w:val="center"/>
        </w:trPr>
        <w:tc>
          <w:tcPr>
            <w:tcW w:w="3725" w:type="dxa"/>
            <w:vMerge w:val="restart"/>
            <w:vAlign w:val="center"/>
          </w:tcPr>
          <w:p w:rsidR="0057534C" w:rsidRPr="0049439E" w:rsidRDefault="0057534C" w:rsidP="000663A1">
            <w:pPr>
              <w:pStyle w:val="Normal10-02"/>
              <w:spacing w:line="240" w:lineRule="atLeast"/>
              <w:ind w:left="0" w:right="0"/>
              <w:rPr>
                <w:sz w:val="24"/>
                <w:szCs w:val="24"/>
              </w:rPr>
            </w:pPr>
            <w:r w:rsidRPr="0049439E">
              <w:rPr>
                <w:sz w:val="24"/>
                <w:szCs w:val="24"/>
              </w:rPr>
              <w:t>Виды промышленных объектов</w:t>
            </w:r>
          </w:p>
        </w:tc>
        <w:tc>
          <w:tcPr>
            <w:tcW w:w="6132" w:type="dxa"/>
            <w:gridSpan w:val="2"/>
            <w:vAlign w:val="center"/>
          </w:tcPr>
          <w:p w:rsidR="0057534C" w:rsidRPr="0049439E" w:rsidRDefault="0057534C" w:rsidP="000663A1">
            <w:pPr>
              <w:pStyle w:val="Normal10-02"/>
              <w:spacing w:line="240" w:lineRule="atLeast"/>
              <w:ind w:left="0" w:right="0"/>
              <w:rPr>
                <w:sz w:val="24"/>
                <w:szCs w:val="24"/>
              </w:rPr>
            </w:pPr>
            <w:r w:rsidRPr="0049439E">
              <w:rPr>
                <w:sz w:val="24"/>
                <w:szCs w:val="24"/>
              </w:rPr>
              <w:t>Показатели</w:t>
            </w:r>
          </w:p>
        </w:tc>
      </w:tr>
      <w:tr w:rsidR="0057534C" w:rsidRPr="0049439E" w:rsidTr="00066D53">
        <w:trPr>
          <w:tblHeader/>
          <w:jc w:val="center"/>
        </w:trPr>
        <w:tc>
          <w:tcPr>
            <w:tcW w:w="3725" w:type="dxa"/>
            <w:vMerge/>
            <w:vAlign w:val="center"/>
          </w:tcPr>
          <w:p w:rsidR="0057534C" w:rsidRPr="0049439E" w:rsidRDefault="0057534C" w:rsidP="000663A1">
            <w:pPr>
              <w:pStyle w:val="Normal10-02"/>
              <w:spacing w:line="240" w:lineRule="atLeast"/>
              <w:ind w:left="0" w:right="0"/>
              <w:rPr>
                <w:sz w:val="24"/>
                <w:szCs w:val="24"/>
              </w:rPr>
            </w:pPr>
          </w:p>
        </w:tc>
        <w:tc>
          <w:tcPr>
            <w:tcW w:w="3260" w:type="dxa"/>
            <w:vAlign w:val="center"/>
          </w:tcPr>
          <w:p w:rsidR="0057534C" w:rsidRPr="0049439E" w:rsidRDefault="0057534C" w:rsidP="000663A1">
            <w:pPr>
              <w:pStyle w:val="Normal10-02"/>
              <w:spacing w:line="240" w:lineRule="atLeast"/>
              <w:ind w:left="0" w:right="0"/>
              <w:rPr>
                <w:sz w:val="24"/>
                <w:szCs w:val="24"/>
              </w:rPr>
            </w:pPr>
            <w:r w:rsidRPr="0049439E">
              <w:rPr>
                <w:sz w:val="24"/>
                <w:szCs w:val="24"/>
              </w:rPr>
              <w:t>опасные вещества</w:t>
            </w:r>
          </w:p>
        </w:tc>
        <w:tc>
          <w:tcPr>
            <w:tcW w:w="2872" w:type="dxa"/>
            <w:vAlign w:val="center"/>
          </w:tcPr>
          <w:p w:rsidR="0057534C" w:rsidRPr="0049439E" w:rsidRDefault="0057534C" w:rsidP="000663A1">
            <w:pPr>
              <w:pStyle w:val="Normal10-02"/>
              <w:spacing w:line="240" w:lineRule="atLeast"/>
              <w:ind w:left="0" w:right="0"/>
              <w:rPr>
                <w:sz w:val="24"/>
                <w:szCs w:val="24"/>
              </w:rPr>
            </w:pPr>
            <w:r w:rsidRPr="0049439E">
              <w:rPr>
                <w:sz w:val="24"/>
                <w:szCs w:val="24"/>
              </w:rPr>
              <w:t>индивидуальные риски</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w:t>
            </w:r>
            <w:proofErr w:type="spellStart"/>
            <w:r w:rsidRPr="0049439E">
              <w:rPr>
                <w:sz w:val="24"/>
                <w:szCs w:val="24"/>
              </w:rPr>
              <w:t>газовой</w:t>
            </w:r>
            <w:proofErr w:type="spellEnd"/>
            <w:r w:rsidRPr="0049439E">
              <w:rPr>
                <w:sz w:val="24"/>
                <w:szCs w:val="24"/>
              </w:rPr>
              <w:t xml:space="preserve"> </w:t>
            </w:r>
            <w:proofErr w:type="spellStart"/>
            <w:r w:rsidRPr="0049439E">
              <w:rPr>
                <w:sz w:val="24"/>
                <w:szCs w:val="24"/>
              </w:rPr>
              <w:t>промышленности</w:t>
            </w:r>
            <w:proofErr w:type="spellEnd"/>
            <w:r w:rsidRPr="0049439E">
              <w:rPr>
                <w:sz w:val="24"/>
                <w:szCs w:val="24"/>
              </w:rPr>
              <w:t xml:space="preserve">, </w:t>
            </w:r>
            <w:proofErr w:type="spellStart"/>
            <w:r w:rsidRPr="0049439E">
              <w:rPr>
                <w:sz w:val="24"/>
                <w:szCs w:val="24"/>
              </w:rPr>
              <w:t>трубопроводы</w:t>
            </w:r>
            <w:proofErr w:type="spellEnd"/>
          </w:p>
        </w:tc>
        <w:tc>
          <w:tcPr>
            <w:tcW w:w="3260"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товарный</w:t>
            </w:r>
            <w:proofErr w:type="spellEnd"/>
            <w:r w:rsidRPr="0049439E">
              <w:rPr>
                <w:sz w:val="24"/>
                <w:szCs w:val="24"/>
              </w:rPr>
              <w:t xml:space="preserve"> </w:t>
            </w:r>
            <w:proofErr w:type="spellStart"/>
            <w:r w:rsidRPr="0049439E">
              <w:rPr>
                <w:sz w:val="24"/>
                <w:szCs w:val="24"/>
              </w:rPr>
              <w:t>газ</w:t>
            </w:r>
            <w:proofErr w:type="spellEnd"/>
            <w:r w:rsidRPr="0049439E">
              <w:rPr>
                <w:sz w:val="24"/>
                <w:szCs w:val="24"/>
              </w:rPr>
              <w:t xml:space="preserve">, </w:t>
            </w:r>
            <w:proofErr w:type="spellStart"/>
            <w:r w:rsidRPr="0049439E">
              <w:rPr>
                <w:sz w:val="24"/>
                <w:szCs w:val="24"/>
              </w:rPr>
              <w:t>нефтепродукты</w:t>
            </w:r>
            <w:proofErr w:type="spellEnd"/>
            <w:r w:rsidRPr="0049439E">
              <w:rPr>
                <w:sz w:val="24"/>
                <w:szCs w:val="24"/>
              </w:rPr>
              <w:t>, ШФЛУ</w:t>
            </w:r>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3,5х10</w:t>
            </w:r>
            <w:r w:rsidRPr="0049439E">
              <w:rPr>
                <w:sz w:val="24"/>
                <w:szCs w:val="24"/>
                <w:vertAlign w:val="superscript"/>
              </w:rPr>
              <w:t>-5</w:t>
            </w:r>
            <w:r w:rsidRPr="0049439E">
              <w:rPr>
                <w:sz w:val="24"/>
                <w:szCs w:val="24"/>
              </w:rPr>
              <w:t xml:space="preserve"> – 7,3х10</w:t>
            </w:r>
            <w:r w:rsidRPr="0049439E">
              <w:rPr>
                <w:sz w:val="24"/>
                <w:szCs w:val="24"/>
                <w:vertAlign w:val="superscript"/>
              </w:rPr>
              <w:t>-6</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lastRenderedPageBreak/>
              <w:t>Предприятия</w:t>
            </w:r>
            <w:proofErr w:type="spellEnd"/>
            <w:r w:rsidRPr="0049439E">
              <w:rPr>
                <w:sz w:val="24"/>
                <w:szCs w:val="24"/>
              </w:rPr>
              <w:t xml:space="preserve"> </w:t>
            </w:r>
            <w:proofErr w:type="spellStart"/>
            <w:r w:rsidRPr="0049439E">
              <w:rPr>
                <w:sz w:val="24"/>
                <w:szCs w:val="24"/>
              </w:rPr>
              <w:t>нефтяной</w:t>
            </w:r>
            <w:proofErr w:type="spellEnd"/>
            <w:r w:rsidRPr="0049439E">
              <w:rPr>
                <w:sz w:val="24"/>
                <w:szCs w:val="24"/>
              </w:rPr>
              <w:t xml:space="preserve"> </w:t>
            </w:r>
            <w:proofErr w:type="spellStart"/>
            <w:r w:rsidRPr="0049439E">
              <w:rPr>
                <w:sz w:val="24"/>
                <w:szCs w:val="24"/>
              </w:rPr>
              <w:t>промышленности</w:t>
            </w:r>
            <w:proofErr w:type="spellEnd"/>
          </w:p>
        </w:tc>
        <w:tc>
          <w:tcPr>
            <w:tcW w:w="3260"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попутный</w:t>
            </w:r>
            <w:proofErr w:type="spellEnd"/>
            <w:r w:rsidRPr="0049439E">
              <w:rPr>
                <w:sz w:val="24"/>
                <w:szCs w:val="24"/>
              </w:rPr>
              <w:t xml:space="preserve"> </w:t>
            </w:r>
            <w:proofErr w:type="spellStart"/>
            <w:r w:rsidRPr="0049439E">
              <w:rPr>
                <w:sz w:val="24"/>
                <w:szCs w:val="24"/>
              </w:rPr>
              <w:t>газ</w:t>
            </w:r>
            <w:proofErr w:type="spellEnd"/>
            <w:r w:rsidRPr="0049439E">
              <w:rPr>
                <w:sz w:val="24"/>
                <w:szCs w:val="24"/>
              </w:rPr>
              <w:t xml:space="preserve">, </w:t>
            </w:r>
            <w:proofErr w:type="spellStart"/>
            <w:r w:rsidRPr="0049439E">
              <w:rPr>
                <w:sz w:val="24"/>
                <w:szCs w:val="24"/>
              </w:rPr>
              <w:t>нефтепродукты</w:t>
            </w:r>
            <w:proofErr w:type="spellEnd"/>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1,6х10</w:t>
            </w:r>
            <w:r w:rsidRPr="0049439E">
              <w:rPr>
                <w:sz w:val="24"/>
                <w:szCs w:val="24"/>
                <w:vertAlign w:val="superscript"/>
              </w:rPr>
              <w:t>-4</w:t>
            </w:r>
            <w:r w:rsidRPr="0049439E">
              <w:rPr>
                <w:sz w:val="24"/>
                <w:szCs w:val="24"/>
              </w:rPr>
              <w:t xml:space="preserve"> – 3,5х10</w:t>
            </w:r>
            <w:r w:rsidRPr="0049439E">
              <w:rPr>
                <w:sz w:val="24"/>
                <w:szCs w:val="24"/>
                <w:vertAlign w:val="superscript"/>
              </w:rPr>
              <w:t>-5</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w:t>
            </w:r>
            <w:proofErr w:type="spellStart"/>
            <w:r w:rsidRPr="0049439E">
              <w:rPr>
                <w:sz w:val="24"/>
                <w:szCs w:val="24"/>
              </w:rPr>
              <w:t>энергетики</w:t>
            </w:r>
            <w:proofErr w:type="spellEnd"/>
          </w:p>
        </w:tc>
        <w:tc>
          <w:tcPr>
            <w:tcW w:w="3260"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товарный</w:t>
            </w:r>
            <w:proofErr w:type="spellEnd"/>
            <w:r w:rsidRPr="0049439E">
              <w:rPr>
                <w:sz w:val="24"/>
                <w:szCs w:val="24"/>
              </w:rPr>
              <w:t xml:space="preserve"> </w:t>
            </w:r>
            <w:proofErr w:type="spellStart"/>
            <w:r w:rsidRPr="0049439E">
              <w:rPr>
                <w:sz w:val="24"/>
                <w:szCs w:val="24"/>
              </w:rPr>
              <w:t>газ</w:t>
            </w:r>
            <w:proofErr w:type="spellEnd"/>
            <w:r w:rsidRPr="0049439E">
              <w:rPr>
                <w:sz w:val="24"/>
                <w:szCs w:val="24"/>
              </w:rPr>
              <w:t xml:space="preserve">, </w:t>
            </w:r>
            <w:proofErr w:type="spellStart"/>
            <w:r w:rsidRPr="0049439E">
              <w:rPr>
                <w:sz w:val="24"/>
                <w:szCs w:val="24"/>
              </w:rPr>
              <w:t>нефтепродукты</w:t>
            </w:r>
            <w:proofErr w:type="spellEnd"/>
            <w:r w:rsidRPr="0049439E">
              <w:rPr>
                <w:sz w:val="24"/>
                <w:szCs w:val="24"/>
              </w:rPr>
              <w:t xml:space="preserve">, </w:t>
            </w:r>
            <w:proofErr w:type="spellStart"/>
            <w:r w:rsidRPr="0049439E">
              <w:rPr>
                <w:sz w:val="24"/>
                <w:szCs w:val="24"/>
              </w:rPr>
              <w:t>аммиак</w:t>
            </w:r>
            <w:proofErr w:type="spellEnd"/>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2х10</w:t>
            </w:r>
            <w:r w:rsidRPr="0049439E">
              <w:rPr>
                <w:sz w:val="24"/>
                <w:szCs w:val="24"/>
                <w:vertAlign w:val="superscript"/>
              </w:rPr>
              <w:t>-5</w:t>
            </w:r>
            <w:r w:rsidRPr="0049439E">
              <w:rPr>
                <w:sz w:val="24"/>
                <w:szCs w:val="24"/>
              </w:rPr>
              <w:t xml:space="preserve"> – 1,9х10</w:t>
            </w:r>
            <w:r w:rsidRPr="0049439E">
              <w:rPr>
                <w:sz w:val="24"/>
                <w:szCs w:val="24"/>
                <w:vertAlign w:val="superscript"/>
              </w:rPr>
              <w:t>-6</w:t>
            </w:r>
          </w:p>
        </w:tc>
      </w:tr>
      <w:tr w:rsidR="0057534C" w:rsidRPr="0049439E" w:rsidTr="00066D53">
        <w:trPr>
          <w:jc w:val="center"/>
        </w:trPr>
        <w:tc>
          <w:tcPr>
            <w:tcW w:w="3725" w:type="dxa"/>
            <w:vAlign w:val="center"/>
          </w:tcPr>
          <w:p w:rsidR="0057534C" w:rsidRPr="0057534C" w:rsidRDefault="0057534C" w:rsidP="000663A1">
            <w:pPr>
              <w:pStyle w:val="14"/>
              <w:spacing w:line="240" w:lineRule="atLeast"/>
              <w:jc w:val="center"/>
              <w:rPr>
                <w:sz w:val="24"/>
                <w:szCs w:val="24"/>
                <w:lang w:val="ru-RU"/>
              </w:rPr>
            </w:pPr>
            <w:r w:rsidRPr="0057534C">
              <w:rPr>
                <w:sz w:val="24"/>
                <w:szCs w:val="24"/>
                <w:lang w:val="ru-RU"/>
              </w:rPr>
              <w:t>Предприятия переработки и хранения зерна</w:t>
            </w:r>
          </w:p>
        </w:tc>
        <w:tc>
          <w:tcPr>
            <w:tcW w:w="3260" w:type="dxa"/>
            <w:vAlign w:val="center"/>
          </w:tcPr>
          <w:p w:rsidR="0057534C" w:rsidRPr="0057534C" w:rsidRDefault="0057534C" w:rsidP="000663A1">
            <w:pPr>
              <w:pStyle w:val="14"/>
              <w:spacing w:line="240" w:lineRule="atLeast"/>
              <w:jc w:val="center"/>
              <w:rPr>
                <w:sz w:val="24"/>
                <w:szCs w:val="24"/>
                <w:lang w:val="ru-RU"/>
              </w:rPr>
            </w:pPr>
            <w:r w:rsidRPr="0057534C">
              <w:rPr>
                <w:sz w:val="24"/>
                <w:szCs w:val="24"/>
                <w:lang w:val="ru-RU"/>
              </w:rPr>
              <w:t>органическая пыль, товарный газ, нефтепродукты</w:t>
            </w:r>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1,56х10</w:t>
            </w:r>
            <w:r w:rsidRPr="0049439E">
              <w:rPr>
                <w:sz w:val="24"/>
                <w:szCs w:val="24"/>
                <w:vertAlign w:val="superscript"/>
              </w:rPr>
              <w:t>-5</w:t>
            </w:r>
            <w:r w:rsidRPr="0049439E">
              <w:rPr>
                <w:sz w:val="24"/>
                <w:szCs w:val="24"/>
              </w:rPr>
              <w:t xml:space="preserve"> – 3,4х10</w:t>
            </w:r>
            <w:r w:rsidRPr="0049439E">
              <w:rPr>
                <w:sz w:val="24"/>
                <w:szCs w:val="24"/>
                <w:vertAlign w:val="superscript"/>
              </w:rPr>
              <w:t>-6</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w:t>
            </w:r>
            <w:proofErr w:type="spellStart"/>
            <w:r w:rsidRPr="0049439E">
              <w:rPr>
                <w:sz w:val="24"/>
                <w:szCs w:val="24"/>
              </w:rPr>
              <w:t>пищевой</w:t>
            </w:r>
            <w:proofErr w:type="spellEnd"/>
            <w:r w:rsidRPr="0049439E">
              <w:rPr>
                <w:sz w:val="24"/>
                <w:szCs w:val="24"/>
              </w:rPr>
              <w:t xml:space="preserve"> </w:t>
            </w:r>
            <w:proofErr w:type="spellStart"/>
            <w:r w:rsidRPr="0049439E">
              <w:rPr>
                <w:sz w:val="24"/>
                <w:szCs w:val="24"/>
              </w:rPr>
              <w:t>промышленности</w:t>
            </w:r>
            <w:proofErr w:type="spellEnd"/>
          </w:p>
        </w:tc>
        <w:tc>
          <w:tcPr>
            <w:tcW w:w="3260"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аммиак</w:t>
            </w:r>
            <w:proofErr w:type="spellEnd"/>
            <w:r w:rsidRPr="0049439E">
              <w:rPr>
                <w:sz w:val="24"/>
                <w:szCs w:val="24"/>
              </w:rPr>
              <w:t xml:space="preserve">, </w:t>
            </w:r>
            <w:proofErr w:type="spellStart"/>
            <w:r w:rsidRPr="0049439E">
              <w:rPr>
                <w:sz w:val="24"/>
                <w:szCs w:val="24"/>
              </w:rPr>
              <w:t>нефтепродукты</w:t>
            </w:r>
            <w:proofErr w:type="spellEnd"/>
            <w:r w:rsidRPr="0049439E">
              <w:rPr>
                <w:sz w:val="24"/>
                <w:szCs w:val="24"/>
              </w:rPr>
              <w:t xml:space="preserve">, </w:t>
            </w:r>
            <w:proofErr w:type="spellStart"/>
            <w:r w:rsidRPr="0049439E">
              <w:rPr>
                <w:sz w:val="24"/>
                <w:szCs w:val="24"/>
              </w:rPr>
              <w:t>газ</w:t>
            </w:r>
            <w:proofErr w:type="spellEnd"/>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2,0х10</w:t>
            </w:r>
            <w:r w:rsidRPr="0049439E">
              <w:rPr>
                <w:sz w:val="24"/>
                <w:szCs w:val="24"/>
                <w:vertAlign w:val="superscript"/>
              </w:rPr>
              <w:t>-4</w:t>
            </w:r>
            <w:r w:rsidRPr="0049439E">
              <w:rPr>
                <w:sz w:val="24"/>
                <w:szCs w:val="24"/>
              </w:rPr>
              <w:t xml:space="preserve"> – 8,0х10</w:t>
            </w:r>
            <w:r w:rsidRPr="0049439E">
              <w:rPr>
                <w:sz w:val="24"/>
                <w:szCs w:val="24"/>
                <w:vertAlign w:val="superscript"/>
              </w:rPr>
              <w:t>-5</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w:t>
            </w:r>
            <w:proofErr w:type="spellStart"/>
            <w:r w:rsidRPr="0049439E">
              <w:rPr>
                <w:sz w:val="24"/>
                <w:szCs w:val="24"/>
              </w:rPr>
              <w:t>хранения</w:t>
            </w:r>
            <w:proofErr w:type="spellEnd"/>
            <w:r w:rsidRPr="0049439E">
              <w:rPr>
                <w:sz w:val="24"/>
                <w:szCs w:val="24"/>
              </w:rPr>
              <w:t xml:space="preserve"> </w:t>
            </w:r>
            <w:proofErr w:type="spellStart"/>
            <w:r w:rsidRPr="0049439E">
              <w:rPr>
                <w:sz w:val="24"/>
                <w:szCs w:val="24"/>
              </w:rPr>
              <w:t>нефтепродуктов</w:t>
            </w:r>
            <w:proofErr w:type="spellEnd"/>
          </w:p>
        </w:tc>
        <w:tc>
          <w:tcPr>
            <w:tcW w:w="3260"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нефтепродукты</w:t>
            </w:r>
            <w:proofErr w:type="spellEnd"/>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1,7х10</w:t>
            </w:r>
            <w:r w:rsidRPr="0049439E">
              <w:rPr>
                <w:sz w:val="24"/>
                <w:szCs w:val="24"/>
                <w:vertAlign w:val="superscript"/>
              </w:rPr>
              <w:t>-5</w:t>
            </w:r>
            <w:r w:rsidRPr="0049439E">
              <w:rPr>
                <w:sz w:val="24"/>
                <w:szCs w:val="24"/>
              </w:rPr>
              <w:t xml:space="preserve"> – 3,5х10</w:t>
            </w:r>
            <w:r w:rsidRPr="0049439E">
              <w:rPr>
                <w:sz w:val="24"/>
                <w:szCs w:val="24"/>
                <w:vertAlign w:val="superscript"/>
              </w:rPr>
              <w:t>-6</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Склады</w:t>
            </w:r>
            <w:proofErr w:type="spellEnd"/>
            <w:r w:rsidRPr="0049439E">
              <w:rPr>
                <w:sz w:val="24"/>
                <w:szCs w:val="24"/>
              </w:rPr>
              <w:t xml:space="preserve"> </w:t>
            </w:r>
            <w:proofErr w:type="spellStart"/>
            <w:r w:rsidRPr="0049439E">
              <w:rPr>
                <w:sz w:val="24"/>
                <w:szCs w:val="24"/>
              </w:rPr>
              <w:t>хранения</w:t>
            </w:r>
            <w:proofErr w:type="spellEnd"/>
            <w:r w:rsidRPr="0049439E">
              <w:rPr>
                <w:sz w:val="24"/>
                <w:szCs w:val="24"/>
              </w:rPr>
              <w:t xml:space="preserve"> </w:t>
            </w:r>
            <w:proofErr w:type="spellStart"/>
            <w:r w:rsidRPr="0049439E">
              <w:rPr>
                <w:sz w:val="24"/>
                <w:szCs w:val="24"/>
              </w:rPr>
              <w:t>взрывчатых</w:t>
            </w:r>
            <w:proofErr w:type="spellEnd"/>
            <w:r w:rsidRPr="0049439E">
              <w:rPr>
                <w:sz w:val="24"/>
                <w:szCs w:val="24"/>
              </w:rPr>
              <w:t xml:space="preserve"> </w:t>
            </w:r>
            <w:proofErr w:type="spellStart"/>
            <w:r w:rsidRPr="0049439E">
              <w:rPr>
                <w:sz w:val="24"/>
                <w:szCs w:val="24"/>
              </w:rPr>
              <w:t>веществ</w:t>
            </w:r>
            <w:proofErr w:type="spellEnd"/>
          </w:p>
        </w:tc>
        <w:tc>
          <w:tcPr>
            <w:tcW w:w="3260" w:type="dxa"/>
            <w:vAlign w:val="center"/>
          </w:tcPr>
          <w:p w:rsidR="0057534C" w:rsidRPr="0049439E" w:rsidRDefault="0057534C" w:rsidP="000663A1">
            <w:pPr>
              <w:pStyle w:val="14"/>
              <w:spacing w:line="240" w:lineRule="atLeast"/>
              <w:jc w:val="center"/>
              <w:rPr>
                <w:sz w:val="24"/>
                <w:szCs w:val="24"/>
              </w:rPr>
            </w:pPr>
            <w:proofErr w:type="spellStart"/>
            <w:proofErr w:type="gramStart"/>
            <w:r w:rsidRPr="0049439E">
              <w:rPr>
                <w:sz w:val="24"/>
                <w:szCs w:val="24"/>
              </w:rPr>
              <w:t>тротил</w:t>
            </w:r>
            <w:proofErr w:type="spellEnd"/>
            <w:proofErr w:type="gramEnd"/>
            <w:r w:rsidRPr="0049439E">
              <w:rPr>
                <w:sz w:val="24"/>
                <w:szCs w:val="24"/>
              </w:rPr>
              <w:t xml:space="preserve">, </w:t>
            </w:r>
            <w:proofErr w:type="spellStart"/>
            <w:r w:rsidRPr="0049439E">
              <w:rPr>
                <w:sz w:val="24"/>
                <w:szCs w:val="24"/>
              </w:rPr>
              <w:t>грамонит</w:t>
            </w:r>
            <w:proofErr w:type="spellEnd"/>
            <w:r w:rsidRPr="0049439E">
              <w:rPr>
                <w:sz w:val="24"/>
                <w:szCs w:val="24"/>
              </w:rPr>
              <w:t xml:space="preserve"> и </w:t>
            </w:r>
            <w:proofErr w:type="spellStart"/>
            <w:r w:rsidRPr="0049439E">
              <w:rPr>
                <w:sz w:val="24"/>
                <w:szCs w:val="24"/>
              </w:rPr>
              <w:t>др</w:t>
            </w:r>
            <w:proofErr w:type="spellEnd"/>
            <w:r w:rsidRPr="0049439E">
              <w:rPr>
                <w:sz w:val="24"/>
                <w:szCs w:val="24"/>
              </w:rPr>
              <w:t>.</w:t>
            </w:r>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1,65х10</w:t>
            </w:r>
            <w:r w:rsidRPr="0049439E">
              <w:rPr>
                <w:sz w:val="24"/>
                <w:szCs w:val="24"/>
                <w:vertAlign w:val="superscript"/>
              </w:rPr>
              <w:t>-5</w:t>
            </w:r>
            <w:r w:rsidRPr="0049439E">
              <w:rPr>
                <w:sz w:val="24"/>
                <w:szCs w:val="24"/>
              </w:rPr>
              <w:t xml:space="preserve"> – 2,7х10</w:t>
            </w:r>
            <w:r w:rsidRPr="0049439E">
              <w:rPr>
                <w:sz w:val="24"/>
                <w:szCs w:val="24"/>
                <w:vertAlign w:val="superscript"/>
              </w:rPr>
              <w:t>-6</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w:t>
            </w:r>
            <w:proofErr w:type="spellStart"/>
            <w:r w:rsidRPr="0049439E">
              <w:rPr>
                <w:sz w:val="24"/>
                <w:szCs w:val="24"/>
              </w:rPr>
              <w:t>металлургии</w:t>
            </w:r>
            <w:proofErr w:type="spellEnd"/>
          </w:p>
        </w:tc>
        <w:tc>
          <w:tcPr>
            <w:tcW w:w="3260"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газ</w:t>
            </w:r>
            <w:proofErr w:type="spellEnd"/>
            <w:r w:rsidRPr="0049439E">
              <w:rPr>
                <w:sz w:val="24"/>
                <w:szCs w:val="24"/>
              </w:rPr>
              <w:t xml:space="preserve">, </w:t>
            </w:r>
            <w:proofErr w:type="spellStart"/>
            <w:r w:rsidRPr="0049439E">
              <w:rPr>
                <w:sz w:val="24"/>
                <w:szCs w:val="24"/>
              </w:rPr>
              <w:t>аммиак</w:t>
            </w:r>
            <w:proofErr w:type="spellEnd"/>
            <w:r w:rsidRPr="0049439E">
              <w:rPr>
                <w:sz w:val="24"/>
                <w:szCs w:val="24"/>
              </w:rPr>
              <w:t xml:space="preserve">, </w:t>
            </w:r>
            <w:proofErr w:type="spellStart"/>
            <w:r w:rsidRPr="0049439E">
              <w:rPr>
                <w:sz w:val="24"/>
                <w:szCs w:val="24"/>
              </w:rPr>
              <w:t>нефтепродукты</w:t>
            </w:r>
            <w:proofErr w:type="spellEnd"/>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2,0х10</w:t>
            </w:r>
            <w:r w:rsidRPr="0049439E">
              <w:rPr>
                <w:sz w:val="24"/>
                <w:szCs w:val="24"/>
                <w:vertAlign w:val="superscript"/>
              </w:rPr>
              <w:t>-4</w:t>
            </w:r>
            <w:r w:rsidRPr="0049439E">
              <w:rPr>
                <w:sz w:val="24"/>
                <w:szCs w:val="24"/>
              </w:rPr>
              <w:t xml:space="preserve"> – 1,2х10</w:t>
            </w:r>
            <w:r w:rsidRPr="0049439E">
              <w:rPr>
                <w:sz w:val="24"/>
                <w:szCs w:val="24"/>
                <w:vertAlign w:val="superscript"/>
              </w:rPr>
              <w:t>-5</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ЖКХ</w:t>
            </w:r>
          </w:p>
        </w:tc>
        <w:tc>
          <w:tcPr>
            <w:tcW w:w="3260"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газ</w:t>
            </w:r>
            <w:proofErr w:type="spellEnd"/>
            <w:r w:rsidRPr="0049439E">
              <w:rPr>
                <w:sz w:val="24"/>
                <w:szCs w:val="24"/>
              </w:rPr>
              <w:t xml:space="preserve">, </w:t>
            </w:r>
            <w:proofErr w:type="spellStart"/>
            <w:r w:rsidRPr="0049439E">
              <w:rPr>
                <w:sz w:val="24"/>
                <w:szCs w:val="24"/>
              </w:rPr>
              <w:t>аммиак</w:t>
            </w:r>
            <w:proofErr w:type="spellEnd"/>
            <w:r w:rsidRPr="0049439E">
              <w:rPr>
                <w:sz w:val="24"/>
                <w:szCs w:val="24"/>
              </w:rPr>
              <w:t xml:space="preserve">, </w:t>
            </w:r>
            <w:proofErr w:type="spellStart"/>
            <w:r w:rsidRPr="0049439E">
              <w:rPr>
                <w:sz w:val="24"/>
                <w:szCs w:val="24"/>
              </w:rPr>
              <w:t>нефтепродукты</w:t>
            </w:r>
            <w:proofErr w:type="spellEnd"/>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1,76х10</w:t>
            </w:r>
            <w:r w:rsidRPr="0049439E">
              <w:rPr>
                <w:sz w:val="24"/>
                <w:szCs w:val="24"/>
                <w:vertAlign w:val="superscript"/>
              </w:rPr>
              <w:t>-5</w:t>
            </w:r>
            <w:r w:rsidRPr="0049439E">
              <w:rPr>
                <w:sz w:val="24"/>
                <w:szCs w:val="24"/>
              </w:rPr>
              <w:t xml:space="preserve"> – 3,24х10</w:t>
            </w:r>
            <w:r w:rsidRPr="0049439E">
              <w:rPr>
                <w:sz w:val="24"/>
                <w:szCs w:val="24"/>
                <w:vertAlign w:val="superscript"/>
              </w:rPr>
              <w:t>-6</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Железнодорожный</w:t>
            </w:r>
            <w:proofErr w:type="spellEnd"/>
            <w:r w:rsidRPr="0049439E">
              <w:rPr>
                <w:sz w:val="24"/>
                <w:szCs w:val="24"/>
              </w:rPr>
              <w:t xml:space="preserve"> </w:t>
            </w:r>
            <w:proofErr w:type="spellStart"/>
            <w:r w:rsidRPr="0049439E">
              <w:rPr>
                <w:sz w:val="24"/>
                <w:szCs w:val="24"/>
              </w:rPr>
              <w:t>транспорт</w:t>
            </w:r>
            <w:proofErr w:type="spellEnd"/>
          </w:p>
        </w:tc>
        <w:tc>
          <w:tcPr>
            <w:tcW w:w="3260"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взрыво</w:t>
            </w:r>
            <w:proofErr w:type="spellEnd"/>
            <w:r w:rsidRPr="0049439E">
              <w:rPr>
                <w:sz w:val="24"/>
                <w:szCs w:val="24"/>
              </w:rPr>
              <w:t xml:space="preserve">-, </w:t>
            </w:r>
            <w:proofErr w:type="spellStart"/>
            <w:r w:rsidRPr="0049439E">
              <w:rPr>
                <w:sz w:val="24"/>
                <w:szCs w:val="24"/>
              </w:rPr>
              <w:t>пожароопасные</w:t>
            </w:r>
            <w:proofErr w:type="spellEnd"/>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4,6х10</w:t>
            </w:r>
            <w:r w:rsidRPr="0049439E">
              <w:rPr>
                <w:sz w:val="24"/>
                <w:szCs w:val="24"/>
                <w:vertAlign w:val="superscript"/>
              </w:rPr>
              <w:t>-5</w:t>
            </w:r>
          </w:p>
        </w:tc>
      </w:tr>
      <w:tr w:rsidR="0057534C" w:rsidRPr="0049439E" w:rsidTr="00066D53">
        <w:trPr>
          <w:jc w:val="center"/>
        </w:trPr>
        <w:tc>
          <w:tcPr>
            <w:tcW w:w="3725"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Другие</w:t>
            </w:r>
            <w:proofErr w:type="spellEnd"/>
            <w:r w:rsidRPr="0049439E">
              <w:rPr>
                <w:sz w:val="24"/>
                <w:szCs w:val="24"/>
              </w:rPr>
              <w:t xml:space="preserve"> </w:t>
            </w:r>
            <w:proofErr w:type="spellStart"/>
            <w:r w:rsidRPr="0049439E">
              <w:rPr>
                <w:sz w:val="24"/>
                <w:szCs w:val="24"/>
              </w:rPr>
              <w:t>промышленные</w:t>
            </w:r>
            <w:proofErr w:type="spellEnd"/>
            <w:r w:rsidRPr="0049439E">
              <w:rPr>
                <w:sz w:val="24"/>
                <w:szCs w:val="24"/>
              </w:rPr>
              <w:t xml:space="preserve"> </w:t>
            </w:r>
            <w:proofErr w:type="spellStart"/>
            <w:r w:rsidRPr="0049439E">
              <w:rPr>
                <w:sz w:val="24"/>
                <w:szCs w:val="24"/>
              </w:rPr>
              <w:t>предприятия</w:t>
            </w:r>
            <w:proofErr w:type="spellEnd"/>
          </w:p>
        </w:tc>
        <w:tc>
          <w:tcPr>
            <w:tcW w:w="3260"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газ</w:t>
            </w:r>
            <w:proofErr w:type="spellEnd"/>
            <w:r w:rsidRPr="0049439E">
              <w:rPr>
                <w:sz w:val="24"/>
                <w:szCs w:val="24"/>
              </w:rPr>
              <w:t xml:space="preserve">, </w:t>
            </w:r>
            <w:proofErr w:type="spellStart"/>
            <w:r w:rsidRPr="0049439E">
              <w:rPr>
                <w:sz w:val="24"/>
                <w:szCs w:val="24"/>
              </w:rPr>
              <w:t>нефтепродукты</w:t>
            </w:r>
            <w:proofErr w:type="spellEnd"/>
          </w:p>
        </w:tc>
        <w:tc>
          <w:tcPr>
            <w:tcW w:w="2872" w:type="dxa"/>
            <w:vAlign w:val="center"/>
          </w:tcPr>
          <w:p w:rsidR="0057534C" w:rsidRPr="0049439E" w:rsidRDefault="0057534C" w:rsidP="000663A1">
            <w:pPr>
              <w:pStyle w:val="14"/>
              <w:spacing w:line="240" w:lineRule="atLeast"/>
              <w:jc w:val="center"/>
              <w:rPr>
                <w:sz w:val="24"/>
                <w:szCs w:val="24"/>
              </w:rPr>
            </w:pPr>
            <w:r w:rsidRPr="0049439E">
              <w:rPr>
                <w:sz w:val="24"/>
                <w:szCs w:val="24"/>
              </w:rPr>
              <w:t>1,3х10</w:t>
            </w:r>
            <w:r w:rsidRPr="0049439E">
              <w:rPr>
                <w:sz w:val="24"/>
                <w:szCs w:val="24"/>
                <w:vertAlign w:val="superscript"/>
              </w:rPr>
              <w:t>-4</w:t>
            </w:r>
            <w:r w:rsidRPr="0049439E">
              <w:rPr>
                <w:sz w:val="24"/>
                <w:szCs w:val="24"/>
              </w:rPr>
              <w:t xml:space="preserve"> – 2,1х10</w:t>
            </w:r>
            <w:r w:rsidRPr="0049439E">
              <w:rPr>
                <w:sz w:val="24"/>
                <w:szCs w:val="24"/>
                <w:vertAlign w:val="superscript"/>
              </w:rPr>
              <w:t>-5</w:t>
            </w:r>
          </w:p>
        </w:tc>
      </w:tr>
    </w:tbl>
    <w:p w:rsidR="0057534C" w:rsidRDefault="0057534C" w:rsidP="0057534C">
      <w:pPr>
        <w:rPr>
          <w:rFonts w:ascii="Times New Roman" w:hAnsi="Times New Roman" w:cs="Times New Roman"/>
          <w:sz w:val="26"/>
          <w:szCs w:val="26"/>
        </w:rPr>
      </w:pPr>
    </w:p>
    <w:p w:rsidR="0057534C" w:rsidRPr="0057534C" w:rsidRDefault="0057534C" w:rsidP="0057534C">
      <w:pPr>
        <w:rPr>
          <w:rFonts w:ascii="Times New Roman" w:hAnsi="Times New Roman" w:cs="Times New Roman"/>
          <w:sz w:val="26"/>
          <w:szCs w:val="26"/>
        </w:rPr>
      </w:pPr>
      <w:r w:rsidRPr="0057534C">
        <w:rPr>
          <w:rFonts w:ascii="Times New Roman" w:hAnsi="Times New Roman" w:cs="Times New Roman"/>
          <w:sz w:val="26"/>
          <w:szCs w:val="26"/>
        </w:rPr>
        <w:t xml:space="preserve">Таблица </w:t>
      </w:r>
      <w:r>
        <w:rPr>
          <w:rFonts w:ascii="Times New Roman" w:hAnsi="Times New Roman" w:cs="Times New Roman"/>
          <w:sz w:val="26"/>
          <w:szCs w:val="26"/>
        </w:rPr>
        <w:t>6</w:t>
      </w:r>
      <w:r w:rsidRPr="0057534C">
        <w:rPr>
          <w:rFonts w:ascii="Times New Roman" w:hAnsi="Times New Roman" w:cs="Times New Roman"/>
          <w:sz w:val="26"/>
          <w:szCs w:val="26"/>
        </w:rPr>
        <w:noBreakHyphen/>
        <w:t>2 Обобщенный средний индивидуальный риск для химически опасных объектов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2551"/>
        <w:gridCol w:w="2425"/>
      </w:tblGrid>
      <w:tr w:rsidR="0057534C" w:rsidRPr="0049439E" w:rsidTr="00066D53">
        <w:trPr>
          <w:trHeight w:val="215"/>
          <w:jc w:val="center"/>
        </w:trPr>
        <w:tc>
          <w:tcPr>
            <w:tcW w:w="4836" w:type="dxa"/>
            <w:vMerge w:val="restart"/>
            <w:vAlign w:val="center"/>
          </w:tcPr>
          <w:p w:rsidR="0057534C" w:rsidRPr="0049439E" w:rsidRDefault="0057534C" w:rsidP="000663A1">
            <w:pPr>
              <w:pStyle w:val="Normal10-02"/>
              <w:spacing w:line="240" w:lineRule="atLeast"/>
              <w:ind w:left="0" w:right="0"/>
              <w:rPr>
                <w:sz w:val="24"/>
                <w:szCs w:val="24"/>
              </w:rPr>
            </w:pPr>
            <w:r w:rsidRPr="0049439E">
              <w:rPr>
                <w:sz w:val="24"/>
                <w:szCs w:val="24"/>
              </w:rPr>
              <w:t>Виды промышленных объектов</w:t>
            </w:r>
          </w:p>
        </w:tc>
        <w:tc>
          <w:tcPr>
            <w:tcW w:w="4976" w:type="dxa"/>
            <w:gridSpan w:val="2"/>
            <w:vAlign w:val="center"/>
          </w:tcPr>
          <w:p w:rsidR="0057534C" w:rsidRPr="0049439E" w:rsidRDefault="0057534C" w:rsidP="00066D53">
            <w:pPr>
              <w:pStyle w:val="Normal10-02"/>
              <w:spacing w:line="240" w:lineRule="atLeast"/>
              <w:ind w:left="0" w:right="0"/>
              <w:rPr>
                <w:sz w:val="24"/>
                <w:szCs w:val="24"/>
              </w:rPr>
            </w:pPr>
            <w:r w:rsidRPr="0049439E">
              <w:rPr>
                <w:sz w:val="24"/>
                <w:szCs w:val="24"/>
              </w:rPr>
              <w:t>Показатели</w:t>
            </w:r>
          </w:p>
        </w:tc>
      </w:tr>
      <w:tr w:rsidR="0057534C" w:rsidRPr="0049439E" w:rsidTr="00066D53">
        <w:trPr>
          <w:trHeight w:val="117"/>
          <w:jc w:val="center"/>
        </w:trPr>
        <w:tc>
          <w:tcPr>
            <w:tcW w:w="4836" w:type="dxa"/>
            <w:vMerge/>
            <w:vAlign w:val="center"/>
          </w:tcPr>
          <w:p w:rsidR="0057534C" w:rsidRPr="0049439E" w:rsidRDefault="0057534C" w:rsidP="000663A1">
            <w:pPr>
              <w:pStyle w:val="Normal10-02"/>
              <w:spacing w:line="240" w:lineRule="atLeast"/>
              <w:ind w:left="0" w:right="0"/>
              <w:rPr>
                <w:sz w:val="24"/>
                <w:szCs w:val="24"/>
              </w:rPr>
            </w:pPr>
          </w:p>
        </w:tc>
        <w:tc>
          <w:tcPr>
            <w:tcW w:w="2551" w:type="dxa"/>
            <w:vAlign w:val="center"/>
          </w:tcPr>
          <w:p w:rsidR="0057534C" w:rsidRPr="0049439E" w:rsidRDefault="0057534C" w:rsidP="00066D53">
            <w:pPr>
              <w:pStyle w:val="Normal10-02"/>
              <w:spacing w:line="240" w:lineRule="atLeast"/>
              <w:ind w:left="0" w:right="0"/>
              <w:rPr>
                <w:sz w:val="24"/>
                <w:szCs w:val="24"/>
              </w:rPr>
            </w:pPr>
            <w:r w:rsidRPr="0049439E">
              <w:rPr>
                <w:sz w:val="24"/>
                <w:szCs w:val="24"/>
              </w:rPr>
              <w:t>опасные вещества</w:t>
            </w:r>
          </w:p>
        </w:tc>
        <w:tc>
          <w:tcPr>
            <w:tcW w:w="2425" w:type="dxa"/>
            <w:vAlign w:val="center"/>
          </w:tcPr>
          <w:p w:rsidR="0057534C" w:rsidRPr="0049439E" w:rsidRDefault="0057534C" w:rsidP="00066D53">
            <w:pPr>
              <w:pStyle w:val="Normal10-02"/>
              <w:spacing w:line="240" w:lineRule="atLeast"/>
              <w:ind w:left="0" w:right="0"/>
              <w:rPr>
                <w:sz w:val="24"/>
                <w:szCs w:val="24"/>
              </w:rPr>
            </w:pPr>
            <w:r w:rsidRPr="0049439E">
              <w:rPr>
                <w:sz w:val="24"/>
                <w:szCs w:val="24"/>
              </w:rPr>
              <w:t>индивидуальные риски</w:t>
            </w:r>
          </w:p>
        </w:tc>
      </w:tr>
      <w:tr w:rsidR="0057534C" w:rsidRPr="0049439E" w:rsidTr="00066D53">
        <w:trPr>
          <w:trHeight w:val="544"/>
          <w:jc w:val="center"/>
        </w:trPr>
        <w:tc>
          <w:tcPr>
            <w:tcW w:w="4836"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Хлораторные</w:t>
            </w:r>
            <w:proofErr w:type="spellEnd"/>
            <w:r w:rsidRPr="0049439E">
              <w:rPr>
                <w:sz w:val="24"/>
                <w:szCs w:val="24"/>
              </w:rPr>
              <w:t xml:space="preserve"> </w:t>
            </w:r>
            <w:proofErr w:type="spellStart"/>
            <w:r w:rsidRPr="0049439E">
              <w:rPr>
                <w:sz w:val="24"/>
                <w:szCs w:val="24"/>
              </w:rPr>
              <w:t>водозаборов</w:t>
            </w:r>
            <w:proofErr w:type="spellEnd"/>
            <w:r w:rsidRPr="0049439E">
              <w:rPr>
                <w:sz w:val="24"/>
                <w:szCs w:val="24"/>
              </w:rPr>
              <w:t xml:space="preserve">, </w:t>
            </w:r>
            <w:proofErr w:type="spellStart"/>
            <w:r w:rsidRPr="0049439E">
              <w:rPr>
                <w:sz w:val="24"/>
                <w:szCs w:val="24"/>
              </w:rPr>
              <w:t>очистные</w:t>
            </w:r>
            <w:proofErr w:type="spellEnd"/>
            <w:r w:rsidRPr="0049439E">
              <w:rPr>
                <w:sz w:val="24"/>
                <w:szCs w:val="24"/>
              </w:rPr>
              <w:t xml:space="preserve"> </w:t>
            </w:r>
            <w:proofErr w:type="spellStart"/>
            <w:r w:rsidRPr="0049439E">
              <w:rPr>
                <w:sz w:val="24"/>
                <w:szCs w:val="24"/>
              </w:rPr>
              <w:t>сооружения</w:t>
            </w:r>
            <w:proofErr w:type="spellEnd"/>
          </w:p>
        </w:tc>
        <w:tc>
          <w:tcPr>
            <w:tcW w:w="2551" w:type="dxa"/>
            <w:vAlign w:val="center"/>
          </w:tcPr>
          <w:p w:rsidR="0057534C" w:rsidRPr="0049439E" w:rsidRDefault="0057534C" w:rsidP="00066D53">
            <w:pPr>
              <w:pStyle w:val="14"/>
              <w:spacing w:line="240" w:lineRule="atLeast"/>
              <w:ind w:left="0"/>
              <w:jc w:val="center"/>
              <w:rPr>
                <w:sz w:val="24"/>
                <w:szCs w:val="24"/>
              </w:rPr>
            </w:pPr>
            <w:proofErr w:type="spellStart"/>
            <w:r w:rsidRPr="0049439E">
              <w:rPr>
                <w:sz w:val="24"/>
                <w:szCs w:val="24"/>
              </w:rPr>
              <w:t>хлор</w:t>
            </w:r>
            <w:proofErr w:type="spellEnd"/>
          </w:p>
        </w:tc>
        <w:tc>
          <w:tcPr>
            <w:tcW w:w="2425" w:type="dxa"/>
            <w:vAlign w:val="center"/>
          </w:tcPr>
          <w:p w:rsidR="0057534C" w:rsidRPr="0049439E" w:rsidRDefault="0057534C" w:rsidP="00066D53">
            <w:pPr>
              <w:pStyle w:val="14"/>
              <w:spacing w:line="240" w:lineRule="atLeast"/>
              <w:ind w:left="0"/>
              <w:jc w:val="center"/>
              <w:rPr>
                <w:sz w:val="24"/>
                <w:szCs w:val="24"/>
              </w:rPr>
            </w:pPr>
            <w:r w:rsidRPr="0049439E">
              <w:rPr>
                <w:sz w:val="24"/>
                <w:szCs w:val="24"/>
              </w:rPr>
              <w:t>1,78 х 10-6</w:t>
            </w:r>
          </w:p>
        </w:tc>
      </w:tr>
      <w:tr w:rsidR="0057534C" w:rsidRPr="0049439E" w:rsidTr="00066D53">
        <w:trPr>
          <w:trHeight w:val="527"/>
          <w:jc w:val="center"/>
        </w:trPr>
        <w:tc>
          <w:tcPr>
            <w:tcW w:w="4836"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w:t>
            </w:r>
            <w:proofErr w:type="spellStart"/>
            <w:r w:rsidRPr="0049439E">
              <w:rPr>
                <w:sz w:val="24"/>
                <w:szCs w:val="24"/>
              </w:rPr>
              <w:t>молочной</w:t>
            </w:r>
            <w:proofErr w:type="spellEnd"/>
            <w:r w:rsidRPr="0049439E">
              <w:rPr>
                <w:sz w:val="24"/>
                <w:szCs w:val="24"/>
              </w:rPr>
              <w:t xml:space="preserve"> </w:t>
            </w:r>
            <w:proofErr w:type="spellStart"/>
            <w:r w:rsidRPr="0049439E">
              <w:rPr>
                <w:sz w:val="24"/>
                <w:szCs w:val="24"/>
              </w:rPr>
              <w:t>промышленности</w:t>
            </w:r>
            <w:proofErr w:type="spellEnd"/>
          </w:p>
        </w:tc>
        <w:tc>
          <w:tcPr>
            <w:tcW w:w="2551" w:type="dxa"/>
            <w:vAlign w:val="center"/>
          </w:tcPr>
          <w:p w:rsidR="0057534C" w:rsidRPr="0049439E" w:rsidRDefault="0057534C" w:rsidP="00066D53">
            <w:pPr>
              <w:pStyle w:val="14"/>
              <w:spacing w:line="240" w:lineRule="atLeast"/>
              <w:ind w:left="0"/>
              <w:jc w:val="center"/>
              <w:rPr>
                <w:sz w:val="24"/>
                <w:szCs w:val="24"/>
              </w:rPr>
            </w:pPr>
            <w:proofErr w:type="spellStart"/>
            <w:r w:rsidRPr="0049439E">
              <w:rPr>
                <w:sz w:val="24"/>
                <w:szCs w:val="24"/>
              </w:rPr>
              <w:t>аммиак</w:t>
            </w:r>
            <w:proofErr w:type="spellEnd"/>
          </w:p>
        </w:tc>
        <w:tc>
          <w:tcPr>
            <w:tcW w:w="2425" w:type="dxa"/>
            <w:vAlign w:val="center"/>
          </w:tcPr>
          <w:p w:rsidR="0057534C" w:rsidRPr="0049439E" w:rsidRDefault="0057534C" w:rsidP="00066D53">
            <w:pPr>
              <w:pStyle w:val="14"/>
              <w:spacing w:line="240" w:lineRule="atLeast"/>
              <w:ind w:left="0"/>
              <w:jc w:val="center"/>
              <w:rPr>
                <w:sz w:val="24"/>
                <w:szCs w:val="24"/>
              </w:rPr>
            </w:pPr>
            <w:r w:rsidRPr="0049439E">
              <w:rPr>
                <w:sz w:val="24"/>
                <w:szCs w:val="24"/>
              </w:rPr>
              <w:t>1,63 х 10-7</w:t>
            </w:r>
          </w:p>
        </w:tc>
      </w:tr>
      <w:tr w:rsidR="0057534C" w:rsidRPr="0049439E" w:rsidTr="00066D53">
        <w:trPr>
          <w:trHeight w:val="544"/>
          <w:jc w:val="center"/>
        </w:trPr>
        <w:tc>
          <w:tcPr>
            <w:tcW w:w="4836"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w:t>
            </w:r>
            <w:proofErr w:type="spellStart"/>
            <w:r w:rsidRPr="0049439E">
              <w:rPr>
                <w:sz w:val="24"/>
                <w:szCs w:val="24"/>
              </w:rPr>
              <w:t>мясоперерабатывающей</w:t>
            </w:r>
            <w:proofErr w:type="spellEnd"/>
            <w:r w:rsidRPr="0049439E">
              <w:rPr>
                <w:sz w:val="24"/>
                <w:szCs w:val="24"/>
              </w:rPr>
              <w:t xml:space="preserve"> </w:t>
            </w:r>
            <w:proofErr w:type="spellStart"/>
            <w:r w:rsidRPr="0049439E">
              <w:rPr>
                <w:sz w:val="24"/>
                <w:szCs w:val="24"/>
              </w:rPr>
              <w:t>промышленности</w:t>
            </w:r>
            <w:proofErr w:type="spellEnd"/>
            <w:r w:rsidRPr="0049439E">
              <w:rPr>
                <w:sz w:val="24"/>
                <w:szCs w:val="24"/>
              </w:rPr>
              <w:t xml:space="preserve">, </w:t>
            </w:r>
            <w:proofErr w:type="spellStart"/>
            <w:r w:rsidRPr="0049439E">
              <w:rPr>
                <w:sz w:val="24"/>
                <w:szCs w:val="24"/>
              </w:rPr>
              <w:t>птицефабрики</w:t>
            </w:r>
            <w:proofErr w:type="spellEnd"/>
          </w:p>
        </w:tc>
        <w:tc>
          <w:tcPr>
            <w:tcW w:w="2551" w:type="dxa"/>
            <w:vAlign w:val="center"/>
          </w:tcPr>
          <w:p w:rsidR="0057534C" w:rsidRPr="0049439E" w:rsidRDefault="0057534C" w:rsidP="00066D53">
            <w:pPr>
              <w:pStyle w:val="14"/>
              <w:spacing w:line="240" w:lineRule="atLeast"/>
              <w:ind w:left="0"/>
              <w:jc w:val="center"/>
              <w:rPr>
                <w:sz w:val="24"/>
                <w:szCs w:val="24"/>
              </w:rPr>
            </w:pPr>
            <w:proofErr w:type="spellStart"/>
            <w:r w:rsidRPr="0049439E">
              <w:rPr>
                <w:sz w:val="24"/>
                <w:szCs w:val="24"/>
              </w:rPr>
              <w:t>аммиак</w:t>
            </w:r>
            <w:proofErr w:type="spellEnd"/>
          </w:p>
        </w:tc>
        <w:tc>
          <w:tcPr>
            <w:tcW w:w="2425" w:type="dxa"/>
            <w:vAlign w:val="center"/>
          </w:tcPr>
          <w:p w:rsidR="0057534C" w:rsidRPr="0049439E" w:rsidRDefault="0057534C" w:rsidP="00066D53">
            <w:pPr>
              <w:pStyle w:val="14"/>
              <w:spacing w:line="240" w:lineRule="atLeast"/>
              <w:ind w:left="0"/>
              <w:jc w:val="center"/>
              <w:rPr>
                <w:sz w:val="24"/>
                <w:szCs w:val="24"/>
              </w:rPr>
            </w:pPr>
            <w:r w:rsidRPr="0049439E">
              <w:rPr>
                <w:sz w:val="24"/>
                <w:szCs w:val="24"/>
              </w:rPr>
              <w:t>1,16 х 10-6</w:t>
            </w:r>
          </w:p>
        </w:tc>
      </w:tr>
      <w:tr w:rsidR="0057534C" w:rsidRPr="0049439E" w:rsidTr="00066D53">
        <w:trPr>
          <w:trHeight w:val="544"/>
          <w:jc w:val="center"/>
        </w:trPr>
        <w:tc>
          <w:tcPr>
            <w:tcW w:w="4836" w:type="dxa"/>
            <w:vAlign w:val="center"/>
          </w:tcPr>
          <w:p w:rsidR="0057534C" w:rsidRPr="0057534C" w:rsidRDefault="0057534C" w:rsidP="000663A1">
            <w:pPr>
              <w:pStyle w:val="14"/>
              <w:spacing w:line="240" w:lineRule="atLeast"/>
              <w:jc w:val="center"/>
              <w:rPr>
                <w:sz w:val="24"/>
                <w:szCs w:val="24"/>
                <w:lang w:val="ru-RU"/>
              </w:rPr>
            </w:pPr>
            <w:r w:rsidRPr="0057534C">
              <w:rPr>
                <w:sz w:val="24"/>
                <w:szCs w:val="24"/>
                <w:lang w:val="ru-RU"/>
              </w:rPr>
              <w:t>Предприятия черной и цветной металлургии</w:t>
            </w:r>
          </w:p>
        </w:tc>
        <w:tc>
          <w:tcPr>
            <w:tcW w:w="2551" w:type="dxa"/>
            <w:vAlign w:val="center"/>
          </w:tcPr>
          <w:p w:rsidR="0057534C" w:rsidRPr="0049439E" w:rsidRDefault="0057534C" w:rsidP="00066D53">
            <w:pPr>
              <w:pStyle w:val="14"/>
              <w:spacing w:line="240" w:lineRule="atLeast"/>
              <w:ind w:left="0"/>
              <w:jc w:val="center"/>
              <w:rPr>
                <w:sz w:val="24"/>
                <w:szCs w:val="24"/>
              </w:rPr>
            </w:pPr>
            <w:proofErr w:type="spellStart"/>
            <w:r w:rsidRPr="0049439E">
              <w:rPr>
                <w:sz w:val="24"/>
                <w:szCs w:val="24"/>
              </w:rPr>
              <w:t>аммиак</w:t>
            </w:r>
            <w:proofErr w:type="spellEnd"/>
            <w:r w:rsidRPr="0049439E">
              <w:rPr>
                <w:sz w:val="24"/>
                <w:szCs w:val="24"/>
              </w:rPr>
              <w:t xml:space="preserve">, </w:t>
            </w:r>
            <w:proofErr w:type="spellStart"/>
            <w:r w:rsidRPr="0049439E">
              <w:rPr>
                <w:sz w:val="24"/>
                <w:szCs w:val="24"/>
              </w:rPr>
              <w:t>хлор</w:t>
            </w:r>
            <w:proofErr w:type="spellEnd"/>
            <w:r w:rsidRPr="0049439E">
              <w:rPr>
                <w:sz w:val="24"/>
                <w:szCs w:val="24"/>
              </w:rPr>
              <w:t xml:space="preserve">, </w:t>
            </w:r>
            <w:proofErr w:type="spellStart"/>
            <w:r w:rsidRPr="0049439E">
              <w:rPr>
                <w:sz w:val="24"/>
                <w:szCs w:val="24"/>
              </w:rPr>
              <w:t>соляная</w:t>
            </w:r>
            <w:proofErr w:type="spellEnd"/>
            <w:r w:rsidRPr="0049439E">
              <w:rPr>
                <w:sz w:val="24"/>
                <w:szCs w:val="24"/>
              </w:rPr>
              <w:t xml:space="preserve"> </w:t>
            </w:r>
            <w:proofErr w:type="spellStart"/>
            <w:r w:rsidRPr="0049439E">
              <w:rPr>
                <w:sz w:val="24"/>
                <w:szCs w:val="24"/>
              </w:rPr>
              <w:t>кислота</w:t>
            </w:r>
            <w:proofErr w:type="spellEnd"/>
          </w:p>
        </w:tc>
        <w:tc>
          <w:tcPr>
            <w:tcW w:w="2425" w:type="dxa"/>
            <w:vAlign w:val="center"/>
          </w:tcPr>
          <w:p w:rsidR="0057534C" w:rsidRPr="0049439E" w:rsidRDefault="0057534C" w:rsidP="00066D53">
            <w:pPr>
              <w:pStyle w:val="14"/>
              <w:spacing w:line="240" w:lineRule="atLeast"/>
              <w:ind w:left="0"/>
              <w:jc w:val="center"/>
              <w:rPr>
                <w:sz w:val="24"/>
                <w:szCs w:val="24"/>
              </w:rPr>
            </w:pPr>
            <w:r w:rsidRPr="0049439E">
              <w:rPr>
                <w:sz w:val="24"/>
                <w:szCs w:val="24"/>
              </w:rPr>
              <w:t>2 х10-4</w:t>
            </w:r>
          </w:p>
        </w:tc>
      </w:tr>
      <w:tr w:rsidR="0057534C" w:rsidRPr="0049439E" w:rsidTr="00066D53">
        <w:trPr>
          <w:trHeight w:val="527"/>
          <w:jc w:val="center"/>
        </w:trPr>
        <w:tc>
          <w:tcPr>
            <w:tcW w:w="4836"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w:t>
            </w:r>
            <w:proofErr w:type="spellStart"/>
            <w:r w:rsidRPr="0049439E">
              <w:rPr>
                <w:sz w:val="24"/>
                <w:szCs w:val="24"/>
              </w:rPr>
              <w:t>газовой</w:t>
            </w:r>
            <w:proofErr w:type="spellEnd"/>
            <w:r w:rsidRPr="0049439E">
              <w:rPr>
                <w:sz w:val="24"/>
                <w:szCs w:val="24"/>
              </w:rPr>
              <w:t xml:space="preserve"> </w:t>
            </w:r>
            <w:proofErr w:type="spellStart"/>
            <w:r w:rsidRPr="0049439E">
              <w:rPr>
                <w:sz w:val="24"/>
                <w:szCs w:val="24"/>
              </w:rPr>
              <w:t>промышленности</w:t>
            </w:r>
            <w:proofErr w:type="spellEnd"/>
          </w:p>
        </w:tc>
        <w:tc>
          <w:tcPr>
            <w:tcW w:w="2551" w:type="dxa"/>
            <w:vAlign w:val="center"/>
          </w:tcPr>
          <w:p w:rsidR="0057534C" w:rsidRPr="0049439E" w:rsidRDefault="0057534C" w:rsidP="00066D53">
            <w:pPr>
              <w:pStyle w:val="14"/>
              <w:spacing w:line="240" w:lineRule="atLeast"/>
              <w:ind w:left="0"/>
              <w:jc w:val="center"/>
              <w:rPr>
                <w:sz w:val="24"/>
                <w:szCs w:val="24"/>
              </w:rPr>
            </w:pPr>
            <w:proofErr w:type="spellStart"/>
            <w:r w:rsidRPr="0049439E">
              <w:rPr>
                <w:sz w:val="24"/>
                <w:szCs w:val="24"/>
              </w:rPr>
              <w:t>сероводород</w:t>
            </w:r>
            <w:proofErr w:type="spellEnd"/>
            <w:r w:rsidRPr="0049439E">
              <w:rPr>
                <w:sz w:val="24"/>
                <w:szCs w:val="24"/>
              </w:rPr>
              <w:t xml:space="preserve">, </w:t>
            </w:r>
            <w:proofErr w:type="spellStart"/>
            <w:r w:rsidRPr="0049439E">
              <w:rPr>
                <w:sz w:val="24"/>
                <w:szCs w:val="24"/>
              </w:rPr>
              <w:t>кислоты</w:t>
            </w:r>
            <w:proofErr w:type="spellEnd"/>
          </w:p>
        </w:tc>
        <w:tc>
          <w:tcPr>
            <w:tcW w:w="2425" w:type="dxa"/>
            <w:vAlign w:val="center"/>
          </w:tcPr>
          <w:p w:rsidR="0057534C" w:rsidRPr="0049439E" w:rsidRDefault="0057534C" w:rsidP="00066D53">
            <w:pPr>
              <w:pStyle w:val="14"/>
              <w:spacing w:line="240" w:lineRule="atLeast"/>
              <w:ind w:left="0"/>
              <w:jc w:val="center"/>
              <w:rPr>
                <w:sz w:val="24"/>
                <w:szCs w:val="24"/>
              </w:rPr>
            </w:pPr>
            <w:r w:rsidRPr="0049439E">
              <w:rPr>
                <w:sz w:val="24"/>
                <w:szCs w:val="24"/>
              </w:rPr>
              <w:t>2,53 х 10-5</w:t>
            </w:r>
          </w:p>
        </w:tc>
      </w:tr>
      <w:tr w:rsidR="0057534C" w:rsidRPr="0049439E" w:rsidTr="00066D53">
        <w:trPr>
          <w:trHeight w:val="758"/>
          <w:jc w:val="center"/>
        </w:trPr>
        <w:tc>
          <w:tcPr>
            <w:tcW w:w="4836"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Железнодорожный</w:t>
            </w:r>
            <w:proofErr w:type="spellEnd"/>
            <w:r w:rsidRPr="0049439E">
              <w:rPr>
                <w:sz w:val="24"/>
                <w:szCs w:val="24"/>
              </w:rPr>
              <w:t xml:space="preserve"> </w:t>
            </w:r>
            <w:proofErr w:type="spellStart"/>
            <w:r w:rsidRPr="0049439E">
              <w:rPr>
                <w:sz w:val="24"/>
                <w:szCs w:val="24"/>
              </w:rPr>
              <w:t>транспорт</w:t>
            </w:r>
            <w:proofErr w:type="spellEnd"/>
          </w:p>
        </w:tc>
        <w:tc>
          <w:tcPr>
            <w:tcW w:w="2551" w:type="dxa"/>
            <w:vAlign w:val="center"/>
          </w:tcPr>
          <w:p w:rsidR="0057534C" w:rsidRPr="0057534C" w:rsidRDefault="0057534C" w:rsidP="00066D53">
            <w:pPr>
              <w:pStyle w:val="14"/>
              <w:spacing w:line="240" w:lineRule="atLeast"/>
              <w:ind w:left="0"/>
              <w:jc w:val="center"/>
              <w:rPr>
                <w:sz w:val="24"/>
                <w:szCs w:val="24"/>
                <w:lang w:val="ru-RU"/>
              </w:rPr>
            </w:pPr>
            <w:r w:rsidRPr="0057534C">
              <w:rPr>
                <w:sz w:val="24"/>
                <w:szCs w:val="24"/>
                <w:lang w:val="ru-RU"/>
              </w:rPr>
              <w:t xml:space="preserve">хлор, аммиак, соляная кислота и </w:t>
            </w:r>
            <w:r w:rsidR="00066D53">
              <w:rPr>
                <w:sz w:val="24"/>
                <w:szCs w:val="24"/>
                <w:lang w:val="ru-RU"/>
              </w:rPr>
              <w:t>д</w:t>
            </w:r>
            <w:r w:rsidRPr="0057534C">
              <w:rPr>
                <w:sz w:val="24"/>
                <w:szCs w:val="24"/>
                <w:lang w:val="ru-RU"/>
              </w:rPr>
              <w:t>р.</w:t>
            </w:r>
          </w:p>
        </w:tc>
        <w:tc>
          <w:tcPr>
            <w:tcW w:w="2425" w:type="dxa"/>
            <w:vAlign w:val="center"/>
          </w:tcPr>
          <w:p w:rsidR="0057534C" w:rsidRPr="0049439E" w:rsidRDefault="0057534C" w:rsidP="00066D53">
            <w:pPr>
              <w:pStyle w:val="14"/>
              <w:spacing w:line="240" w:lineRule="atLeast"/>
              <w:ind w:left="0"/>
              <w:jc w:val="center"/>
              <w:rPr>
                <w:sz w:val="24"/>
                <w:szCs w:val="24"/>
              </w:rPr>
            </w:pPr>
            <w:r w:rsidRPr="0049439E">
              <w:rPr>
                <w:sz w:val="24"/>
                <w:szCs w:val="24"/>
              </w:rPr>
              <w:t>1,65 х 10-6</w:t>
            </w:r>
          </w:p>
        </w:tc>
      </w:tr>
      <w:tr w:rsidR="0057534C" w:rsidRPr="0049439E" w:rsidTr="00066D53">
        <w:trPr>
          <w:trHeight w:val="330"/>
          <w:jc w:val="center"/>
        </w:trPr>
        <w:tc>
          <w:tcPr>
            <w:tcW w:w="4836"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Магистральный</w:t>
            </w:r>
            <w:proofErr w:type="spellEnd"/>
            <w:r w:rsidRPr="0049439E">
              <w:rPr>
                <w:sz w:val="24"/>
                <w:szCs w:val="24"/>
              </w:rPr>
              <w:t xml:space="preserve"> </w:t>
            </w:r>
            <w:proofErr w:type="spellStart"/>
            <w:r w:rsidRPr="0049439E">
              <w:rPr>
                <w:sz w:val="24"/>
                <w:szCs w:val="24"/>
              </w:rPr>
              <w:t>трубопровод</w:t>
            </w:r>
            <w:proofErr w:type="spellEnd"/>
          </w:p>
        </w:tc>
        <w:tc>
          <w:tcPr>
            <w:tcW w:w="2551" w:type="dxa"/>
            <w:vAlign w:val="center"/>
          </w:tcPr>
          <w:p w:rsidR="0057534C" w:rsidRPr="0049439E" w:rsidRDefault="0057534C" w:rsidP="00066D53">
            <w:pPr>
              <w:pStyle w:val="14"/>
              <w:spacing w:line="240" w:lineRule="atLeast"/>
              <w:ind w:left="0"/>
              <w:jc w:val="center"/>
              <w:rPr>
                <w:sz w:val="24"/>
                <w:szCs w:val="24"/>
              </w:rPr>
            </w:pPr>
            <w:proofErr w:type="spellStart"/>
            <w:r w:rsidRPr="0049439E">
              <w:rPr>
                <w:sz w:val="24"/>
                <w:szCs w:val="24"/>
              </w:rPr>
              <w:t>сероводород</w:t>
            </w:r>
            <w:proofErr w:type="spellEnd"/>
          </w:p>
        </w:tc>
        <w:tc>
          <w:tcPr>
            <w:tcW w:w="2425" w:type="dxa"/>
            <w:vAlign w:val="center"/>
          </w:tcPr>
          <w:p w:rsidR="0057534C" w:rsidRPr="0049439E" w:rsidRDefault="0057534C" w:rsidP="00066D53">
            <w:pPr>
              <w:pStyle w:val="14"/>
              <w:spacing w:line="240" w:lineRule="atLeast"/>
              <w:ind w:left="0"/>
              <w:jc w:val="center"/>
              <w:rPr>
                <w:sz w:val="24"/>
                <w:szCs w:val="24"/>
              </w:rPr>
            </w:pPr>
            <w:r w:rsidRPr="0049439E">
              <w:rPr>
                <w:sz w:val="24"/>
                <w:szCs w:val="24"/>
              </w:rPr>
              <w:t>1,3 х 10-5</w:t>
            </w:r>
          </w:p>
        </w:tc>
      </w:tr>
      <w:tr w:rsidR="0057534C" w:rsidRPr="0049439E" w:rsidTr="00066D53">
        <w:trPr>
          <w:trHeight w:val="544"/>
          <w:jc w:val="center"/>
        </w:trPr>
        <w:tc>
          <w:tcPr>
            <w:tcW w:w="4836" w:type="dxa"/>
            <w:vAlign w:val="center"/>
          </w:tcPr>
          <w:p w:rsidR="0057534C" w:rsidRPr="0049439E" w:rsidRDefault="0057534C" w:rsidP="000663A1">
            <w:pPr>
              <w:pStyle w:val="14"/>
              <w:spacing w:line="240" w:lineRule="atLeast"/>
              <w:jc w:val="center"/>
              <w:rPr>
                <w:sz w:val="24"/>
                <w:szCs w:val="24"/>
              </w:rPr>
            </w:pPr>
            <w:proofErr w:type="spellStart"/>
            <w:r w:rsidRPr="0049439E">
              <w:rPr>
                <w:sz w:val="24"/>
                <w:szCs w:val="24"/>
              </w:rPr>
              <w:t>Предприятия</w:t>
            </w:r>
            <w:proofErr w:type="spellEnd"/>
            <w:r w:rsidRPr="0049439E">
              <w:rPr>
                <w:sz w:val="24"/>
                <w:szCs w:val="24"/>
              </w:rPr>
              <w:t xml:space="preserve"> </w:t>
            </w:r>
            <w:proofErr w:type="spellStart"/>
            <w:r w:rsidRPr="0049439E">
              <w:rPr>
                <w:sz w:val="24"/>
                <w:szCs w:val="24"/>
              </w:rPr>
              <w:t>энергетики</w:t>
            </w:r>
            <w:proofErr w:type="spellEnd"/>
            <w:r w:rsidRPr="0049439E">
              <w:rPr>
                <w:sz w:val="24"/>
                <w:szCs w:val="24"/>
              </w:rPr>
              <w:t xml:space="preserve"> и </w:t>
            </w:r>
            <w:proofErr w:type="spellStart"/>
            <w:r w:rsidRPr="0049439E">
              <w:rPr>
                <w:sz w:val="24"/>
                <w:szCs w:val="24"/>
              </w:rPr>
              <w:t>нефтепереработки</w:t>
            </w:r>
            <w:proofErr w:type="spellEnd"/>
          </w:p>
        </w:tc>
        <w:tc>
          <w:tcPr>
            <w:tcW w:w="2551" w:type="dxa"/>
            <w:vAlign w:val="center"/>
          </w:tcPr>
          <w:p w:rsidR="0057534C" w:rsidRPr="0049439E" w:rsidRDefault="0057534C" w:rsidP="00066D53">
            <w:pPr>
              <w:pStyle w:val="14"/>
              <w:spacing w:line="240" w:lineRule="atLeast"/>
              <w:ind w:left="0"/>
              <w:jc w:val="center"/>
              <w:rPr>
                <w:sz w:val="24"/>
                <w:szCs w:val="24"/>
              </w:rPr>
            </w:pPr>
            <w:proofErr w:type="spellStart"/>
            <w:r w:rsidRPr="0049439E">
              <w:rPr>
                <w:sz w:val="24"/>
                <w:szCs w:val="24"/>
              </w:rPr>
              <w:t>хлор</w:t>
            </w:r>
            <w:proofErr w:type="spellEnd"/>
            <w:r w:rsidRPr="0049439E">
              <w:rPr>
                <w:sz w:val="24"/>
                <w:szCs w:val="24"/>
              </w:rPr>
              <w:t xml:space="preserve">, </w:t>
            </w:r>
            <w:proofErr w:type="spellStart"/>
            <w:r w:rsidRPr="0049439E">
              <w:rPr>
                <w:sz w:val="24"/>
                <w:szCs w:val="24"/>
              </w:rPr>
              <w:t>аммиак</w:t>
            </w:r>
            <w:proofErr w:type="spellEnd"/>
            <w:r w:rsidRPr="0049439E">
              <w:rPr>
                <w:sz w:val="24"/>
                <w:szCs w:val="24"/>
              </w:rPr>
              <w:t xml:space="preserve">, </w:t>
            </w:r>
            <w:proofErr w:type="spellStart"/>
            <w:r w:rsidRPr="0049439E">
              <w:rPr>
                <w:sz w:val="24"/>
                <w:szCs w:val="24"/>
              </w:rPr>
              <w:t>соляная</w:t>
            </w:r>
            <w:proofErr w:type="spellEnd"/>
            <w:r w:rsidRPr="0049439E">
              <w:rPr>
                <w:sz w:val="24"/>
                <w:szCs w:val="24"/>
              </w:rPr>
              <w:t xml:space="preserve"> </w:t>
            </w:r>
            <w:proofErr w:type="spellStart"/>
            <w:r w:rsidRPr="0049439E">
              <w:rPr>
                <w:sz w:val="24"/>
                <w:szCs w:val="24"/>
              </w:rPr>
              <w:t>кислота</w:t>
            </w:r>
            <w:proofErr w:type="spellEnd"/>
          </w:p>
        </w:tc>
        <w:tc>
          <w:tcPr>
            <w:tcW w:w="2425" w:type="dxa"/>
            <w:vAlign w:val="center"/>
          </w:tcPr>
          <w:p w:rsidR="0057534C" w:rsidRPr="0049439E" w:rsidRDefault="0057534C" w:rsidP="00066D53">
            <w:pPr>
              <w:pStyle w:val="14"/>
              <w:spacing w:line="240" w:lineRule="atLeast"/>
              <w:ind w:left="0"/>
              <w:jc w:val="center"/>
              <w:rPr>
                <w:sz w:val="24"/>
                <w:szCs w:val="24"/>
              </w:rPr>
            </w:pPr>
            <w:r w:rsidRPr="0049439E">
              <w:rPr>
                <w:sz w:val="24"/>
                <w:szCs w:val="24"/>
              </w:rPr>
              <w:t>2,09 х 10-6</w:t>
            </w:r>
          </w:p>
        </w:tc>
      </w:tr>
    </w:tbl>
    <w:p w:rsidR="0057534C" w:rsidRPr="0049439E" w:rsidRDefault="0057534C" w:rsidP="0057534C"/>
    <w:p w:rsidR="0057534C" w:rsidRPr="0057534C" w:rsidRDefault="0057534C" w:rsidP="00066D53">
      <w:pPr>
        <w:spacing w:after="0"/>
        <w:ind w:firstLine="709"/>
        <w:rPr>
          <w:rFonts w:ascii="Times New Roman" w:hAnsi="Times New Roman" w:cs="Times New Roman"/>
          <w:sz w:val="26"/>
          <w:szCs w:val="26"/>
        </w:rPr>
      </w:pPr>
      <w:r w:rsidRPr="0057534C">
        <w:rPr>
          <w:rFonts w:ascii="Times New Roman" w:hAnsi="Times New Roman" w:cs="Times New Roman"/>
          <w:sz w:val="26"/>
          <w:szCs w:val="26"/>
        </w:rPr>
        <w:t>Анализ многолетних данных позволяет выделить и спрогнозировать основные опасности территории региона:</w:t>
      </w:r>
    </w:p>
    <w:p w:rsidR="0057534C" w:rsidRPr="0057534C" w:rsidRDefault="0057534C" w:rsidP="00066D53">
      <w:pPr>
        <w:pStyle w:val="afff1"/>
        <w:tabs>
          <w:tab w:val="num" w:pos="360"/>
        </w:tabs>
        <w:ind w:left="0" w:firstLine="709"/>
        <w:rPr>
          <w:sz w:val="26"/>
          <w:szCs w:val="26"/>
        </w:rPr>
      </w:pPr>
      <w:r>
        <w:rPr>
          <w:sz w:val="26"/>
          <w:szCs w:val="26"/>
        </w:rPr>
        <w:t xml:space="preserve">- </w:t>
      </w:r>
      <w:r w:rsidRPr="0057534C">
        <w:rPr>
          <w:sz w:val="26"/>
          <w:szCs w:val="26"/>
        </w:rPr>
        <w:t xml:space="preserve">сохраняется вероятность возникновения ЧС на потенциально опасных объектах </w:t>
      </w:r>
      <w:proofErr w:type="spellStart"/>
      <w:r w:rsidRPr="0057534C">
        <w:rPr>
          <w:sz w:val="26"/>
          <w:szCs w:val="26"/>
        </w:rPr>
        <w:t>техносферы</w:t>
      </w:r>
      <w:proofErr w:type="spellEnd"/>
      <w:r w:rsidRPr="0057534C">
        <w:rPr>
          <w:sz w:val="26"/>
          <w:szCs w:val="26"/>
        </w:rPr>
        <w:t>;</w:t>
      </w:r>
    </w:p>
    <w:p w:rsidR="0057534C" w:rsidRPr="0057534C" w:rsidRDefault="0057534C" w:rsidP="00066D53">
      <w:pPr>
        <w:pStyle w:val="afff1"/>
        <w:tabs>
          <w:tab w:val="num" w:pos="360"/>
        </w:tabs>
        <w:ind w:left="0" w:firstLine="709"/>
        <w:rPr>
          <w:sz w:val="26"/>
          <w:szCs w:val="26"/>
        </w:rPr>
      </w:pPr>
      <w:r>
        <w:rPr>
          <w:sz w:val="26"/>
          <w:szCs w:val="26"/>
        </w:rPr>
        <w:t xml:space="preserve">- </w:t>
      </w:r>
      <w:r w:rsidRPr="0057534C">
        <w:rPr>
          <w:sz w:val="26"/>
          <w:szCs w:val="26"/>
        </w:rPr>
        <w:t>значительные ущербы и людские потери наносят пожары на объектах экономики объектах социально-культурного и бытового назначения (ОСКБН);</w:t>
      </w:r>
    </w:p>
    <w:p w:rsidR="0057534C" w:rsidRPr="0057534C" w:rsidRDefault="0057534C" w:rsidP="00066D53">
      <w:pPr>
        <w:pStyle w:val="afff1"/>
        <w:tabs>
          <w:tab w:val="num" w:pos="360"/>
        </w:tabs>
        <w:ind w:left="0" w:firstLine="709"/>
        <w:rPr>
          <w:sz w:val="26"/>
          <w:szCs w:val="26"/>
        </w:rPr>
      </w:pPr>
      <w:r>
        <w:rPr>
          <w:sz w:val="26"/>
          <w:szCs w:val="26"/>
        </w:rPr>
        <w:t xml:space="preserve">- </w:t>
      </w:r>
      <w:r w:rsidRPr="0057534C">
        <w:rPr>
          <w:sz w:val="26"/>
          <w:szCs w:val="26"/>
        </w:rPr>
        <w:t>остается высокая аварийность на транспортных системах (трубопроводы, железные дороги, ДТП и др.);</w:t>
      </w:r>
    </w:p>
    <w:p w:rsidR="0057534C" w:rsidRPr="0057534C" w:rsidRDefault="0057534C" w:rsidP="00066D53">
      <w:pPr>
        <w:pStyle w:val="afff1"/>
        <w:tabs>
          <w:tab w:val="num" w:pos="360"/>
        </w:tabs>
        <w:ind w:left="0" w:firstLine="709"/>
        <w:rPr>
          <w:sz w:val="26"/>
          <w:szCs w:val="26"/>
        </w:rPr>
      </w:pPr>
      <w:r>
        <w:rPr>
          <w:sz w:val="26"/>
          <w:szCs w:val="26"/>
        </w:rPr>
        <w:t xml:space="preserve">- </w:t>
      </w:r>
      <w:r w:rsidRPr="0057534C">
        <w:rPr>
          <w:sz w:val="26"/>
          <w:szCs w:val="26"/>
        </w:rPr>
        <w:t>не снижаются аварии и чрезвычайные происшествия на объектах жизнеобеспечения населения.</w:t>
      </w:r>
    </w:p>
    <w:p w:rsidR="0057534C" w:rsidRPr="0057534C" w:rsidRDefault="0057534C" w:rsidP="00066D53">
      <w:pPr>
        <w:spacing w:after="0"/>
        <w:ind w:firstLine="709"/>
        <w:jc w:val="both"/>
        <w:rPr>
          <w:rFonts w:ascii="Times New Roman" w:eastAsia="Times New Roman" w:hAnsi="Times New Roman" w:cs="Times New Roman"/>
          <w:sz w:val="26"/>
          <w:szCs w:val="26"/>
        </w:rPr>
      </w:pPr>
      <w:r w:rsidRPr="0057534C">
        <w:rPr>
          <w:rFonts w:ascii="Times New Roman" w:eastAsia="Times New Roman" w:hAnsi="Times New Roman" w:cs="Times New Roman"/>
          <w:sz w:val="26"/>
          <w:szCs w:val="26"/>
        </w:rPr>
        <w:t>К доминирующим на территории региона техногенным ЧС с убыванием ранга относятся: дорожно-транспортные происшествия с гибелью людей; пожары на объектах экономики, транспорта, социально-бытового и культурного назначения с гибелью людей; утечка АХОВ; аварии на магистральных газопроводах с утечкой ОВ.</w:t>
      </w:r>
    </w:p>
    <w:p w:rsidR="0057534C" w:rsidRDefault="0057534C" w:rsidP="00066D53">
      <w:pPr>
        <w:spacing w:after="0"/>
        <w:ind w:firstLine="709"/>
        <w:jc w:val="both"/>
        <w:rPr>
          <w:rFonts w:ascii="Times New Roman" w:eastAsia="Times New Roman" w:hAnsi="Times New Roman" w:cs="Times New Roman"/>
          <w:sz w:val="26"/>
          <w:szCs w:val="26"/>
        </w:rPr>
      </w:pPr>
      <w:r w:rsidRPr="0057534C">
        <w:rPr>
          <w:rFonts w:ascii="Times New Roman" w:eastAsia="Times New Roman" w:hAnsi="Times New Roman" w:cs="Times New Roman"/>
          <w:sz w:val="26"/>
          <w:szCs w:val="26"/>
        </w:rPr>
        <w:t>По сравнению со средним показателем за 10 лет на территории Оренбургской области количество чрезвычайных ситуаций, аварий и происшествий техногенного характера с гибелью снизилось на 15% (средний за 1998-2007гг. – 572).</w:t>
      </w:r>
    </w:p>
    <w:p w:rsidR="0057534C" w:rsidRPr="0057534C" w:rsidRDefault="0057534C" w:rsidP="00066D53">
      <w:pPr>
        <w:spacing w:after="0"/>
        <w:rPr>
          <w:rFonts w:ascii="Times New Roman" w:hAnsi="Times New Roman" w:cs="Times New Roman"/>
          <w:sz w:val="24"/>
          <w:szCs w:val="24"/>
        </w:rPr>
      </w:pPr>
      <w:bookmarkStart w:id="43" w:name="_Ref230160415"/>
      <w:r w:rsidRPr="0057534C">
        <w:rPr>
          <w:rFonts w:ascii="Times New Roman" w:hAnsi="Times New Roman" w:cs="Times New Roman"/>
          <w:sz w:val="24"/>
          <w:szCs w:val="24"/>
        </w:rPr>
        <w:t xml:space="preserve">Таблица </w:t>
      </w:r>
      <w:r>
        <w:rPr>
          <w:rFonts w:ascii="Times New Roman" w:hAnsi="Times New Roman" w:cs="Times New Roman"/>
          <w:sz w:val="24"/>
          <w:szCs w:val="24"/>
        </w:rPr>
        <w:t xml:space="preserve">6-3 </w:t>
      </w:r>
      <w:r w:rsidRPr="0057534C">
        <w:rPr>
          <w:rFonts w:ascii="Times New Roman" w:hAnsi="Times New Roman" w:cs="Times New Roman"/>
          <w:sz w:val="24"/>
          <w:szCs w:val="24"/>
        </w:rPr>
        <w:t xml:space="preserve"> Основные показатели пожарной опасности территорий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Беляевском</w:t>
      </w:r>
      <w:proofErr w:type="spellEnd"/>
      <w:r>
        <w:rPr>
          <w:rFonts w:ascii="Times New Roman" w:hAnsi="Times New Roman" w:cs="Times New Roman"/>
          <w:sz w:val="24"/>
          <w:szCs w:val="24"/>
        </w:rPr>
        <w:t xml:space="preserve"> районе</w:t>
      </w:r>
      <w:r w:rsidRPr="0057534C">
        <w:rPr>
          <w:rFonts w:ascii="Times New Roman" w:hAnsi="Times New Roman" w:cs="Times New Roman"/>
          <w:sz w:val="24"/>
          <w:szCs w:val="24"/>
        </w:rPr>
        <w:t xml:space="preserve"> за 2004-2007 гг. и прогноз.</w:t>
      </w:r>
      <w:bookmarkEnd w:id="43"/>
    </w:p>
    <w:tbl>
      <w:tblPr>
        <w:tblW w:w="9640" w:type="dxa"/>
        <w:jc w:val="center"/>
        <w:tblInd w:w="-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614"/>
        <w:gridCol w:w="635"/>
        <w:gridCol w:w="635"/>
        <w:gridCol w:w="883"/>
        <w:gridCol w:w="978"/>
        <w:gridCol w:w="679"/>
        <w:gridCol w:w="715"/>
        <w:gridCol w:w="635"/>
        <w:gridCol w:w="636"/>
        <w:gridCol w:w="1179"/>
        <w:gridCol w:w="1270"/>
      </w:tblGrid>
      <w:tr w:rsidR="0057534C" w:rsidRPr="0049439E" w:rsidTr="0057534C">
        <w:trPr>
          <w:trHeight w:val="282"/>
          <w:tblHeader/>
          <w:jc w:val="center"/>
        </w:trPr>
        <w:tc>
          <w:tcPr>
            <w:tcW w:w="4526" w:type="dxa"/>
            <w:gridSpan w:val="6"/>
            <w:vAlign w:val="center"/>
          </w:tcPr>
          <w:p w:rsidR="0057534C" w:rsidRPr="0049439E" w:rsidRDefault="0057534C" w:rsidP="0057534C">
            <w:pPr>
              <w:pStyle w:val="Normal10-02"/>
              <w:spacing w:line="240" w:lineRule="atLeast"/>
              <w:ind w:left="0" w:right="-108"/>
              <w:rPr>
                <w:sz w:val="24"/>
                <w:szCs w:val="24"/>
              </w:rPr>
            </w:pPr>
            <w:r w:rsidRPr="0049439E">
              <w:rPr>
                <w:sz w:val="24"/>
                <w:szCs w:val="24"/>
              </w:rPr>
              <w:t>Количество пожаров</w:t>
            </w:r>
          </w:p>
        </w:tc>
        <w:tc>
          <w:tcPr>
            <w:tcW w:w="2665" w:type="dxa"/>
            <w:gridSpan w:val="4"/>
            <w:vAlign w:val="center"/>
          </w:tcPr>
          <w:p w:rsidR="0057534C" w:rsidRPr="0049439E" w:rsidRDefault="0057534C" w:rsidP="0057534C">
            <w:pPr>
              <w:pStyle w:val="Normal10-02"/>
              <w:spacing w:line="240" w:lineRule="atLeast"/>
              <w:ind w:left="0" w:right="-61"/>
              <w:rPr>
                <w:sz w:val="24"/>
                <w:szCs w:val="24"/>
              </w:rPr>
            </w:pPr>
            <w:r w:rsidRPr="0049439E">
              <w:rPr>
                <w:sz w:val="24"/>
                <w:szCs w:val="24"/>
              </w:rPr>
              <w:t>Количество погибших</w:t>
            </w:r>
          </w:p>
        </w:tc>
        <w:tc>
          <w:tcPr>
            <w:tcW w:w="2449" w:type="dxa"/>
            <w:gridSpan w:val="2"/>
            <w:vAlign w:val="center"/>
          </w:tcPr>
          <w:p w:rsidR="0057534C" w:rsidRPr="0049439E" w:rsidRDefault="0057534C" w:rsidP="000663A1">
            <w:pPr>
              <w:pStyle w:val="Normal10-02"/>
              <w:spacing w:line="240" w:lineRule="atLeast"/>
              <w:ind w:left="0" w:right="0"/>
              <w:rPr>
                <w:sz w:val="24"/>
                <w:szCs w:val="24"/>
              </w:rPr>
            </w:pPr>
            <w:r w:rsidRPr="0049439E">
              <w:rPr>
                <w:sz w:val="24"/>
                <w:szCs w:val="24"/>
              </w:rPr>
              <w:t>Прогнозируемые показатели количества</w:t>
            </w:r>
          </w:p>
        </w:tc>
      </w:tr>
      <w:tr w:rsidR="0057534C" w:rsidRPr="0049439E" w:rsidTr="0057534C">
        <w:trPr>
          <w:trHeight w:val="74"/>
          <w:tblHeader/>
          <w:jc w:val="center"/>
        </w:trPr>
        <w:tc>
          <w:tcPr>
            <w:tcW w:w="781" w:type="dxa"/>
            <w:vAlign w:val="center"/>
          </w:tcPr>
          <w:p w:rsidR="0057534C" w:rsidRPr="0049439E" w:rsidRDefault="0057534C" w:rsidP="0057534C">
            <w:pPr>
              <w:pStyle w:val="Normal10-02"/>
              <w:spacing w:line="240" w:lineRule="atLeast"/>
              <w:ind w:left="0" w:right="-108"/>
              <w:rPr>
                <w:sz w:val="24"/>
                <w:szCs w:val="24"/>
              </w:rPr>
            </w:pPr>
            <w:r w:rsidRPr="0049439E">
              <w:rPr>
                <w:sz w:val="24"/>
                <w:szCs w:val="24"/>
              </w:rPr>
              <w:t>2004</w:t>
            </w:r>
          </w:p>
        </w:tc>
        <w:tc>
          <w:tcPr>
            <w:tcW w:w="614" w:type="dxa"/>
            <w:vAlign w:val="center"/>
          </w:tcPr>
          <w:p w:rsidR="0057534C" w:rsidRPr="0049439E" w:rsidRDefault="0057534C" w:rsidP="0057534C">
            <w:pPr>
              <w:pStyle w:val="Normal10-02"/>
              <w:spacing w:line="240" w:lineRule="atLeast"/>
              <w:ind w:left="0" w:right="-108"/>
              <w:rPr>
                <w:sz w:val="24"/>
                <w:szCs w:val="24"/>
              </w:rPr>
            </w:pPr>
            <w:r w:rsidRPr="0049439E">
              <w:rPr>
                <w:sz w:val="24"/>
                <w:szCs w:val="24"/>
              </w:rPr>
              <w:t>2005</w:t>
            </w:r>
          </w:p>
        </w:tc>
        <w:tc>
          <w:tcPr>
            <w:tcW w:w="635" w:type="dxa"/>
            <w:vAlign w:val="center"/>
          </w:tcPr>
          <w:p w:rsidR="0057534C" w:rsidRPr="0049439E" w:rsidRDefault="0057534C" w:rsidP="0057534C">
            <w:pPr>
              <w:pStyle w:val="Normal10-02"/>
              <w:spacing w:line="240" w:lineRule="atLeast"/>
              <w:ind w:left="0" w:right="-108"/>
              <w:rPr>
                <w:sz w:val="24"/>
                <w:szCs w:val="24"/>
              </w:rPr>
            </w:pPr>
            <w:r w:rsidRPr="0049439E">
              <w:rPr>
                <w:sz w:val="24"/>
                <w:szCs w:val="24"/>
              </w:rPr>
              <w:t>2006</w:t>
            </w:r>
          </w:p>
        </w:tc>
        <w:tc>
          <w:tcPr>
            <w:tcW w:w="635" w:type="dxa"/>
            <w:vAlign w:val="center"/>
          </w:tcPr>
          <w:p w:rsidR="0057534C" w:rsidRPr="0049439E" w:rsidRDefault="0057534C" w:rsidP="0057534C">
            <w:pPr>
              <w:pStyle w:val="Normal10-02"/>
              <w:spacing w:line="240" w:lineRule="atLeast"/>
              <w:ind w:left="0" w:right="-108"/>
              <w:rPr>
                <w:sz w:val="24"/>
                <w:szCs w:val="24"/>
              </w:rPr>
            </w:pPr>
            <w:r w:rsidRPr="0049439E">
              <w:rPr>
                <w:sz w:val="24"/>
                <w:szCs w:val="24"/>
              </w:rPr>
              <w:t>2007</w:t>
            </w:r>
          </w:p>
        </w:tc>
        <w:tc>
          <w:tcPr>
            <w:tcW w:w="883" w:type="dxa"/>
            <w:vAlign w:val="center"/>
          </w:tcPr>
          <w:p w:rsidR="0057534C" w:rsidRPr="0049439E" w:rsidRDefault="0057534C" w:rsidP="0057534C">
            <w:pPr>
              <w:pStyle w:val="Normal10-02"/>
              <w:spacing w:line="240" w:lineRule="atLeast"/>
              <w:ind w:left="0" w:right="-108"/>
              <w:rPr>
                <w:sz w:val="24"/>
                <w:szCs w:val="24"/>
              </w:rPr>
            </w:pPr>
            <w:r w:rsidRPr="0049439E">
              <w:rPr>
                <w:sz w:val="24"/>
                <w:szCs w:val="24"/>
              </w:rPr>
              <w:t>По прогнозу</w:t>
            </w:r>
          </w:p>
        </w:tc>
        <w:tc>
          <w:tcPr>
            <w:tcW w:w="978" w:type="dxa"/>
            <w:vAlign w:val="center"/>
          </w:tcPr>
          <w:p w:rsidR="0057534C" w:rsidRPr="0057534C" w:rsidRDefault="0057534C" w:rsidP="0057534C">
            <w:pPr>
              <w:pStyle w:val="Normal10-02"/>
              <w:spacing w:line="240" w:lineRule="atLeast"/>
              <w:ind w:left="0" w:right="-108"/>
            </w:pPr>
            <w:proofErr w:type="spellStart"/>
            <w:r w:rsidRPr="0057534C">
              <w:t>Оправды-ваемость</w:t>
            </w:r>
            <w:proofErr w:type="spellEnd"/>
            <w:r w:rsidRPr="0057534C">
              <w:t>, %</w:t>
            </w:r>
          </w:p>
        </w:tc>
        <w:tc>
          <w:tcPr>
            <w:tcW w:w="679" w:type="dxa"/>
            <w:vAlign w:val="center"/>
          </w:tcPr>
          <w:p w:rsidR="0057534C" w:rsidRPr="0049439E" w:rsidRDefault="0057534C" w:rsidP="0057534C">
            <w:pPr>
              <w:pStyle w:val="Normal10-02"/>
              <w:spacing w:line="240" w:lineRule="atLeast"/>
              <w:ind w:left="0" w:right="-61"/>
              <w:rPr>
                <w:sz w:val="24"/>
                <w:szCs w:val="24"/>
              </w:rPr>
            </w:pPr>
            <w:r w:rsidRPr="0049439E">
              <w:rPr>
                <w:sz w:val="24"/>
                <w:szCs w:val="24"/>
              </w:rPr>
              <w:t>2004</w:t>
            </w:r>
          </w:p>
        </w:tc>
        <w:tc>
          <w:tcPr>
            <w:tcW w:w="715" w:type="dxa"/>
            <w:vAlign w:val="center"/>
          </w:tcPr>
          <w:p w:rsidR="0057534C" w:rsidRPr="0049439E" w:rsidRDefault="0057534C" w:rsidP="0057534C">
            <w:pPr>
              <w:pStyle w:val="Normal10-02"/>
              <w:spacing w:line="240" w:lineRule="atLeast"/>
              <w:ind w:left="0" w:right="-61"/>
              <w:rPr>
                <w:sz w:val="24"/>
                <w:szCs w:val="24"/>
              </w:rPr>
            </w:pPr>
            <w:r w:rsidRPr="0049439E">
              <w:rPr>
                <w:sz w:val="24"/>
                <w:szCs w:val="24"/>
              </w:rPr>
              <w:t>2005</w:t>
            </w:r>
          </w:p>
        </w:tc>
        <w:tc>
          <w:tcPr>
            <w:tcW w:w="635" w:type="dxa"/>
            <w:vAlign w:val="center"/>
          </w:tcPr>
          <w:p w:rsidR="0057534C" w:rsidRPr="0049439E" w:rsidRDefault="0057534C" w:rsidP="0057534C">
            <w:pPr>
              <w:pStyle w:val="Normal10-02"/>
              <w:spacing w:line="240" w:lineRule="atLeast"/>
              <w:ind w:left="0" w:right="-61"/>
              <w:rPr>
                <w:sz w:val="24"/>
                <w:szCs w:val="24"/>
              </w:rPr>
            </w:pPr>
            <w:r w:rsidRPr="0049439E">
              <w:rPr>
                <w:sz w:val="24"/>
                <w:szCs w:val="24"/>
              </w:rPr>
              <w:t>2006</w:t>
            </w:r>
          </w:p>
        </w:tc>
        <w:tc>
          <w:tcPr>
            <w:tcW w:w="636" w:type="dxa"/>
            <w:vAlign w:val="center"/>
          </w:tcPr>
          <w:p w:rsidR="0057534C" w:rsidRPr="0049439E" w:rsidRDefault="0057534C" w:rsidP="0057534C">
            <w:pPr>
              <w:pStyle w:val="Normal10-02"/>
              <w:spacing w:line="240" w:lineRule="atLeast"/>
              <w:ind w:left="0" w:right="-61"/>
              <w:rPr>
                <w:sz w:val="24"/>
                <w:szCs w:val="24"/>
              </w:rPr>
            </w:pPr>
            <w:r w:rsidRPr="0049439E">
              <w:rPr>
                <w:sz w:val="24"/>
                <w:szCs w:val="24"/>
              </w:rPr>
              <w:t>2007</w:t>
            </w:r>
          </w:p>
        </w:tc>
        <w:tc>
          <w:tcPr>
            <w:tcW w:w="1179" w:type="dxa"/>
            <w:vAlign w:val="center"/>
          </w:tcPr>
          <w:p w:rsidR="0057534C" w:rsidRPr="0049439E" w:rsidRDefault="0057534C" w:rsidP="000663A1">
            <w:pPr>
              <w:pStyle w:val="Normal10-02"/>
              <w:spacing w:line="240" w:lineRule="atLeast"/>
              <w:ind w:left="0" w:right="0"/>
              <w:rPr>
                <w:sz w:val="24"/>
                <w:szCs w:val="24"/>
              </w:rPr>
            </w:pPr>
            <w:r w:rsidRPr="0049439E">
              <w:rPr>
                <w:sz w:val="24"/>
                <w:szCs w:val="24"/>
              </w:rPr>
              <w:t>пожаров</w:t>
            </w:r>
          </w:p>
        </w:tc>
        <w:tc>
          <w:tcPr>
            <w:tcW w:w="1270" w:type="dxa"/>
            <w:vAlign w:val="center"/>
          </w:tcPr>
          <w:p w:rsidR="0057534C" w:rsidRPr="0049439E" w:rsidRDefault="0057534C" w:rsidP="000663A1">
            <w:pPr>
              <w:pStyle w:val="Normal10-02"/>
              <w:spacing w:line="240" w:lineRule="atLeast"/>
              <w:ind w:left="0" w:right="0"/>
              <w:rPr>
                <w:sz w:val="24"/>
                <w:szCs w:val="24"/>
              </w:rPr>
            </w:pPr>
            <w:r w:rsidRPr="0049439E">
              <w:rPr>
                <w:sz w:val="24"/>
                <w:szCs w:val="24"/>
              </w:rPr>
              <w:t>погибших</w:t>
            </w:r>
          </w:p>
        </w:tc>
      </w:tr>
      <w:tr w:rsidR="0057534C" w:rsidRPr="0049439E" w:rsidTr="0057534C">
        <w:trPr>
          <w:trHeight w:val="198"/>
          <w:jc w:val="center"/>
        </w:trPr>
        <w:tc>
          <w:tcPr>
            <w:tcW w:w="781" w:type="dxa"/>
            <w:vAlign w:val="center"/>
          </w:tcPr>
          <w:p w:rsidR="0057534C" w:rsidRPr="0049439E" w:rsidRDefault="0057534C" w:rsidP="0057534C">
            <w:pPr>
              <w:pStyle w:val="14"/>
              <w:spacing w:line="240" w:lineRule="atLeast"/>
              <w:ind w:left="0" w:right="-108"/>
              <w:jc w:val="center"/>
              <w:rPr>
                <w:sz w:val="24"/>
                <w:szCs w:val="24"/>
              </w:rPr>
            </w:pPr>
            <w:r w:rsidRPr="0049439E">
              <w:rPr>
                <w:sz w:val="24"/>
                <w:szCs w:val="24"/>
              </w:rPr>
              <w:t>16</w:t>
            </w:r>
          </w:p>
        </w:tc>
        <w:tc>
          <w:tcPr>
            <w:tcW w:w="614" w:type="dxa"/>
            <w:vAlign w:val="center"/>
          </w:tcPr>
          <w:p w:rsidR="0057534C" w:rsidRPr="0049439E" w:rsidRDefault="0057534C" w:rsidP="0057534C">
            <w:pPr>
              <w:pStyle w:val="14"/>
              <w:spacing w:line="240" w:lineRule="atLeast"/>
              <w:ind w:left="0" w:right="-108"/>
              <w:jc w:val="center"/>
              <w:rPr>
                <w:sz w:val="24"/>
                <w:szCs w:val="24"/>
              </w:rPr>
            </w:pPr>
            <w:r w:rsidRPr="0049439E">
              <w:rPr>
                <w:sz w:val="24"/>
                <w:szCs w:val="24"/>
              </w:rPr>
              <w:t>20</w:t>
            </w:r>
          </w:p>
        </w:tc>
        <w:tc>
          <w:tcPr>
            <w:tcW w:w="635" w:type="dxa"/>
            <w:vAlign w:val="center"/>
          </w:tcPr>
          <w:p w:rsidR="0057534C" w:rsidRPr="0049439E" w:rsidRDefault="0057534C" w:rsidP="0057534C">
            <w:pPr>
              <w:pStyle w:val="14"/>
              <w:spacing w:line="240" w:lineRule="atLeast"/>
              <w:ind w:left="0" w:right="-108"/>
              <w:jc w:val="center"/>
              <w:rPr>
                <w:sz w:val="24"/>
                <w:szCs w:val="24"/>
              </w:rPr>
            </w:pPr>
            <w:r w:rsidRPr="0049439E">
              <w:rPr>
                <w:sz w:val="24"/>
                <w:szCs w:val="24"/>
              </w:rPr>
              <w:t>16</w:t>
            </w:r>
          </w:p>
        </w:tc>
        <w:tc>
          <w:tcPr>
            <w:tcW w:w="635" w:type="dxa"/>
            <w:vAlign w:val="center"/>
          </w:tcPr>
          <w:p w:rsidR="0057534C" w:rsidRPr="0049439E" w:rsidRDefault="0057534C" w:rsidP="0057534C">
            <w:pPr>
              <w:pStyle w:val="14"/>
              <w:spacing w:line="240" w:lineRule="atLeast"/>
              <w:ind w:left="0" w:right="-108"/>
              <w:jc w:val="center"/>
              <w:rPr>
                <w:sz w:val="24"/>
                <w:szCs w:val="24"/>
              </w:rPr>
            </w:pPr>
            <w:r w:rsidRPr="0049439E">
              <w:rPr>
                <w:sz w:val="24"/>
                <w:szCs w:val="24"/>
              </w:rPr>
              <w:t>18</w:t>
            </w:r>
          </w:p>
        </w:tc>
        <w:tc>
          <w:tcPr>
            <w:tcW w:w="883" w:type="dxa"/>
            <w:vAlign w:val="center"/>
          </w:tcPr>
          <w:p w:rsidR="0057534C" w:rsidRPr="0049439E" w:rsidRDefault="0057534C" w:rsidP="0057534C">
            <w:pPr>
              <w:pStyle w:val="14"/>
              <w:spacing w:line="240" w:lineRule="atLeast"/>
              <w:ind w:left="0" w:right="-108"/>
              <w:jc w:val="center"/>
              <w:rPr>
                <w:sz w:val="24"/>
                <w:szCs w:val="24"/>
              </w:rPr>
            </w:pPr>
            <w:r w:rsidRPr="0049439E">
              <w:rPr>
                <w:sz w:val="24"/>
                <w:szCs w:val="24"/>
              </w:rPr>
              <w:t>18</w:t>
            </w:r>
          </w:p>
        </w:tc>
        <w:tc>
          <w:tcPr>
            <w:tcW w:w="978" w:type="dxa"/>
            <w:vAlign w:val="center"/>
          </w:tcPr>
          <w:p w:rsidR="0057534C" w:rsidRPr="0049439E" w:rsidRDefault="0057534C" w:rsidP="0057534C">
            <w:pPr>
              <w:pStyle w:val="14"/>
              <w:spacing w:line="240" w:lineRule="atLeast"/>
              <w:ind w:left="0" w:right="-108"/>
              <w:jc w:val="center"/>
              <w:rPr>
                <w:sz w:val="24"/>
                <w:szCs w:val="24"/>
              </w:rPr>
            </w:pPr>
            <w:r w:rsidRPr="0049439E">
              <w:rPr>
                <w:sz w:val="24"/>
                <w:szCs w:val="24"/>
              </w:rPr>
              <w:t>100</w:t>
            </w:r>
          </w:p>
        </w:tc>
        <w:tc>
          <w:tcPr>
            <w:tcW w:w="679" w:type="dxa"/>
            <w:vAlign w:val="center"/>
          </w:tcPr>
          <w:p w:rsidR="0057534C" w:rsidRPr="0049439E" w:rsidRDefault="0057534C" w:rsidP="0057534C">
            <w:pPr>
              <w:pStyle w:val="14"/>
              <w:spacing w:line="240" w:lineRule="atLeast"/>
              <w:ind w:right="-61"/>
              <w:jc w:val="center"/>
              <w:rPr>
                <w:sz w:val="24"/>
                <w:szCs w:val="24"/>
              </w:rPr>
            </w:pPr>
            <w:r w:rsidRPr="0049439E">
              <w:rPr>
                <w:sz w:val="24"/>
                <w:szCs w:val="24"/>
              </w:rPr>
              <w:t>4</w:t>
            </w:r>
          </w:p>
        </w:tc>
        <w:tc>
          <w:tcPr>
            <w:tcW w:w="715" w:type="dxa"/>
            <w:vAlign w:val="center"/>
          </w:tcPr>
          <w:p w:rsidR="0057534C" w:rsidRPr="0049439E" w:rsidRDefault="0057534C" w:rsidP="0057534C">
            <w:pPr>
              <w:pStyle w:val="14"/>
              <w:spacing w:line="240" w:lineRule="atLeast"/>
              <w:ind w:right="-61"/>
              <w:jc w:val="center"/>
              <w:rPr>
                <w:sz w:val="24"/>
                <w:szCs w:val="24"/>
              </w:rPr>
            </w:pPr>
            <w:r w:rsidRPr="0049439E">
              <w:rPr>
                <w:sz w:val="24"/>
                <w:szCs w:val="24"/>
              </w:rPr>
              <w:t>5</w:t>
            </w:r>
          </w:p>
        </w:tc>
        <w:tc>
          <w:tcPr>
            <w:tcW w:w="635" w:type="dxa"/>
            <w:vAlign w:val="center"/>
          </w:tcPr>
          <w:p w:rsidR="0057534C" w:rsidRPr="0049439E" w:rsidRDefault="0057534C" w:rsidP="0057534C">
            <w:pPr>
              <w:pStyle w:val="14"/>
              <w:spacing w:line="240" w:lineRule="atLeast"/>
              <w:ind w:right="-61"/>
              <w:jc w:val="center"/>
              <w:rPr>
                <w:sz w:val="24"/>
                <w:szCs w:val="24"/>
              </w:rPr>
            </w:pPr>
            <w:r w:rsidRPr="0049439E">
              <w:rPr>
                <w:sz w:val="24"/>
                <w:szCs w:val="24"/>
              </w:rPr>
              <w:t>1</w:t>
            </w:r>
          </w:p>
        </w:tc>
        <w:tc>
          <w:tcPr>
            <w:tcW w:w="636" w:type="dxa"/>
            <w:vAlign w:val="center"/>
          </w:tcPr>
          <w:p w:rsidR="0057534C" w:rsidRPr="0049439E" w:rsidRDefault="0057534C" w:rsidP="0057534C">
            <w:pPr>
              <w:pStyle w:val="14"/>
              <w:spacing w:line="240" w:lineRule="atLeast"/>
              <w:ind w:right="-61"/>
              <w:jc w:val="center"/>
              <w:rPr>
                <w:sz w:val="24"/>
                <w:szCs w:val="24"/>
              </w:rPr>
            </w:pPr>
            <w:r w:rsidRPr="0049439E">
              <w:rPr>
                <w:sz w:val="24"/>
                <w:szCs w:val="24"/>
              </w:rPr>
              <w:t>3</w:t>
            </w:r>
          </w:p>
        </w:tc>
        <w:tc>
          <w:tcPr>
            <w:tcW w:w="1179" w:type="dxa"/>
            <w:vAlign w:val="center"/>
          </w:tcPr>
          <w:p w:rsidR="0057534C" w:rsidRPr="0049439E" w:rsidRDefault="0057534C" w:rsidP="000663A1">
            <w:pPr>
              <w:pStyle w:val="14"/>
              <w:spacing w:line="240" w:lineRule="atLeast"/>
              <w:jc w:val="center"/>
              <w:rPr>
                <w:sz w:val="24"/>
                <w:szCs w:val="24"/>
              </w:rPr>
            </w:pPr>
            <w:r w:rsidRPr="0049439E">
              <w:rPr>
                <w:sz w:val="24"/>
                <w:szCs w:val="24"/>
              </w:rPr>
              <w:t>15-20</w:t>
            </w:r>
          </w:p>
        </w:tc>
        <w:tc>
          <w:tcPr>
            <w:tcW w:w="1270" w:type="dxa"/>
            <w:vAlign w:val="center"/>
          </w:tcPr>
          <w:p w:rsidR="0057534C" w:rsidRPr="0049439E" w:rsidRDefault="0057534C" w:rsidP="000663A1">
            <w:pPr>
              <w:pStyle w:val="14"/>
              <w:spacing w:line="240" w:lineRule="atLeast"/>
              <w:jc w:val="center"/>
              <w:rPr>
                <w:sz w:val="24"/>
                <w:szCs w:val="24"/>
              </w:rPr>
            </w:pPr>
            <w:r w:rsidRPr="0049439E">
              <w:rPr>
                <w:sz w:val="24"/>
                <w:szCs w:val="24"/>
              </w:rPr>
              <w:t>3-4</w:t>
            </w:r>
          </w:p>
        </w:tc>
      </w:tr>
    </w:tbl>
    <w:p w:rsidR="00EE7B74" w:rsidRDefault="00EE7B74" w:rsidP="00EE7B74">
      <w:pPr>
        <w:ind w:firstLine="709"/>
        <w:jc w:val="both"/>
        <w:rPr>
          <w:rFonts w:ascii="Times New Roman" w:hAnsi="Times New Roman" w:cs="Times New Roman"/>
          <w:sz w:val="26"/>
          <w:szCs w:val="26"/>
        </w:rPr>
      </w:pPr>
    </w:p>
    <w:p w:rsidR="00EE7B74" w:rsidRPr="00EE7B74" w:rsidRDefault="00EE7B74" w:rsidP="00066D53">
      <w:pPr>
        <w:spacing w:after="0"/>
        <w:ind w:firstLine="709"/>
        <w:jc w:val="both"/>
        <w:rPr>
          <w:rFonts w:ascii="Times New Roman" w:hAnsi="Times New Roman" w:cs="Times New Roman"/>
          <w:sz w:val="26"/>
          <w:szCs w:val="26"/>
        </w:rPr>
      </w:pPr>
      <w:r w:rsidRPr="00EE7B74">
        <w:rPr>
          <w:rFonts w:ascii="Times New Roman" w:hAnsi="Times New Roman" w:cs="Times New Roman"/>
          <w:sz w:val="26"/>
          <w:szCs w:val="26"/>
        </w:rPr>
        <w:t>Возможны залповые выбросы газа в атмосферу с повышенным содержанием сероводорода, кратность превышения ПДК, которых может достигать значений экологических чрезвычайных ситуаций.</w:t>
      </w:r>
    </w:p>
    <w:p w:rsidR="00EE7B74" w:rsidRPr="00EE7B74" w:rsidRDefault="00EE7B74" w:rsidP="00066D53">
      <w:pPr>
        <w:spacing w:after="0"/>
        <w:ind w:firstLine="709"/>
        <w:jc w:val="both"/>
        <w:rPr>
          <w:rFonts w:ascii="Times New Roman" w:hAnsi="Times New Roman" w:cs="Times New Roman"/>
          <w:sz w:val="26"/>
          <w:szCs w:val="26"/>
        </w:rPr>
      </w:pPr>
      <w:r w:rsidRPr="00EE7B74">
        <w:rPr>
          <w:rFonts w:ascii="Times New Roman" w:hAnsi="Times New Roman" w:cs="Times New Roman"/>
          <w:sz w:val="26"/>
          <w:szCs w:val="26"/>
        </w:rPr>
        <w:t>Предположительное количество происшествий, ЧС не выше муниципального уровня составит 18-20 случаев.</w:t>
      </w:r>
    </w:p>
    <w:p w:rsidR="00EE7B74" w:rsidRDefault="00EE7B74" w:rsidP="00066D53">
      <w:pPr>
        <w:spacing w:after="0"/>
        <w:ind w:firstLine="709"/>
        <w:jc w:val="both"/>
        <w:rPr>
          <w:rFonts w:ascii="Times New Roman" w:hAnsi="Times New Roman" w:cs="Times New Roman"/>
          <w:sz w:val="26"/>
          <w:szCs w:val="26"/>
        </w:rPr>
      </w:pPr>
      <w:r w:rsidRPr="00EE7B74">
        <w:rPr>
          <w:rFonts w:ascii="Times New Roman" w:hAnsi="Times New Roman" w:cs="Times New Roman"/>
          <w:sz w:val="26"/>
          <w:szCs w:val="26"/>
        </w:rPr>
        <w:t>Уровень индивидуального риска для населения районов и городов области и прогноз гибели</w:t>
      </w:r>
      <w:bookmarkStart w:id="44" w:name="_Ref216770009"/>
      <w:r>
        <w:rPr>
          <w:rFonts w:ascii="Times New Roman" w:hAnsi="Times New Roman" w:cs="Times New Roman"/>
          <w:sz w:val="26"/>
          <w:szCs w:val="26"/>
        </w:rPr>
        <w:t xml:space="preserve"> людей в ДТП приведен в таблице.</w:t>
      </w:r>
    </w:p>
    <w:p w:rsidR="00EE7B74" w:rsidRP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 xml:space="preserve">Таблица </w:t>
      </w:r>
      <w:r>
        <w:rPr>
          <w:rFonts w:ascii="Times New Roman" w:hAnsi="Times New Roman" w:cs="Times New Roman"/>
          <w:sz w:val="26"/>
          <w:szCs w:val="26"/>
        </w:rPr>
        <w:t>6-4</w:t>
      </w:r>
      <w:r w:rsidRPr="00EE7B74">
        <w:rPr>
          <w:rFonts w:ascii="Times New Roman" w:hAnsi="Times New Roman" w:cs="Times New Roman"/>
          <w:sz w:val="26"/>
          <w:szCs w:val="26"/>
        </w:rPr>
        <w:t xml:space="preserve"> Риск и прогнозируемые показатели гибели населения в ДТП</w:t>
      </w:r>
      <w:bookmarkEnd w:id="44"/>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008"/>
        <w:gridCol w:w="3006"/>
      </w:tblGrid>
      <w:tr w:rsidR="00EE7B74" w:rsidRPr="0049439E" w:rsidTr="00EE7B74">
        <w:trPr>
          <w:tblHeader/>
        </w:trPr>
        <w:tc>
          <w:tcPr>
            <w:tcW w:w="1917" w:type="pct"/>
            <w:vAlign w:val="center"/>
          </w:tcPr>
          <w:p w:rsidR="00EE7B74" w:rsidRPr="0049439E" w:rsidRDefault="00EE7B74" w:rsidP="000663A1">
            <w:pPr>
              <w:pStyle w:val="Normal10-02"/>
              <w:spacing w:line="240" w:lineRule="atLeast"/>
              <w:ind w:left="0" w:right="0"/>
              <w:rPr>
                <w:sz w:val="24"/>
                <w:szCs w:val="24"/>
              </w:rPr>
            </w:pPr>
            <w:r w:rsidRPr="0049439E">
              <w:rPr>
                <w:sz w:val="24"/>
                <w:szCs w:val="24"/>
              </w:rPr>
              <w:t>Район, город</w:t>
            </w:r>
          </w:p>
        </w:tc>
        <w:tc>
          <w:tcPr>
            <w:tcW w:w="1542" w:type="pct"/>
            <w:vAlign w:val="center"/>
          </w:tcPr>
          <w:p w:rsidR="00EE7B74" w:rsidRPr="0049439E" w:rsidRDefault="00EE7B74" w:rsidP="000663A1">
            <w:pPr>
              <w:pStyle w:val="Normal10-02"/>
              <w:spacing w:line="240" w:lineRule="atLeast"/>
              <w:ind w:left="0" w:right="0"/>
              <w:rPr>
                <w:sz w:val="24"/>
                <w:szCs w:val="24"/>
              </w:rPr>
            </w:pPr>
            <w:r w:rsidRPr="0049439E">
              <w:rPr>
                <w:sz w:val="24"/>
                <w:szCs w:val="24"/>
              </w:rPr>
              <w:t>Индивидуальный риск</w:t>
            </w:r>
          </w:p>
        </w:tc>
        <w:tc>
          <w:tcPr>
            <w:tcW w:w="1541" w:type="pct"/>
            <w:vAlign w:val="center"/>
          </w:tcPr>
          <w:p w:rsidR="00EE7B74" w:rsidRPr="0049439E" w:rsidRDefault="00EE7B74" w:rsidP="000663A1">
            <w:pPr>
              <w:pStyle w:val="Normal10-02"/>
              <w:spacing w:line="240" w:lineRule="atLeast"/>
              <w:ind w:left="0" w:right="0"/>
              <w:rPr>
                <w:sz w:val="24"/>
                <w:szCs w:val="24"/>
              </w:rPr>
            </w:pPr>
            <w:r w:rsidRPr="0049439E">
              <w:rPr>
                <w:sz w:val="24"/>
                <w:szCs w:val="24"/>
              </w:rPr>
              <w:t>Ожидаемое число погибших, чел.</w:t>
            </w:r>
          </w:p>
        </w:tc>
      </w:tr>
      <w:tr w:rsidR="00EE7B74" w:rsidRPr="0049439E" w:rsidTr="00EE7B74">
        <w:tc>
          <w:tcPr>
            <w:tcW w:w="1917" w:type="pct"/>
            <w:vAlign w:val="center"/>
          </w:tcPr>
          <w:p w:rsidR="00EE7B74" w:rsidRPr="0049439E" w:rsidRDefault="00EE7B74" w:rsidP="000663A1">
            <w:pPr>
              <w:pStyle w:val="14"/>
              <w:spacing w:line="240" w:lineRule="atLeast"/>
              <w:rPr>
                <w:sz w:val="24"/>
                <w:szCs w:val="24"/>
              </w:rPr>
            </w:pPr>
            <w:proofErr w:type="spellStart"/>
            <w:r w:rsidRPr="0049439E">
              <w:rPr>
                <w:sz w:val="24"/>
                <w:szCs w:val="24"/>
              </w:rPr>
              <w:t>Беляевский</w:t>
            </w:r>
            <w:proofErr w:type="spellEnd"/>
          </w:p>
        </w:tc>
        <w:tc>
          <w:tcPr>
            <w:tcW w:w="1542" w:type="pct"/>
            <w:vAlign w:val="center"/>
          </w:tcPr>
          <w:p w:rsidR="00EE7B74" w:rsidRPr="0049439E" w:rsidRDefault="00EE7B74" w:rsidP="000663A1">
            <w:pPr>
              <w:pStyle w:val="14"/>
              <w:spacing w:line="240" w:lineRule="atLeast"/>
              <w:jc w:val="center"/>
              <w:rPr>
                <w:sz w:val="24"/>
                <w:szCs w:val="24"/>
              </w:rPr>
            </w:pPr>
            <w:r w:rsidRPr="0049439E">
              <w:rPr>
                <w:sz w:val="24"/>
                <w:szCs w:val="24"/>
              </w:rPr>
              <w:t>4,1х10-4</w:t>
            </w:r>
          </w:p>
        </w:tc>
        <w:tc>
          <w:tcPr>
            <w:tcW w:w="1541" w:type="pct"/>
            <w:vAlign w:val="center"/>
          </w:tcPr>
          <w:p w:rsidR="00EE7B74" w:rsidRPr="0049439E" w:rsidRDefault="00EE7B74" w:rsidP="000663A1">
            <w:pPr>
              <w:pStyle w:val="14"/>
              <w:spacing w:line="240" w:lineRule="atLeast"/>
              <w:jc w:val="center"/>
              <w:rPr>
                <w:sz w:val="24"/>
                <w:szCs w:val="24"/>
              </w:rPr>
            </w:pPr>
            <w:r w:rsidRPr="0049439E">
              <w:rPr>
                <w:sz w:val="24"/>
                <w:szCs w:val="24"/>
              </w:rPr>
              <w:t>8-11</w:t>
            </w:r>
          </w:p>
        </w:tc>
      </w:tr>
    </w:tbl>
    <w:p w:rsidR="00EE7B74" w:rsidRDefault="00EE7B74" w:rsidP="00EE7B74">
      <w:pPr>
        <w:ind w:firstLine="708"/>
        <w:rPr>
          <w:rFonts w:ascii="Times New Roman" w:hAnsi="Times New Roman" w:cs="Times New Roman"/>
          <w:sz w:val="26"/>
          <w:szCs w:val="26"/>
        </w:rPr>
      </w:pPr>
    </w:p>
    <w:p w:rsidR="00EE7B74" w:rsidRPr="00EE7B74" w:rsidRDefault="00EE7B74" w:rsidP="00EE7B74">
      <w:pPr>
        <w:ind w:firstLine="708"/>
        <w:rPr>
          <w:rFonts w:ascii="Times New Roman" w:hAnsi="Times New Roman" w:cs="Times New Roman"/>
          <w:sz w:val="26"/>
          <w:szCs w:val="26"/>
        </w:rPr>
      </w:pPr>
      <w:r w:rsidRPr="00EE7B74">
        <w:rPr>
          <w:rFonts w:ascii="Times New Roman" w:hAnsi="Times New Roman" w:cs="Times New Roman"/>
          <w:sz w:val="26"/>
          <w:szCs w:val="26"/>
        </w:rPr>
        <w:t>По статистическим данным гибель людей на территории Оренбургской области на водных объектах составляет 195 --224 человека.</w:t>
      </w:r>
    </w:p>
    <w:p w:rsidR="00EE7B74" w:rsidRPr="00EE7B74" w:rsidRDefault="00EE7B74" w:rsidP="00EE7B74">
      <w:pPr>
        <w:ind w:firstLine="709"/>
        <w:rPr>
          <w:rFonts w:ascii="Times New Roman" w:hAnsi="Times New Roman" w:cs="Times New Roman"/>
          <w:sz w:val="26"/>
          <w:szCs w:val="26"/>
        </w:rPr>
      </w:pPr>
      <w:r w:rsidRPr="00EE7B74">
        <w:rPr>
          <w:rFonts w:ascii="Times New Roman" w:hAnsi="Times New Roman" w:cs="Times New Roman"/>
          <w:sz w:val="26"/>
          <w:szCs w:val="26"/>
        </w:rPr>
        <w:lastRenderedPageBreak/>
        <w:t>Индивидуальный риск для ЧС техногенного характера на территории области составит:</w:t>
      </w:r>
    </w:p>
    <w:p w:rsidR="00EE7B74" w:rsidRPr="00EE7B74" w:rsidRDefault="00EE7B74" w:rsidP="00EE7B74">
      <w:pPr>
        <w:pStyle w:val="afff1"/>
        <w:tabs>
          <w:tab w:val="num" w:pos="0"/>
          <w:tab w:val="left" w:pos="7878"/>
        </w:tabs>
        <w:ind w:left="0" w:firstLine="0"/>
        <w:rPr>
          <w:sz w:val="26"/>
          <w:szCs w:val="26"/>
        </w:rPr>
      </w:pPr>
      <w:r w:rsidRPr="00EE7B74">
        <w:rPr>
          <w:sz w:val="26"/>
          <w:szCs w:val="26"/>
        </w:rPr>
        <w:t>дорожно-транспортные происшествия</w:t>
      </w:r>
      <w:r w:rsidRPr="00EE7B74">
        <w:rPr>
          <w:sz w:val="26"/>
          <w:szCs w:val="26"/>
          <w:u w:val="dotted"/>
        </w:rPr>
        <w:tab/>
      </w:r>
      <w:r w:rsidRPr="00EE7B74">
        <w:rPr>
          <w:sz w:val="26"/>
          <w:szCs w:val="26"/>
        </w:rPr>
        <w:t>1,78</w:t>
      </w:r>
      <w:r w:rsidRPr="00EE7B74">
        <w:rPr>
          <w:sz w:val="26"/>
          <w:szCs w:val="26"/>
        </w:rPr>
        <w:sym w:font="Symbol" w:char="F0D7"/>
      </w:r>
      <w:r w:rsidRPr="00EE7B74">
        <w:rPr>
          <w:sz w:val="26"/>
          <w:szCs w:val="26"/>
        </w:rPr>
        <w:t>10-4</w:t>
      </w:r>
    </w:p>
    <w:p w:rsidR="00EE7B74" w:rsidRPr="00EE7B74" w:rsidRDefault="00EE7B74" w:rsidP="00EE7B74">
      <w:pPr>
        <w:pStyle w:val="afff1"/>
        <w:tabs>
          <w:tab w:val="num" w:pos="0"/>
          <w:tab w:val="left" w:pos="7878"/>
        </w:tabs>
        <w:ind w:left="0" w:firstLine="0"/>
        <w:jc w:val="left"/>
        <w:rPr>
          <w:sz w:val="26"/>
          <w:szCs w:val="26"/>
        </w:rPr>
      </w:pPr>
      <w:r w:rsidRPr="00EE7B74">
        <w:rPr>
          <w:sz w:val="26"/>
          <w:szCs w:val="26"/>
        </w:rPr>
        <w:t>пожары на объектах социально-бытового и</w:t>
      </w:r>
      <w:r w:rsidRPr="00EE7B74">
        <w:rPr>
          <w:sz w:val="26"/>
          <w:szCs w:val="26"/>
        </w:rPr>
        <w:br/>
        <w:t>культурного назначения</w:t>
      </w:r>
      <w:r w:rsidRPr="00EE7B74">
        <w:rPr>
          <w:sz w:val="26"/>
          <w:szCs w:val="26"/>
          <w:u w:val="dotted"/>
        </w:rPr>
        <w:tab/>
      </w:r>
      <w:r w:rsidRPr="00EE7B74">
        <w:rPr>
          <w:sz w:val="26"/>
          <w:szCs w:val="26"/>
        </w:rPr>
        <w:t>2,74</w:t>
      </w:r>
      <w:r w:rsidRPr="00EE7B74">
        <w:rPr>
          <w:sz w:val="26"/>
          <w:szCs w:val="26"/>
        </w:rPr>
        <w:sym w:font="Symbol" w:char="F0D7"/>
      </w:r>
      <w:r w:rsidRPr="00EE7B74">
        <w:rPr>
          <w:sz w:val="26"/>
          <w:szCs w:val="26"/>
        </w:rPr>
        <w:t>10-5</w:t>
      </w:r>
    </w:p>
    <w:p w:rsidR="00EE7B74" w:rsidRPr="00EE7B74" w:rsidRDefault="00EE7B74" w:rsidP="00EE7B74">
      <w:pPr>
        <w:pStyle w:val="afff1"/>
        <w:tabs>
          <w:tab w:val="num" w:pos="0"/>
          <w:tab w:val="left" w:pos="7878"/>
        </w:tabs>
        <w:ind w:left="0" w:firstLine="0"/>
        <w:rPr>
          <w:sz w:val="26"/>
          <w:szCs w:val="26"/>
        </w:rPr>
      </w:pPr>
      <w:r w:rsidRPr="00EE7B74">
        <w:rPr>
          <w:sz w:val="26"/>
          <w:szCs w:val="26"/>
        </w:rPr>
        <w:t>пожары (взрывы) на объектах экономики и в сельском хозяйстве</w:t>
      </w:r>
      <w:r w:rsidRPr="00EE7B74">
        <w:rPr>
          <w:sz w:val="26"/>
          <w:szCs w:val="26"/>
        </w:rPr>
        <w:tab/>
        <w:t>3,08</w:t>
      </w:r>
      <w:r w:rsidRPr="00EE7B74">
        <w:rPr>
          <w:sz w:val="26"/>
          <w:szCs w:val="26"/>
        </w:rPr>
        <w:sym w:font="Symbol" w:char="F0D7"/>
      </w:r>
      <w:r w:rsidRPr="00EE7B74">
        <w:rPr>
          <w:sz w:val="26"/>
          <w:szCs w:val="26"/>
        </w:rPr>
        <w:t>10-6</w:t>
      </w:r>
    </w:p>
    <w:p w:rsidR="00EE7B74" w:rsidRPr="00EE7B74" w:rsidRDefault="00EE7B74" w:rsidP="00EE7B74">
      <w:pPr>
        <w:pStyle w:val="afff1"/>
        <w:tabs>
          <w:tab w:val="num" w:pos="0"/>
          <w:tab w:val="left" w:pos="7878"/>
        </w:tabs>
        <w:ind w:left="0" w:firstLine="0"/>
        <w:rPr>
          <w:sz w:val="26"/>
          <w:szCs w:val="26"/>
        </w:rPr>
      </w:pPr>
      <w:r w:rsidRPr="00EE7B74">
        <w:rPr>
          <w:sz w:val="26"/>
          <w:szCs w:val="26"/>
        </w:rPr>
        <w:t>аварии на электрических сетях</w:t>
      </w:r>
      <w:r w:rsidRPr="00EE7B74">
        <w:rPr>
          <w:sz w:val="26"/>
          <w:szCs w:val="26"/>
          <w:u w:val="dotted"/>
        </w:rPr>
        <w:tab/>
      </w:r>
      <w:r w:rsidRPr="00EE7B74">
        <w:rPr>
          <w:sz w:val="26"/>
          <w:szCs w:val="26"/>
        </w:rPr>
        <w:t>1,18</w:t>
      </w:r>
      <w:r w:rsidRPr="00EE7B74">
        <w:rPr>
          <w:sz w:val="26"/>
          <w:szCs w:val="26"/>
        </w:rPr>
        <w:sym w:font="Symbol" w:char="F0D7"/>
      </w:r>
      <w:r w:rsidRPr="00EE7B74">
        <w:rPr>
          <w:sz w:val="26"/>
          <w:szCs w:val="26"/>
        </w:rPr>
        <w:t>10-6</w:t>
      </w:r>
    </w:p>
    <w:p w:rsidR="00EE7B74" w:rsidRPr="00EE7B74" w:rsidRDefault="00EE7B74" w:rsidP="00EE7B74">
      <w:pPr>
        <w:pStyle w:val="afff1"/>
        <w:tabs>
          <w:tab w:val="num" w:pos="0"/>
          <w:tab w:val="left" w:pos="7878"/>
        </w:tabs>
        <w:ind w:left="0" w:firstLine="0"/>
        <w:rPr>
          <w:sz w:val="26"/>
          <w:szCs w:val="26"/>
        </w:rPr>
      </w:pPr>
      <w:r w:rsidRPr="00EE7B74">
        <w:rPr>
          <w:sz w:val="26"/>
          <w:szCs w:val="26"/>
        </w:rPr>
        <w:t>аварии на магистральных продуктопроводах с утечкой ХОВ</w:t>
      </w:r>
      <w:r w:rsidRPr="00EE7B74">
        <w:rPr>
          <w:sz w:val="26"/>
          <w:szCs w:val="26"/>
        </w:rPr>
        <w:tab/>
        <w:t>1,14</w:t>
      </w:r>
      <w:r w:rsidRPr="00EE7B74">
        <w:rPr>
          <w:sz w:val="26"/>
          <w:szCs w:val="26"/>
        </w:rPr>
        <w:sym w:font="Symbol" w:char="F0D7"/>
      </w:r>
      <w:r w:rsidRPr="00EE7B74">
        <w:rPr>
          <w:sz w:val="26"/>
          <w:szCs w:val="26"/>
        </w:rPr>
        <w:t>10-6</w:t>
      </w:r>
    </w:p>
    <w:p w:rsidR="00EE7B74" w:rsidRPr="00EE7B74" w:rsidRDefault="00EE7B74" w:rsidP="00EE7B74">
      <w:pPr>
        <w:pStyle w:val="afff1"/>
        <w:tabs>
          <w:tab w:val="num" w:pos="0"/>
          <w:tab w:val="left" w:pos="7878"/>
        </w:tabs>
        <w:ind w:left="0" w:firstLine="0"/>
        <w:rPr>
          <w:sz w:val="26"/>
          <w:szCs w:val="26"/>
        </w:rPr>
      </w:pPr>
      <w:r w:rsidRPr="00EE7B74">
        <w:rPr>
          <w:sz w:val="26"/>
          <w:szCs w:val="26"/>
        </w:rPr>
        <w:t>обрушение элементов конструкций жилого, социально-бытового и культурного назначения, зданий</w:t>
      </w:r>
      <w:r w:rsidRPr="00EE7B74">
        <w:rPr>
          <w:sz w:val="26"/>
          <w:szCs w:val="26"/>
          <w:u w:val="dotted"/>
        </w:rPr>
        <w:tab/>
      </w:r>
      <w:r w:rsidRPr="00EE7B74">
        <w:rPr>
          <w:sz w:val="26"/>
          <w:szCs w:val="26"/>
        </w:rPr>
        <w:t>2,73</w:t>
      </w:r>
      <w:r w:rsidRPr="00EE7B74">
        <w:rPr>
          <w:sz w:val="26"/>
          <w:szCs w:val="26"/>
        </w:rPr>
        <w:sym w:font="Symbol" w:char="F0D7"/>
      </w:r>
      <w:r w:rsidRPr="00EE7B74">
        <w:rPr>
          <w:sz w:val="26"/>
          <w:szCs w:val="26"/>
        </w:rPr>
        <w:t>10-7</w:t>
      </w:r>
    </w:p>
    <w:p w:rsidR="00EE7B74" w:rsidRPr="00EE7B74" w:rsidRDefault="00EE7B74" w:rsidP="00EE7B74">
      <w:pPr>
        <w:pStyle w:val="afff1"/>
        <w:tabs>
          <w:tab w:val="num" w:pos="0"/>
          <w:tab w:val="left" w:pos="7878"/>
        </w:tabs>
        <w:ind w:left="0" w:firstLine="0"/>
        <w:rPr>
          <w:sz w:val="26"/>
          <w:szCs w:val="26"/>
        </w:rPr>
      </w:pPr>
      <w:r w:rsidRPr="00EE7B74">
        <w:rPr>
          <w:sz w:val="26"/>
          <w:szCs w:val="26"/>
        </w:rPr>
        <w:t>утечка АХОВ на объектах экономики</w:t>
      </w:r>
      <w:r w:rsidRPr="00EE7B74">
        <w:rPr>
          <w:sz w:val="26"/>
          <w:szCs w:val="26"/>
          <w:u w:val="dotted"/>
        </w:rPr>
        <w:tab/>
      </w:r>
      <w:r w:rsidRPr="00EE7B74">
        <w:rPr>
          <w:sz w:val="26"/>
          <w:szCs w:val="26"/>
        </w:rPr>
        <w:t>1,90</w:t>
      </w:r>
      <w:r w:rsidRPr="00EE7B74">
        <w:rPr>
          <w:sz w:val="26"/>
          <w:szCs w:val="26"/>
        </w:rPr>
        <w:sym w:font="Symbol" w:char="F0D7"/>
      </w:r>
      <w:r w:rsidRPr="00EE7B74">
        <w:rPr>
          <w:sz w:val="26"/>
          <w:szCs w:val="26"/>
        </w:rPr>
        <w:t>10-6</w:t>
      </w:r>
    </w:p>
    <w:p w:rsidR="00EE7B74" w:rsidRPr="00EE7B74" w:rsidRDefault="00EE7B74" w:rsidP="00EE7B74">
      <w:pPr>
        <w:pStyle w:val="afff1"/>
        <w:tabs>
          <w:tab w:val="num" w:pos="0"/>
          <w:tab w:val="left" w:pos="7878"/>
        </w:tabs>
        <w:ind w:left="0" w:firstLine="0"/>
        <w:rPr>
          <w:sz w:val="26"/>
          <w:szCs w:val="26"/>
        </w:rPr>
      </w:pPr>
      <w:r w:rsidRPr="00EE7B74">
        <w:rPr>
          <w:sz w:val="26"/>
          <w:szCs w:val="26"/>
        </w:rPr>
        <w:t>выбросы на нефтяных и газовых месторождениях</w:t>
      </w:r>
      <w:r w:rsidRPr="00EE7B74">
        <w:rPr>
          <w:sz w:val="26"/>
          <w:szCs w:val="26"/>
          <w:u w:val="dotted"/>
        </w:rPr>
        <w:tab/>
      </w:r>
      <w:r w:rsidRPr="00EE7B74">
        <w:rPr>
          <w:sz w:val="26"/>
          <w:szCs w:val="26"/>
        </w:rPr>
        <w:t>3,00</w:t>
      </w:r>
      <w:r w:rsidRPr="00EE7B74">
        <w:rPr>
          <w:sz w:val="26"/>
          <w:szCs w:val="26"/>
        </w:rPr>
        <w:sym w:font="Symbol" w:char="F0D7"/>
      </w:r>
      <w:r w:rsidRPr="00EE7B74">
        <w:rPr>
          <w:sz w:val="26"/>
          <w:szCs w:val="26"/>
        </w:rPr>
        <w:t>10-7</w:t>
      </w:r>
    </w:p>
    <w:p w:rsidR="00EE7B74" w:rsidRDefault="00EE7B74" w:rsidP="00EE7B74">
      <w:pPr>
        <w:tabs>
          <w:tab w:val="num" w:pos="0"/>
        </w:tabs>
        <w:rPr>
          <w:rFonts w:ascii="Times New Roman" w:hAnsi="Times New Roman" w:cs="Times New Roman"/>
          <w:sz w:val="26"/>
          <w:szCs w:val="26"/>
        </w:rPr>
      </w:pPr>
    </w:p>
    <w:p w:rsidR="00EE7B74" w:rsidRPr="00EE7B74" w:rsidRDefault="00EE7B74" w:rsidP="00EE7B74">
      <w:pPr>
        <w:tabs>
          <w:tab w:val="num" w:pos="0"/>
        </w:tabs>
        <w:rPr>
          <w:rFonts w:ascii="Times New Roman" w:hAnsi="Times New Roman" w:cs="Times New Roman"/>
          <w:sz w:val="26"/>
          <w:szCs w:val="26"/>
        </w:rPr>
      </w:pPr>
      <w:r w:rsidRPr="00EE7B74">
        <w:rPr>
          <w:rFonts w:ascii="Times New Roman" w:hAnsi="Times New Roman" w:cs="Times New Roman"/>
          <w:sz w:val="26"/>
          <w:szCs w:val="26"/>
        </w:rPr>
        <w:t>Риск гибели от «неестественных» причин:</w:t>
      </w:r>
    </w:p>
    <w:p w:rsidR="00EE7B74" w:rsidRPr="00EE7B74" w:rsidRDefault="00EE7B74" w:rsidP="00EE7B74">
      <w:pPr>
        <w:pStyle w:val="afff1"/>
        <w:tabs>
          <w:tab w:val="num" w:pos="0"/>
          <w:tab w:val="left" w:pos="7979"/>
        </w:tabs>
        <w:ind w:left="0" w:firstLine="0"/>
        <w:rPr>
          <w:sz w:val="26"/>
          <w:szCs w:val="26"/>
        </w:rPr>
      </w:pPr>
      <w:r w:rsidRPr="00EE7B74">
        <w:rPr>
          <w:sz w:val="26"/>
          <w:szCs w:val="26"/>
        </w:rPr>
        <w:t>убийство</w:t>
      </w:r>
      <w:r w:rsidRPr="00EE7B74">
        <w:rPr>
          <w:sz w:val="26"/>
          <w:szCs w:val="26"/>
          <w:u w:val="dotted"/>
        </w:rPr>
        <w:tab/>
      </w:r>
      <w:r w:rsidRPr="00EE7B74">
        <w:rPr>
          <w:sz w:val="26"/>
          <w:szCs w:val="26"/>
        </w:rPr>
        <w:t>2,39</w:t>
      </w:r>
      <w:r w:rsidRPr="00EE7B74">
        <w:rPr>
          <w:sz w:val="26"/>
          <w:szCs w:val="26"/>
        </w:rPr>
        <w:sym w:font="Symbol" w:char="F0D7"/>
      </w:r>
      <w:r w:rsidRPr="00EE7B74">
        <w:rPr>
          <w:sz w:val="26"/>
          <w:szCs w:val="26"/>
        </w:rPr>
        <w:t>10-4</w:t>
      </w:r>
    </w:p>
    <w:p w:rsidR="00EE7B74" w:rsidRPr="00EE7B74" w:rsidRDefault="00EE7B74" w:rsidP="00EE7B74">
      <w:pPr>
        <w:pStyle w:val="afff1"/>
        <w:tabs>
          <w:tab w:val="num" w:pos="0"/>
          <w:tab w:val="left" w:pos="7979"/>
        </w:tabs>
        <w:ind w:left="0" w:firstLine="0"/>
        <w:rPr>
          <w:sz w:val="26"/>
          <w:szCs w:val="26"/>
        </w:rPr>
      </w:pPr>
      <w:r w:rsidRPr="00EE7B74">
        <w:rPr>
          <w:sz w:val="26"/>
          <w:szCs w:val="26"/>
        </w:rPr>
        <w:t>самоубийство</w:t>
      </w:r>
      <w:r w:rsidRPr="00EE7B74">
        <w:rPr>
          <w:sz w:val="26"/>
          <w:szCs w:val="26"/>
          <w:u w:val="dotted"/>
        </w:rPr>
        <w:tab/>
      </w:r>
      <w:r w:rsidRPr="00EE7B74">
        <w:rPr>
          <w:sz w:val="26"/>
          <w:szCs w:val="26"/>
        </w:rPr>
        <w:t>4,23</w:t>
      </w:r>
      <w:r w:rsidRPr="00EE7B74">
        <w:rPr>
          <w:sz w:val="26"/>
          <w:szCs w:val="26"/>
        </w:rPr>
        <w:sym w:font="Symbol" w:char="F0D7"/>
      </w:r>
      <w:r w:rsidRPr="00EE7B74">
        <w:rPr>
          <w:sz w:val="26"/>
          <w:szCs w:val="26"/>
        </w:rPr>
        <w:t>10-4</w:t>
      </w:r>
    </w:p>
    <w:p w:rsidR="00EE7B74" w:rsidRPr="00EE7B74" w:rsidRDefault="00EE7B74" w:rsidP="00EE7B74">
      <w:pPr>
        <w:pStyle w:val="afff1"/>
        <w:tabs>
          <w:tab w:val="num" w:pos="0"/>
          <w:tab w:val="left" w:pos="7979"/>
        </w:tabs>
        <w:ind w:left="0" w:firstLine="0"/>
        <w:rPr>
          <w:sz w:val="26"/>
          <w:szCs w:val="26"/>
        </w:rPr>
      </w:pPr>
      <w:r w:rsidRPr="00EE7B74">
        <w:rPr>
          <w:sz w:val="26"/>
          <w:szCs w:val="26"/>
        </w:rPr>
        <w:t>несчастные случаи на производстве</w:t>
      </w:r>
      <w:r w:rsidRPr="00EE7B74">
        <w:rPr>
          <w:sz w:val="26"/>
          <w:szCs w:val="26"/>
          <w:u w:val="dotted"/>
        </w:rPr>
        <w:tab/>
      </w:r>
      <w:r w:rsidRPr="00EE7B74">
        <w:rPr>
          <w:sz w:val="26"/>
          <w:szCs w:val="26"/>
        </w:rPr>
        <w:t>1,75</w:t>
      </w:r>
      <w:r w:rsidRPr="00EE7B74">
        <w:rPr>
          <w:sz w:val="26"/>
          <w:szCs w:val="26"/>
        </w:rPr>
        <w:sym w:font="Symbol" w:char="F0D7"/>
      </w:r>
      <w:r w:rsidRPr="00EE7B74">
        <w:rPr>
          <w:sz w:val="26"/>
          <w:szCs w:val="26"/>
        </w:rPr>
        <w:t>10-4</w:t>
      </w:r>
    </w:p>
    <w:p w:rsidR="00EE7B74" w:rsidRPr="00EE7B74" w:rsidRDefault="00EE7B74" w:rsidP="00EE7B74">
      <w:pPr>
        <w:pStyle w:val="afff1"/>
        <w:tabs>
          <w:tab w:val="num" w:pos="0"/>
          <w:tab w:val="left" w:pos="7979"/>
        </w:tabs>
        <w:ind w:left="0" w:firstLine="0"/>
        <w:rPr>
          <w:sz w:val="26"/>
          <w:szCs w:val="26"/>
        </w:rPr>
      </w:pPr>
      <w:r w:rsidRPr="00EE7B74">
        <w:rPr>
          <w:sz w:val="26"/>
          <w:szCs w:val="26"/>
        </w:rPr>
        <w:t>утопление</w:t>
      </w:r>
      <w:r w:rsidRPr="00EE7B74">
        <w:rPr>
          <w:sz w:val="26"/>
          <w:szCs w:val="26"/>
          <w:u w:val="dotted"/>
        </w:rPr>
        <w:tab/>
      </w:r>
      <w:r w:rsidRPr="00EE7B74">
        <w:rPr>
          <w:sz w:val="26"/>
          <w:szCs w:val="26"/>
        </w:rPr>
        <w:t>9,4</w:t>
      </w:r>
      <w:r w:rsidRPr="00EE7B74">
        <w:rPr>
          <w:sz w:val="26"/>
          <w:szCs w:val="26"/>
        </w:rPr>
        <w:sym w:font="Symbol" w:char="F0D7"/>
      </w:r>
      <w:r w:rsidRPr="00EE7B74">
        <w:rPr>
          <w:sz w:val="26"/>
          <w:szCs w:val="26"/>
        </w:rPr>
        <w:t>10-5</w:t>
      </w:r>
    </w:p>
    <w:p w:rsidR="00EE7B74" w:rsidRPr="00EE7B74" w:rsidRDefault="00EE7B74" w:rsidP="00EE7B74">
      <w:pPr>
        <w:pStyle w:val="afff1"/>
        <w:tabs>
          <w:tab w:val="num" w:pos="0"/>
          <w:tab w:val="left" w:pos="7979"/>
        </w:tabs>
        <w:ind w:left="0" w:firstLine="0"/>
        <w:rPr>
          <w:sz w:val="26"/>
          <w:szCs w:val="26"/>
        </w:rPr>
      </w:pPr>
      <w:r w:rsidRPr="00EE7B74">
        <w:rPr>
          <w:sz w:val="26"/>
          <w:szCs w:val="26"/>
        </w:rPr>
        <w:t>отравление алкоголем</w:t>
      </w:r>
      <w:r w:rsidRPr="00EE7B74">
        <w:rPr>
          <w:sz w:val="26"/>
          <w:szCs w:val="26"/>
          <w:u w:val="dotted"/>
        </w:rPr>
        <w:tab/>
      </w:r>
      <w:r w:rsidRPr="00EE7B74">
        <w:rPr>
          <w:sz w:val="26"/>
          <w:szCs w:val="26"/>
        </w:rPr>
        <w:t>3,13</w:t>
      </w:r>
      <w:r w:rsidRPr="00EE7B74">
        <w:rPr>
          <w:sz w:val="26"/>
          <w:szCs w:val="26"/>
        </w:rPr>
        <w:sym w:font="Symbol" w:char="F0D7"/>
      </w:r>
      <w:r w:rsidRPr="00EE7B74">
        <w:rPr>
          <w:sz w:val="26"/>
          <w:szCs w:val="26"/>
        </w:rPr>
        <w:t>10-4</w:t>
      </w:r>
    </w:p>
    <w:p w:rsidR="00EE7B74" w:rsidRPr="00EE7B74" w:rsidRDefault="00EE7B74" w:rsidP="00EE7B74">
      <w:pPr>
        <w:pStyle w:val="afff1"/>
        <w:tabs>
          <w:tab w:val="num" w:pos="0"/>
          <w:tab w:val="left" w:pos="7979"/>
        </w:tabs>
        <w:ind w:left="0" w:firstLine="0"/>
        <w:rPr>
          <w:sz w:val="26"/>
          <w:szCs w:val="26"/>
        </w:rPr>
      </w:pPr>
      <w:r w:rsidRPr="00EE7B74">
        <w:rPr>
          <w:sz w:val="26"/>
          <w:szCs w:val="26"/>
        </w:rPr>
        <w:t>смерть от паразитарных и инфекционных болезней</w:t>
      </w:r>
      <w:r w:rsidRPr="00EE7B74">
        <w:rPr>
          <w:sz w:val="26"/>
          <w:szCs w:val="26"/>
          <w:u w:val="dotted"/>
        </w:rPr>
        <w:tab/>
      </w:r>
      <w:r w:rsidRPr="00EE7B74">
        <w:rPr>
          <w:sz w:val="26"/>
          <w:szCs w:val="26"/>
        </w:rPr>
        <w:t>2,66</w:t>
      </w:r>
      <w:r w:rsidRPr="00EE7B74">
        <w:rPr>
          <w:sz w:val="26"/>
          <w:szCs w:val="26"/>
        </w:rPr>
        <w:sym w:font="Symbol" w:char="F0D7"/>
      </w:r>
      <w:r w:rsidRPr="00EE7B74">
        <w:rPr>
          <w:sz w:val="26"/>
          <w:szCs w:val="26"/>
        </w:rPr>
        <w:t>10-4</w:t>
      </w:r>
    </w:p>
    <w:p w:rsidR="00EE7B74" w:rsidRDefault="00EE7B74" w:rsidP="00EE7B74">
      <w:pPr>
        <w:tabs>
          <w:tab w:val="num" w:pos="0"/>
        </w:tabs>
        <w:ind w:firstLine="709"/>
        <w:rPr>
          <w:rFonts w:ascii="Times New Roman" w:hAnsi="Times New Roman" w:cs="Times New Roman"/>
          <w:sz w:val="26"/>
          <w:szCs w:val="26"/>
        </w:rPr>
      </w:pPr>
    </w:p>
    <w:p w:rsidR="00EE7B74" w:rsidRPr="00EE7B74" w:rsidRDefault="00EE7B74" w:rsidP="00EE7B74">
      <w:pPr>
        <w:jc w:val="both"/>
        <w:rPr>
          <w:rFonts w:ascii="Times New Roman" w:hAnsi="Times New Roman" w:cs="Times New Roman"/>
          <w:sz w:val="26"/>
          <w:szCs w:val="26"/>
        </w:rPr>
      </w:pPr>
      <w:bookmarkStart w:id="45" w:name="_Ref216770510"/>
      <w:r w:rsidRPr="00EE7B74">
        <w:rPr>
          <w:rFonts w:ascii="Times New Roman" w:hAnsi="Times New Roman" w:cs="Times New Roman"/>
          <w:sz w:val="26"/>
          <w:szCs w:val="26"/>
        </w:rPr>
        <w:t xml:space="preserve">Таблица </w:t>
      </w:r>
      <w:r>
        <w:rPr>
          <w:rFonts w:ascii="Times New Roman" w:hAnsi="Times New Roman" w:cs="Times New Roman"/>
          <w:sz w:val="26"/>
          <w:szCs w:val="26"/>
        </w:rPr>
        <w:t xml:space="preserve">6-5 </w:t>
      </w:r>
      <w:r w:rsidRPr="00EE7B74">
        <w:rPr>
          <w:rFonts w:ascii="Times New Roman" w:hAnsi="Times New Roman" w:cs="Times New Roman"/>
          <w:sz w:val="26"/>
          <w:szCs w:val="26"/>
        </w:rPr>
        <w:t xml:space="preserve"> Прогнозные показатели техногенных ЧС для территорий городов и районов области</w:t>
      </w:r>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858"/>
        <w:gridCol w:w="1717"/>
        <w:gridCol w:w="1705"/>
        <w:gridCol w:w="2123"/>
        <w:gridCol w:w="1807"/>
      </w:tblGrid>
      <w:tr w:rsidR="00EE7B74" w:rsidRPr="0049439E" w:rsidTr="00EE7B74">
        <w:trPr>
          <w:tblHeader/>
          <w:jc w:val="center"/>
        </w:trPr>
        <w:tc>
          <w:tcPr>
            <w:tcW w:w="893" w:type="pct"/>
            <w:vMerge w:val="restart"/>
            <w:vAlign w:val="center"/>
          </w:tcPr>
          <w:p w:rsidR="00EE7B74" w:rsidRPr="0049439E" w:rsidRDefault="00EE7B74" w:rsidP="000663A1">
            <w:pPr>
              <w:pStyle w:val="Normal10-02"/>
              <w:spacing w:line="240" w:lineRule="atLeast"/>
              <w:ind w:left="0" w:right="0"/>
              <w:rPr>
                <w:sz w:val="24"/>
                <w:szCs w:val="24"/>
              </w:rPr>
            </w:pPr>
            <w:r w:rsidRPr="0049439E">
              <w:rPr>
                <w:sz w:val="24"/>
                <w:szCs w:val="24"/>
              </w:rPr>
              <w:t>Наименование города, района</w:t>
            </w:r>
          </w:p>
        </w:tc>
        <w:tc>
          <w:tcPr>
            <w:tcW w:w="3203" w:type="pct"/>
            <w:gridSpan w:val="4"/>
            <w:vAlign w:val="center"/>
          </w:tcPr>
          <w:p w:rsidR="00EE7B74" w:rsidRPr="0049439E" w:rsidRDefault="00EE7B74" w:rsidP="000663A1">
            <w:pPr>
              <w:pStyle w:val="Normal10-02"/>
              <w:spacing w:line="240" w:lineRule="atLeast"/>
              <w:ind w:left="0" w:right="0"/>
              <w:rPr>
                <w:sz w:val="24"/>
                <w:szCs w:val="24"/>
              </w:rPr>
            </w:pPr>
            <w:r w:rsidRPr="0049439E">
              <w:rPr>
                <w:sz w:val="24"/>
                <w:szCs w:val="24"/>
              </w:rPr>
              <w:t>Ожидаемое число и уровень ЧС</w:t>
            </w:r>
          </w:p>
        </w:tc>
        <w:tc>
          <w:tcPr>
            <w:tcW w:w="904" w:type="pct"/>
            <w:vMerge w:val="restart"/>
            <w:vAlign w:val="center"/>
          </w:tcPr>
          <w:p w:rsidR="00EE7B74" w:rsidRPr="0049439E" w:rsidRDefault="00EE7B74" w:rsidP="000663A1">
            <w:pPr>
              <w:pStyle w:val="Normal10-02"/>
              <w:spacing w:line="240" w:lineRule="atLeast"/>
              <w:ind w:left="0" w:right="0"/>
              <w:rPr>
                <w:sz w:val="24"/>
                <w:szCs w:val="24"/>
              </w:rPr>
            </w:pPr>
            <w:r w:rsidRPr="0049439E">
              <w:rPr>
                <w:sz w:val="24"/>
                <w:szCs w:val="24"/>
              </w:rPr>
              <w:t>Уязвимость территорий к источникам ЧС</w:t>
            </w:r>
          </w:p>
        </w:tc>
      </w:tr>
      <w:tr w:rsidR="00EE7B74" w:rsidRPr="0049439E" w:rsidTr="00EE7B74">
        <w:trPr>
          <w:tblHeader/>
          <w:jc w:val="center"/>
        </w:trPr>
        <w:tc>
          <w:tcPr>
            <w:tcW w:w="893" w:type="pct"/>
            <w:vMerge/>
            <w:vAlign w:val="center"/>
          </w:tcPr>
          <w:p w:rsidR="00EE7B74" w:rsidRPr="0049439E" w:rsidRDefault="00EE7B74" w:rsidP="000663A1">
            <w:pPr>
              <w:pStyle w:val="Normal10-02"/>
              <w:spacing w:line="240" w:lineRule="atLeast"/>
              <w:ind w:left="0" w:right="0"/>
              <w:rPr>
                <w:sz w:val="24"/>
                <w:szCs w:val="24"/>
              </w:rPr>
            </w:pPr>
          </w:p>
        </w:tc>
        <w:tc>
          <w:tcPr>
            <w:tcW w:w="429" w:type="pct"/>
            <w:vAlign w:val="center"/>
          </w:tcPr>
          <w:p w:rsidR="00EE7B74" w:rsidRPr="0049439E" w:rsidRDefault="00EE7B74" w:rsidP="000663A1">
            <w:pPr>
              <w:pStyle w:val="Normal10-02"/>
              <w:spacing w:line="240" w:lineRule="atLeast"/>
              <w:ind w:left="0" w:right="0"/>
              <w:rPr>
                <w:sz w:val="24"/>
                <w:szCs w:val="24"/>
              </w:rPr>
            </w:pPr>
            <w:r w:rsidRPr="0049439E">
              <w:rPr>
                <w:sz w:val="24"/>
                <w:szCs w:val="24"/>
              </w:rPr>
              <w:t>общее число</w:t>
            </w:r>
          </w:p>
        </w:tc>
        <w:tc>
          <w:tcPr>
            <w:tcW w:w="859" w:type="pct"/>
            <w:vAlign w:val="center"/>
          </w:tcPr>
          <w:p w:rsidR="00EE7B74" w:rsidRPr="0049439E" w:rsidRDefault="00EE7B74" w:rsidP="000663A1">
            <w:pPr>
              <w:pStyle w:val="Normal10-02"/>
              <w:spacing w:line="240" w:lineRule="atLeast"/>
              <w:ind w:left="0" w:right="0"/>
              <w:rPr>
                <w:sz w:val="24"/>
                <w:szCs w:val="24"/>
              </w:rPr>
            </w:pPr>
            <w:r w:rsidRPr="0049439E">
              <w:rPr>
                <w:sz w:val="24"/>
                <w:szCs w:val="24"/>
              </w:rPr>
              <w:t>локальный</w:t>
            </w:r>
          </w:p>
        </w:tc>
        <w:tc>
          <w:tcPr>
            <w:tcW w:w="853" w:type="pct"/>
            <w:vAlign w:val="center"/>
          </w:tcPr>
          <w:p w:rsidR="00EE7B74" w:rsidRPr="0049439E" w:rsidRDefault="00EE7B74" w:rsidP="000663A1">
            <w:pPr>
              <w:pStyle w:val="Normal10-02"/>
              <w:spacing w:line="240" w:lineRule="atLeast"/>
              <w:ind w:left="0" w:right="0"/>
              <w:rPr>
                <w:sz w:val="24"/>
                <w:szCs w:val="24"/>
              </w:rPr>
            </w:pPr>
            <w:r w:rsidRPr="0049439E">
              <w:rPr>
                <w:sz w:val="24"/>
                <w:szCs w:val="24"/>
              </w:rPr>
              <w:t>муниципальный</w:t>
            </w:r>
          </w:p>
        </w:tc>
        <w:tc>
          <w:tcPr>
            <w:tcW w:w="1062" w:type="pct"/>
            <w:vAlign w:val="center"/>
          </w:tcPr>
          <w:p w:rsidR="00EE7B74" w:rsidRPr="0049439E" w:rsidRDefault="00EE7B74" w:rsidP="000663A1">
            <w:pPr>
              <w:pStyle w:val="Normal10-02"/>
              <w:spacing w:line="240" w:lineRule="atLeast"/>
              <w:ind w:left="0" w:right="0"/>
              <w:rPr>
                <w:sz w:val="24"/>
                <w:szCs w:val="24"/>
              </w:rPr>
            </w:pPr>
            <w:r w:rsidRPr="0049439E">
              <w:rPr>
                <w:sz w:val="24"/>
                <w:szCs w:val="24"/>
              </w:rPr>
              <w:t>межмуниципальный</w:t>
            </w:r>
          </w:p>
        </w:tc>
        <w:tc>
          <w:tcPr>
            <w:tcW w:w="904" w:type="pct"/>
            <w:vMerge/>
            <w:vAlign w:val="center"/>
          </w:tcPr>
          <w:p w:rsidR="00EE7B74" w:rsidRPr="0049439E" w:rsidRDefault="00EE7B74" w:rsidP="000663A1">
            <w:pPr>
              <w:pStyle w:val="Normal10-02"/>
              <w:spacing w:line="240" w:lineRule="atLeast"/>
              <w:ind w:left="0" w:right="0"/>
              <w:rPr>
                <w:sz w:val="24"/>
                <w:szCs w:val="24"/>
              </w:rPr>
            </w:pPr>
          </w:p>
        </w:tc>
      </w:tr>
      <w:tr w:rsidR="00EE7B74" w:rsidRPr="0049439E" w:rsidTr="00EE7B74">
        <w:trPr>
          <w:jc w:val="center"/>
        </w:trPr>
        <w:tc>
          <w:tcPr>
            <w:tcW w:w="893" w:type="pct"/>
            <w:vAlign w:val="center"/>
          </w:tcPr>
          <w:p w:rsidR="00EE7B74" w:rsidRPr="0049439E" w:rsidRDefault="00EE7B74" w:rsidP="000663A1">
            <w:pPr>
              <w:pStyle w:val="14"/>
              <w:spacing w:line="240" w:lineRule="atLeast"/>
              <w:jc w:val="center"/>
              <w:rPr>
                <w:sz w:val="24"/>
                <w:szCs w:val="24"/>
              </w:rPr>
            </w:pPr>
            <w:proofErr w:type="spellStart"/>
            <w:r w:rsidRPr="0049439E">
              <w:rPr>
                <w:sz w:val="24"/>
                <w:szCs w:val="24"/>
              </w:rPr>
              <w:t>Беляевский</w:t>
            </w:r>
            <w:proofErr w:type="spellEnd"/>
          </w:p>
        </w:tc>
        <w:tc>
          <w:tcPr>
            <w:tcW w:w="429" w:type="pct"/>
            <w:vAlign w:val="center"/>
          </w:tcPr>
          <w:p w:rsidR="00EE7B74" w:rsidRPr="0049439E" w:rsidRDefault="00EE7B74" w:rsidP="000663A1">
            <w:pPr>
              <w:pStyle w:val="14"/>
              <w:spacing w:line="240" w:lineRule="atLeast"/>
              <w:jc w:val="center"/>
              <w:rPr>
                <w:sz w:val="24"/>
                <w:szCs w:val="24"/>
              </w:rPr>
            </w:pPr>
            <w:r w:rsidRPr="0049439E">
              <w:rPr>
                <w:sz w:val="24"/>
                <w:szCs w:val="24"/>
              </w:rPr>
              <w:t>5-7</w:t>
            </w:r>
          </w:p>
        </w:tc>
        <w:tc>
          <w:tcPr>
            <w:tcW w:w="859" w:type="pct"/>
            <w:vAlign w:val="center"/>
          </w:tcPr>
          <w:p w:rsidR="00EE7B74" w:rsidRPr="0049439E" w:rsidRDefault="00EE7B74" w:rsidP="000663A1">
            <w:pPr>
              <w:pStyle w:val="14"/>
              <w:spacing w:line="240" w:lineRule="atLeast"/>
              <w:jc w:val="center"/>
              <w:rPr>
                <w:sz w:val="24"/>
                <w:szCs w:val="24"/>
              </w:rPr>
            </w:pPr>
            <w:r w:rsidRPr="0049439E">
              <w:rPr>
                <w:sz w:val="24"/>
                <w:szCs w:val="24"/>
              </w:rPr>
              <w:t>5-7</w:t>
            </w:r>
          </w:p>
        </w:tc>
        <w:tc>
          <w:tcPr>
            <w:tcW w:w="853" w:type="pct"/>
            <w:vAlign w:val="center"/>
          </w:tcPr>
          <w:p w:rsidR="00EE7B74" w:rsidRPr="0049439E" w:rsidRDefault="00EE7B74" w:rsidP="000663A1">
            <w:pPr>
              <w:pStyle w:val="14"/>
              <w:spacing w:line="240" w:lineRule="atLeast"/>
              <w:jc w:val="center"/>
              <w:rPr>
                <w:sz w:val="24"/>
                <w:szCs w:val="24"/>
              </w:rPr>
            </w:pPr>
            <w:r w:rsidRPr="0049439E">
              <w:rPr>
                <w:sz w:val="24"/>
                <w:szCs w:val="24"/>
              </w:rPr>
              <w:t>-</w:t>
            </w:r>
          </w:p>
        </w:tc>
        <w:tc>
          <w:tcPr>
            <w:tcW w:w="1062" w:type="pct"/>
            <w:vAlign w:val="center"/>
          </w:tcPr>
          <w:p w:rsidR="00EE7B74" w:rsidRPr="0049439E" w:rsidRDefault="00EE7B74" w:rsidP="000663A1">
            <w:pPr>
              <w:pStyle w:val="14"/>
              <w:spacing w:line="240" w:lineRule="atLeast"/>
              <w:jc w:val="center"/>
              <w:rPr>
                <w:sz w:val="24"/>
                <w:szCs w:val="24"/>
              </w:rPr>
            </w:pPr>
            <w:r w:rsidRPr="0049439E">
              <w:rPr>
                <w:sz w:val="24"/>
                <w:szCs w:val="24"/>
              </w:rPr>
              <w:t>-</w:t>
            </w:r>
          </w:p>
        </w:tc>
        <w:tc>
          <w:tcPr>
            <w:tcW w:w="904" w:type="pct"/>
            <w:vAlign w:val="center"/>
          </w:tcPr>
          <w:p w:rsidR="00EE7B74" w:rsidRPr="0049439E" w:rsidRDefault="00EE7B74" w:rsidP="000663A1">
            <w:pPr>
              <w:pStyle w:val="14"/>
              <w:spacing w:line="240" w:lineRule="atLeast"/>
              <w:jc w:val="center"/>
              <w:rPr>
                <w:sz w:val="24"/>
                <w:szCs w:val="24"/>
              </w:rPr>
            </w:pPr>
            <w:proofErr w:type="spellStart"/>
            <w:r w:rsidRPr="0049439E">
              <w:rPr>
                <w:sz w:val="24"/>
                <w:szCs w:val="24"/>
              </w:rPr>
              <w:t>выше</w:t>
            </w:r>
            <w:proofErr w:type="spellEnd"/>
            <w:r w:rsidRPr="0049439E">
              <w:rPr>
                <w:sz w:val="24"/>
                <w:szCs w:val="24"/>
              </w:rPr>
              <w:t xml:space="preserve"> </w:t>
            </w:r>
            <w:proofErr w:type="spellStart"/>
            <w:r w:rsidRPr="0049439E">
              <w:rPr>
                <w:sz w:val="24"/>
                <w:szCs w:val="24"/>
              </w:rPr>
              <w:t>среднего</w:t>
            </w:r>
            <w:proofErr w:type="spellEnd"/>
          </w:p>
        </w:tc>
      </w:tr>
    </w:tbl>
    <w:p w:rsidR="00EE7B74" w:rsidRDefault="00EE7B74" w:rsidP="00EE7B74">
      <w:pPr>
        <w:ind w:firstLine="709"/>
        <w:jc w:val="both"/>
        <w:rPr>
          <w:rFonts w:ascii="Times New Roman" w:hAnsi="Times New Roman" w:cs="Times New Roman"/>
          <w:sz w:val="26"/>
          <w:szCs w:val="26"/>
        </w:rPr>
      </w:pPr>
    </w:p>
    <w:p w:rsidR="00EE7B74" w:rsidRPr="008F1057" w:rsidRDefault="00EE7B74" w:rsidP="00EE7B74">
      <w:pPr>
        <w:ind w:firstLine="709"/>
        <w:jc w:val="both"/>
        <w:rPr>
          <w:rFonts w:ascii="Times New Roman" w:hAnsi="Times New Roman" w:cs="Times New Roman"/>
          <w:i/>
          <w:sz w:val="26"/>
          <w:szCs w:val="26"/>
        </w:rPr>
      </w:pPr>
      <w:r w:rsidRPr="008F1057">
        <w:rPr>
          <w:rFonts w:ascii="Times New Roman" w:hAnsi="Times New Roman" w:cs="Times New Roman"/>
          <w:i/>
          <w:sz w:val="26"/>
          <w:szCs w:val="26"/>
        </w:rPr>
        <w:t>Аварии на транспорте</w:t>
      </w:r>
    </w:p>
    <w:p w:rsidR="00EE7B74" w:rsidRP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Основными причинами возникновения дорожно-транспортных происшествий в Оренбургской области являются:</w:t>
      </w:r>
    </w:p>
    <w:p w:rsidR="00EE7B74" w:rsidRP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w:t>
      </w:r>
      <w:r w:rsidRPr="00EE7B74">
        <w:rPr>
          <w:rFonts w:ascii="Times New Roman" w:hAnsi="Times New Roman" w:cs="Times New Roman"/>
          <w:sz w:val="26"/>
          <w:szCs w:val="26"/>
        </w:rPr>
        <w:tab/>
        <w:t>нарушение правил дорожного движения;</w:t>
      </w:r>
    </w:p>
    <w:p w:rsidR="00EE7B74" w:rsidRP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w:t>
      </w:r>
      <w:r w:rsidRPr="00EE7B74">
        <w:rPr>
          <w:rFonts w:ascii="Times New Roman" w:hAnsi="Times New Roman" w:cs="Times New Roman"/>
          <w:sz w:val="26"/>
          <w:szCs w:val="26"/>
        </w:rPr>
        <w:tab/>
        <w:t>неровное покрытие с дефектами, отсутствие горизонтальной разметки и ограждений на опасных участках;</w:t>
      </w:r>
    </w:p>
    <w:p w:rsidR="00EE7B74" w:rsidRP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w:t>
      </w:r>
      <w:r w:rsidRPr="00EE7B74">
        <w:rPr>
          <w:rFonts w:ascii="Times New Roman" w:hAnsi="Times New Roman" w:cs="Times New Roman"/>
          <w:sz w:val="26"/>
          <w:szCs w:val="26"/>
        </w:rPr>
        <w:tab/>
        <w:t>недостаточное освещение дорог;</w:t>
      </w:r>
    </w:p>
    <w:p w:rsid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w:t>
      </w:r>
      <w:r w:rsidRPr="00EE7B74">
        <w:rPr>
          <w:rFonts w:ascii="Times New Roman" w:hAnsi="Times New Roman" w:cs="Times New Roman"/>
          <w:sz w:val="26"/>
          <w:szCs w:val="26"/>
        </w:rPr>
        <w:tab/>
        <w:t>качество покрытий – низкое сцепление, особенно зимой и др. факторы.</w:t>
      </w:r>
    </w:p>
    <w:p w:rsidR="00EE7B74" w:rsidRP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 xml:space="preserve">Подобные аварии, произошедшие вне населенных пунктов, наносят экологический ущерб окружающей среде, но они гораздо опаснее в населенных </w:t>
      </w:r>
      <w:r w:rsidRPr="00EE7B74">
        <w:rPr>
          <w:rFonts w:ascii="Times New Roman" w:hAnsi="Times New Roman" w:cs="Times New Roman"/>
          <w:sz w:val="26"/>
          <w:szCs w:val="26"/>
        </w:rPr>
        <w:lastRenderedPageBreak/>
        <w:t>пунктах, где помимо загрязнения местности опасности подвергаются жизнь и здоровье людей. Поэтому остро ставится проблема обхода городов.</w:t>
      </w:r>
    </w:p>
    <w:p w:rsidR="00EE7B74" w:rsidRP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Для пропуска по дорогам негабаритных и опасных грузов оформляются специальные разрешения и органами ГИБДД определяются маршруты и время перевозок.</w:t>
      </w:r>
    </w:p>
    <w:p w:rsidR="00EE7B74" w:rsidRP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Совершенствование и развитие городских улиц и дорог способствует безопасности дорожного движения, предотвращению аварий и риска возникновения чрезвычайных ситуаций.</w:t>
      </w:r>
    </w:p>
    <w:p w:rsidR="00EE7B74" w:rsidRDefault="00EE7B74" w:rsidP="00EE7B74">
      <w:pPr>
        <w:ind w:firstLine="709"/>
        <w:jc w:val="both"/>
        <w:rPr>
          <w:rFonts w:ascii="Times New Roman" w:hAnsi="Times New Roman" w:cs="Times New Roman"/>
          <w:sz w:val="26"/>
          <w:szCs w:val="26"/>
        </w:rPr>
      </w:pPr>
      <w:r w:rsidRPr="00EE7B74">
        <w:rPr>
          <w:rFonts w:ascii="Times New Roman" w:hAnsi="Times New Roman" w:cs="Times New Roman"/>
          <w:sz w:val="26"/>
          <w:szCs w:val="26"/>
        </w:rPr>
        <w:t>Для обеспечения быстрого и безопасного движения и предупреждения чрезвычайных ситуаций на дорогах города необходим комплекс организационных строительных, планировочных и мероприятий требующих, помимо капиталовложений, длительного периода времени.</w:t>
      </w:r>
    </w:p>
    <w:p w:rsidR="00203796" w:rsidRPr="00EE7B74" w:rsidRDefault="00203796" w:rsidP="00203796">
      <w:pPr>
        <w:ind w:firstLine="709"/>
        <w:jc w:val="both"/>
        <w:rPr>
          <w:rFonts w:ascii="Times New Roman" w:hAnsi="Times New Roman" w:cs="Times New Roman"/>
          <w:sz w:val="26"/>
          <w:szCs w:val="26"/>
        </w:rPr>
      </w:pPr>
      <w:r w:rsidRPr="00EE7B74">
        <w:rPr>
          <w:rFonts w:ascii="Times New Roman" w:hAnsi="Times New Roman" w:cs="Times New Roman"/>
          <w:sz w:val="26"/>
          <w:szCs w:val="26"/>
        </w:rPr>
        <w:t xml:space="preserve">Аварии на автомобильном транспорте. Сохраняется наметившаяся в последние годы тенденция сокращения общего количества ДТП и высокая тяжесть их последствий. </w:t>
      </w:r>
    </w:p>
    <w:p w:rsidR="00203796" w:rsidRDefault="00203796" w:rsidP="00203796">
      <w:pPr>
        <w:ind w:firstLine="709"/>
        <w:jc w:val="both"/>
        <w:rPr>
          <w:rFonts w:ascii="Times New Roman" w:hAnsi="Times New Roman" w:cs="Times New Roman"/>
          <w:sz w:val="26"/>
          <w:szCs w:val="26"/>
        </w:rPr>
      </w:pPr>
      <w:r w:rsidRPr="00EE7B74">
        <w:rPr>
          <w:rFonts w:ascii="Times New Roman" w:hAnsi="Times New Roman" w:cs="Times New Roman"/>
          <w:sz w:val="26"/>
          <w:szCs w:val="26"/>
        </w:rPr>
        <w:t xml:space="preserve">В зоне повышенного риска ДТП – участки федеральных и региональных дорог с интенсивным движением транспорта. </w:t>
      </w:r>
    </w:p>
    <w:p w:rsidR="00203796" w:rsidRPr="00EE7B74" w:rsidRDefault="00203796" w:rsidP="00203796">
      <w:pPr>
        <w:ind w:firstLine="709"/>
        <w:jc w:val="both"/>
        <w:rPr>
          <w:rFonts w:ascii="Times New Roman" w:hAnsi="Times New Roman" w:cs="Times New Roman"/>
          <w:sz w:val="26"/>
          <w:szCs w:val="26"/>
        </w:rPr>
      </w:pPr>
      <w:r w:rsidRPr="00EE7B74">
        <w:rPr>
          <w:rFonts w:ascii="Times New Roman" w:hAnsi="Times New Roman" w:cs="Times New Roman"/>
          <w:sz w:val="26"/>
          <w:szCs w:val="26"/>
        </w:rPr>
        <w:t>В летние и осенние месяцы регистрируется рост аварийности на дорогах, первые места по дорожно-транспортным происшествиям занимают август, июль, сентябрь</w:t>
      </w:r>
    </w:p>
    <w:p w:rsidR="00EE7B74" w:rsidRPr="00203796" w:rsidRDefault="00EE7B74" w:rsidP="00EE7B74">
      <w:pPr>
        <w:ind w:firstLine="709"/>
        <w:jc w:val="both"/>
        <w:rPr>
          <w:rFonts w:ascii="Times New Roman" w:hAnsi="Times New Roman" w:cs="Times New Roman"/>
          <w:i/>
          <w:sz w:val="26"/>
          <w:szCs w:val="26"/>
        </w:rPr>
      </w:pPr>
      <w:r w:rsidRPr="00203796">
        <w:rPr>
          <w:rFonts w:ascii="Times New Roman" w:hAnsi="Times New Roman" w:cs="Times New Roman"/>
          <w:i/>
          <w:sz w:val="26"/>
          <w:szCs w:val="26"/>
        </w:rPr>
        <w:t>Мероприятия по предотвращению чрезвычайных ситуаций на автотранспорте</w:t>
      </w:r>
    </w:p>
    <w:p w:rsidR="00EE7B74" w:rsidRPr="00EE7B74" w:rsidRDefault="00EE7B74" w:rsidP="00066D53">
      <w:pPr>
        <w:pStyle w:val="afff1"/>
        <w:numPr>
          <w:ilvl w:val="0"/>
          <w:numId w:val="45"/>
        </w:numPr>
        <w:ind w:left="0" w:firstLine="993"/>
        <w:rPr>
          <w:sz w:val="26"/>
          <w:szCs w:val="26"/>
        </w:rPr>
      </w:pPr>
      <w:r w:rsidRPr="00EE7B74">
        <w:rPr>
          <w:sz w:val="26"/>
          <w:szCs w:val="26"/>
        </w:rPr>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EE7B74" w:rsidRPr="00EE7B74" w:rsidRDefault="00EE7B74" w:rsidP="00066D53">
      <w:pPr>
        <w:pStyle w:val="afff1"/>
        <w:numPr>
          <w:ilvl w:val="0"/>
          <w:numId w:val="45"/>
        </w:numPr>
        <w:ind w:left="0" w:firstLine="993"/>
        <w:rPr>
          <w:sz w:val="26"/>
          <w:szCs w:val="26"/>
        </w:rPr>
      </w:pPr>
      <w:r w:rsidRPr="00EE7B74">
        <w:rPr>
          <w:sz w:val="26"/>
          <w:szCs w:val="26"/>
        </w:rPr>
        <w:t>устройство ограждений, разметка, установка дорожных знаков, улучшение освещения на автодорогах;</w:t>
      </w:r>
    </w:p>
    <w:p w:rsidR="00EE7B74" w:rsidRPr="00EE7B74" w:rsidRDefault="00EE7B74" w:rsidP="00066D53">
      <w:pPr>
        <w:pStyle w:val="afff1"/>
        <w:numPr>
          <w:ilvl w:val="0"/>
          <w:numId w:val="45"/>
        </w:numPr>
        <w:ind w:left="0" w:firstLine="993"/>
        <w:rPr>
          <w:sz w:val="26"/>
          <w:szCs w:val="26"/>
        </w:rPr>
      </w:pPr>
      <w:r w:rsidRPr="00EE7B74">
        <w:rPr>
          <w:sz w:val="26"/>
          <w:szCs w:val="26"/>
        </w:rPr>
        <w:t>работа служб ГИБДД на дорогах за соблюдением скорости движения, особенно участках, пересекающих овраги;</w:t>
      </w:r>
    </w:p>
    <w:p w:rsidR="00EE7B74" w:rsidRPr="00EE7B74" w:rsidRDefault="00EE7B74" w:rsidP="00066D53">
      <w:pPr>
        <w:pStyle w:val="afff1"/>
        <w:numPr>
          <w:ilvl w:val="0"/>
          <w:numId w:val="45"/>
        </w:numPr>
        <w:ind w:left="0" w:firstLine="993"/>
        <w:rPr>
          <w:sz w:val="26"/>
          <w:szCs w:val="26"/>
        </w:rPr>
      </w:pPr>
      <w:r w:rsidRPr="00EE7B74">
        <w:rPr>
          <w:sz w:val="26"/>
          <w:szCs w:val="26"/>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EE7B74" w:rsidRPr="00EE7B74" w:rsidRDefault="00EE7B74" w:rsidP="00066D53">
      <w:pPr>
        <w:pStyle w:val="afff1"/>
        <w:numPr>
          <w:ilvl w:val="0"/>
          <w:numId w:val="45"/>
        </w:numPr>
        <w:ind w:left="0" w:firstLine="993"/>
        <w:rPr>
          <w:sz w:val="26"/>
          <w:szCs w:val="26"/>
        </w:rPr>
      </w:pPr>
      <w:r w:rsidRPr="00EE7B74">
        <w:rPr>
          <w:sz w:val="26"/>
          <w:szCs w:val="26"/>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EE7B74" w:rsidRPr="00EE7B74" w:rsidRDefault="00EE7B74" w:rsidP="00066D53">
      <w:pPr>
        <w:pStyle w:val="afff1"/>
        <w:numPr>
          <w:ilvl w:val="0"/>
          <w:numId w:val="45"/>
        </w:numPr>
        <w:ind w:left="0" w:firstLine="993"/>
        <w:rPr>
          <w:sz w:val="26"/>
          <w:szCs w:val="26"/>
        </w:rPr>
      </w:pPr>
      <w:r w:rsidRPr="00EE7B74">
        <w:rPr>
          <w:sz w:val="26"/>
          <w:szCs w:val="26"/>
        </w:rPr>
        <w:t>регулярная проверка состояния постоянных автомобильных мостов через реки и овраги;</w:t>
      </w:r>
    </w:p>
    <w:p w:rsidR="00EE7B74" w:rsidRPr="00EE7B74" w:rsidRDefault="00EE7B74" w:rsidP="00066D53">
      <w:pPr>
        <w:pStyle w:val="afff1"/>
        <w:numPr>
          <w:ilvl w:val="0"/>
          <w:numId w:val="45"/>
        </w:numPr>
        <w:ind w:left="0" w:firstLine="993"/>
        <w:rPr>
          <w:sz w:val="26"/>
          <w:szCs w:val="26"/>
        </w:rPr>
      </w:pPr>
      <w:r w:rsidRPr="00EE7B74">
        <w:rPr>
          <w:sz w:val="26"/>
          <w:szCs w:val="26"/>
        </w:rPr>
        <w:t>очистка дорог в зимнее время от снежных валов, сужающих проезжую часть и ограничивающих видимость</w:t>
      </w:r>
    </w:p>
    <w:p w:rsidR="00EE7B74" w:rsidRPr="00EE7B74" w:rsidRDefault="00EE7B74" w:rsidP="00066D53">
      <w:pPr>
        <w:pStyle w:val="afff1"/>
        <w:numPr>
          <w:ilvl w:val="0"/>
          <w:numId w:val="45"/>
        </w:numPr>
        <w:ind w:left="0" w:firstLine="993"/>
        <w:rPr>
          <w:sz w:val="26"/>
          <w:szCs w:val="26"/>
        </w:rPr>
      </w:pPr>
      <w:r w:rsidRPr="00EE7B74">
        <w:rPr>
          <w:sz w:val="26"/>
          <w:szCs w:val="26"/>
        </w:rPr>
        <w:t>строительство южной обходной дороги II категории для пропуска автомобилей с опасными грузами 8,0х10</w:t>
      </w:r>
      <w:r w:rsidRPr="00EE7B74">
        <w:rPr>
          <w:sz w:val="26"/>
          <w:szCs w:val="26"/>
          <w:vertAlign w:val="superscript"/>
        </w:rPr>
        <w:t>-4</w:t>
      </w:r>
      <w:r w:rsidRPr="00EE7B74">
        <w:rPr>
          <w:sz w:val="26"/>
          <w:szCs w:val="26"/>
        </w:rPr>
        <w:t>…1,9х10</w:t>
      </w:r>
      <w:r w:rsidRPr="00EE7B74">
        <w:rPr>
          <w:sz w:val="26"/>
          <w:szCs w:val="26"/>
          <w:vertAlign w:val="superscript"/>
        </w:rPr>
        <w:t>-3</w:t>
      </w:r>
      <w:r w:rsidRPr="00EE7B74">
        <w:rPr>
          <w:sz w:val="26"/>
          <w:szCs w:val="26"/>
        </w:rPr>
        <w:t>.</w:t>
      </w:r>
    </w:p>
    <w:p w:rsidR="00066D53" w:rsidRDefault="00066D53" w:rsidP="008F1057">
      <w:pPr>
        <w:pStyle w:val="afffe"/>
        <w:rPr>
          <w:i/>
        </w:rPr>
      </w:pPr>
      <w:bookmarkStart w:id="46" w:name="_Toc230160392"/>
      <w:bookmarkStart w:id="47" w:name="_Toc90894864"/>
      <w:bookmarkStart w:id="48" w:name="_Toc173235797"/>
    </w:p>
    <w:p w:rsidR="00203796" w:rsidRPr="008F1057" w:rsidRDefault="00203796" w:rsidP="008F1057">
      <w:pPr>
        <w:pStyle w:val="afffe"/>
        <w:rPr>
          <w:i/>
        </w:rPr>
      </w:pPr>
      <w:r w:rsidRPr="008F1057">
        <w:rPr>
          <w:i/>
        </w:rPr>
        <w:t>Аварии на взрывопожароопасных объектах</w:t>
      </w:r>
      <w:bookmarkEnd w:id="46"/>
      <w:bookmarkEnd w:id="47"/>
      <w:bookmarkEnd w:id="48"/>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lastRenderedPageBreak/>
        <w:t xml:space="preserve">К числу </w:t>
      </w:r>
      <w:proofErr w:type="spellStart"/>
      <w:r w:rsidRPr="00203796">
        <w:rPr>
          <w:rFonts w:ascii="Times New Roman" w:hAnsi="Times New Roman" w:cs="Times New Roman"/>
          <w:sz w:val="26"/>
          <w:szCs w:val="26"/>
        </w:rPr>
        <w:t>пожар</w:t>
      </w:r>
      <w:proofErr w:type="gramStart"/>
      <w:r w:rsidRPr="00203796">
        <w:rPr>
          <w:rFonts w:ascii="Times New Roman" w:hAnsi="Times New Roman" w:cs="Times New Roman"/>
          <w:sz w:val="26"/>
          <w:szCs w:val="26"/>
        </w:rPr>
        <w:t>о</w:t>
      </w:r>
      <w:proofErr w:type="spellEnd"/>
      <w:r w:rsidRPr="00203796">
        <w:rPr>
          <w:rFonts w:ascii="Times New Roman" w:hAnsi="Times New Roman" w:cs="Times New Roman"/>
          <w:sz w:val="26"/>
          <w:szCs w:val="26"/>
        </w:rPr>
        <w:t>-</w:t>
      </w:r>
      <w:proofErr w:type="gramEnd"/>
      <w:r w:rsidRPr="00203796">
        <w:rPr>
          <w:rFonts w:ascii="Times New Roman" w:hAnsi="Times New Roman" w:cs="Times New Roman"/>
          <w:sz w:val="26"/>
          <w:szCs w:val="26"/>
        </w:rPr>
        <w:t xml:space="preserve"> и взрывоопасных объектов (ВПО)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и </w:t>
      </w:r>
      <w:proofErr w:type="spellStart"/>
      <w:r w:rsidRPr="00203796">
        <w:rPr>
          <w:rFonts w:ascii="Times New Roman" w:hAnsi="Times New Roman" w:cs="Times New Roman"/>
          <w:sz w:val="26"/>
          <w:szCs w:val="26"/>
        </w:rPr>
        <w:t>нефте</w:t>
      </w:r>
      <w:proofErr w:type="spellEnd"/>
      <w:r w:rsidRPr="00203796">
        <w:rPr>
          <w:rFonts w:ascii="Times New Roman" w:hAnsi="Times New Roman" w:cs="Times New Roman"/>
          <w:sz w:val="26"/>
          <w:szCs w:val="26"/>
        </w:rPr>
        <w:t>- и продуктопроводы.</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Последствия пожара усугубляют вторичные факторы – взрыв, утечка ядовитых и загрязняющих веществ в окружающую среду, обрушение конструкций и другие.</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Наиболее часто аварии с взрывами и пожарами происходят на предприятиях химической, нефтехимической и нефтеперерабатывающей отраслей промышленности.</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При пожарах полностью или частично уничтожаются, или выходят из строя здания, сооружения, различное технологическое оборудование и транспортные средства.</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Для предотвращения ЧС проектом определены общие организационные мероприятия:</w:t>
      </w:r>
    </w:p>
    <w:p w:rsidR="00203796" w:rsidRPr="00203796" w:rsidRDefault="00203796" w:rsidP="00066D53">
      <w:pPr>
        <w:pStyle w:val="afff1"/>
        <w:widowControl w:val="0"/>
        <w:tabs>
          <w:tab w:val="num" w:pos="360"/>
        </w:tabs>
        <w:autoSpaceDE w:val="0"/>
        <w:autoSpaceDN w:val="0"/>
        <w:adjustRightInd w:val="0"/>
        <w:ind w:left="0" w:firstLine="709"/>
        <w:contextualSpacing w:val="0"/>
        <w:rPr>
          <w:sz w:val="26"/>
          <w:szCs w:val="26"/>
        </w:rPr>
      </w:pPr>
      <w:r w:rsidRPr="00203796">
        <w:rPr>
          <w:sz w:val="26"/>
          <w:szCs w:val="26"/>
        </w:rPr>
        <w:t xml:space="preserve">совершенствование службы оповещения работников </w:t>
      </w:r>
      <w:proofErr w:type="spellStart"/>
      <w:r w:rsidRPr="00203796">
        <w:rPr>
          <w:sz w:val="26"/>
          <w:szCs w:val="26"/>
        </w:rPr>
        <w:t>взрыво</w:t>
      </w:r>
      <w:proofErr w:type="spellEnd"/>
      <w:r w:rsidRPr="00203796">
        <w:rPr>
          <w:sz w:val="26"/>
          <w:szCs w:val="26"/>
        </w:rPr>
        <w:t>-, пожароопасных предприятий и населения прилегающих районов о создавшейся ЧС и необходимых действиях работников и населения;</w:t>
      </w:r>
    </w:p>
    <w:p w:rsidR="00203796" w:rsidRPr="00203796" w:rsidRDefault="00203796" w:rsidP="00066D53">
      <w:pPr>
        <w:pStyle w:val="afff1"/>
        <w:widowControl w:val="0"/>
        <w:tabs>
          <w:tab w:val="num" w:pos="360"/>
        </w:tabs>
        <w:autoSpaceDE w:val="0"/>
        <w:autoSpaceDN w:val="0"/>
        <w:adjustRightInd w:val="0"/>
        <w:ind w:left="0" w:firstLine="709"/>
        <w:contextualSpacing w:val="0"/>
        <w:rPr>
          <w:sz w:val="26"/>
          <w:szCs w:val="26"/>
        </w:rPr>
      </w:pPr>
      <w:r w:rsidRPr="00203796">
        <w:rPr>
          <w:sz w:val="26"/>
          <w:szCs w:val="26"/>
        </w:rPr>
        <w:t xml:space="preserve">содержание в полной готовности поддонов и </w:t>
      </w:r>
      <w:proofErr w:type="spellStart"/>
      <w:r w:rsidRPr="00203796">
        <w:rPr>
          <w:sz w:val="26"/>
          <w:szCs w:val="26"/>
        </w:rPr>
        <w:t>обваловок</w:t>
      </w:r>
      <w:proofErr w:type="spellEnd"/>
      <w:r w:rsidRPr="00203796">
        <w:rPr>
          <w:sz w:val="26"/>
          <w:szCs w:val="26"/>
        </w:rPr>
        <w:t xml:space="preserve"> емкостей, содержащих ЛВЖ;</w:t>
      </w:r>
    </w:p>
    <w:p w:rsidR="00203796" w:rsidRPr="00203796" w:rsidRDefault="00203796" w:rsidP="00066D53">
      <w:pPr>
        <w:pStyle w:val="afff1"/>
        <w:widowControl w:val="0"/>
        <w:tabs>
          <w:tab w:val="num" w:pos="360"/>
        </w:tabs>
        <w:autoSpaceDE w:val="0"/>
        <w:autoSpaceDN w:val="0"/>
        <w:adjustRightInd w:val="0"/>
        <w:ind w:left="0" w:firstLine="709"/>
        <w:contextualSpacing w:val="0"/>
        <w:rPr>
          <w:sz w:val="26"/>
          <w:szCs w:val="26"/>
        </w:rPr>
      </w:pPr>
      <w:r w:rsidRPr="00203796">
        <w:rPr>
          <w:sz w:val="26"/>
          <w:szCs w:val="26"/>
        </w:rPr>
        <w:t>точное выполнение плана-графика предупредительных ремонтов и профилактических работ, соблюдение их объемов и правил проведения;</w:t>
      </w:r>
    </w:p>
    <w:p w:rsidR="00203796" w:rsidRPr="00203796" w:rsidRDefault="00203796" w:rsidP="00066D53">
      <w:pPr>
        <w:pStyle w:val="afff1"/>
        <w:widowControl w:val="0"/>
        <w:tabs>
          <w:tab w:val="num" w:pos="360"/>
        </w:tabs>
        <w:autoSpaceDE w:val="0"/>
        <w:autoSpaceDN w:val="0"/>
        <w:adjustRightInd w:val="0"/>
        <w:ind w:left="0" w:firstLine="709"/>
        <w:contextualSpacing w:val="0"/>
        <w:rPr>
          <w:sz w:val="26"/>
          <w:szCs w:val="26"/>
        </w:rPr>
      </w:pPr>
      <w:r w:rsidRPr="00203796">
        <w:rPr>
          <w:sz w:val="26"/>
          <w:szCs w:val="26"/>
        </w:rPr>
        <w:t>регулярная проверка соблюдения действующих норм и правил по промышленной безопасности;</w:t>
      </w:r>
    </w:p>
    <w:p w:rsidR="00203796" w:rsidRPr="00203796" w:rsidRDefault="00203796" w:rsidP="00066D53">
      <w:pPr>
        <w:pStyle w:val="afff1"/>
        <w:widowControl w:val="0"/>
        <w:tabs>
          <w:tab w:val="num" w:pos="360"/>
        </w:tabs>
        <w:autoSpaceDE w:val="0"/>
        <w:autoSpaceDN w:val="0"/>
        <w:adjustRightInd w:val="0"/>
        <w:ind w:left="0" w:firstLine="709"/>
        <w:contextualSpacing w:val="0"/>
        <w:rPr>
          <w:sz w:val="26"/>
          <w:szCs w:val="26"/>
        </w:rPr>
      </w:pPr>
      <w:r w:rsidRPr="00203796">
        <w:rPr>
          <w:sz w:val="26"/>
          <w:szCs w:val="26"/>
        </w:rPr>
        <w:t>регулярное проведение тренировок по отработке действий всего персонала предприятия в случае ЧС.</w:t>
      </w:r>
    </w:p>
    <w:p w:rsidR="00203796" w:rsidRPr="00203796" w:rsidRDefault="00203796" w:rsidP="00203796">
      <w:pPr>
        <w:ind w:firstLine="709"/>
        <w:jc w:val="both"/>
        <w:rPr>
          <w:rFonts w:ascii="Times New Roman" w:hAnsi="Times New Roman" w:cs="Times New Roman"/>
          <w:b/>
          <w:sz w:val="26"/>
          <w:szCs w:val="26"/>
        </w:rPr>
      </w:pPr>
      <w:r w:rsidRPr="00203796">
        <w:rPr>
          <w:rFonts w:ascii="Times New Roman" w:hAnsi="Times New Roman" w:cs="Times New Roman"/>
          <w:b/>
          <w:sz w:val="26"/>
          <w:szCs w:val="26"/>
        </w:rPr>
        <w:t>Общие положения по содержанию территории</w:t>
      </w:r>
    </w:p>
    <w:p w:rsidR="00203796" w:rsidRPr="00203796" w:rsidRDefault="00203796" w:rsidP="00203796">
      <w:pPr>
        <w:ind w:firstLine="709"/>
        <w:jc w:val="both"/>
        <w:rPr>
          <w:rFonts w:ascii="Times New Roman" w:hAnsi="Times New Roman" w:cs="Times New Roman"/>
          <w:sz w:val="26"/>
          <w:szCs w:val="26"/>
        </w:rPr>
      </w:pPr>
      <w:r w:rsidRPr="00203796">
        <w:rPr>
          <w:rFonts w:ascii="Times New Roman" w:hAnsi="Times New Roman" w:cs="Times New Roman"/>
          <w:sz w:val="26"/>
          <w:szCs w:val="26"/>
        </w:rPr>
        <w:t>Территория в пределах противопожарных разрывов должна своевременно очищаться от горючих отходов, мусора, тары, опавших листьев, сухой травы и т.п.</w:t>
      </w:r>
    </w:p>
    <w:p w:rsidR="00203796" w:rsidRPr="00203796" w:rsidRDefault="00203796" w:rsidP="00203796">
      <w:pPr>
        <w:ind w:firstLine="709"/>
        <w:jc w:val="both"/>
        <w:rPr>
          <w:rFonts w:ascii="Times New Roman" w:hAnsi="Times New Roman" w:cs="Times New Roman"/>
          <w:sz w:val="26"/>
          <w:szCs w:val="26"/>
        </w:rPr>
      </w:pPr>
      <w:r w:rsidRPr="00203796">
        <w:rPr>
          <w:rFonts w:ascii="Times New Roman" w:hAnsi="Times New Roman" w:cs="Times New Roman"/>
          <w:sz w:val="26"/>
          <w:szCs w:val="26"/>
        </w:rPr>
        <w:t>Противопожарные разрывы между зданиями и сооружениями, штабелями леса, пиломатериалов, других материалов и оборудования не разрешается использовать под складирование материалов, оборудования и тары, для стоянки транспорта и строительства (установки) зданий и сооружений.</w:t>
      </w:r>
    </w:p>
    <w:p w:rsidR="00203796" w:rsidRPr="00203796" w:rsidRDefault="00203796" w:rsidP="00203796">
      <w:pPr>
        <w:ind w:firstLine="709"/>
        <w:jc w:val="both"/>
        <w:rPr>
          <w:rFonts w:ascii="Times New Roman" w:hAnsi="Times New Roman" w:cs="Times New Roman"/>
          <w:sz w:val="26"/>
          <w:szCs w:val="26"/>
        </w:rPr>
      </w:pPr>
      <w:r w:rsidRPr="00203796">
        <w:rPr>
          <w:rFonts w:ascii="Times New Roman" w:hAnsi="Times New Roman" w:cs="Times New Roman"/>
          <w:sz w:val="26"/>
          <w:szCs w:val="26"/>
        </w:rPr>
        <w:t xml:space="preserve">Дороги, проезды и подъезды к зданиям, сооружениям, открытым складам, наружным пожарным лестницам и </w:t>
      </w:r>
      <w:proofErr w:type="spellStart"/>
      <w:r w:rsidRPr="00203796">
        <w:rPr>
          <w:rFonts w:ascii="Times New Roman" w:hAnsi="Times New Roman" w:cs="Times New Roman"/>
          <w:sz w:val="26"/>
          <w:szCs w:val="26"/>
        </w:rPr>
        <w:t>водоисточникам</w:t>
      </w:r>
      <w:proofErr w:type="spellEnd"/>
      <w:r w:rsidRPr="00203796">
        <w:rPr>
          <w:rFonts w:ascii="Times New Roman" w:hAnsi="Times New Roman" w:cs="Times New Roman"/>
          <w:sz w:val="26"/>
          <w:szCs w:val="26"/>
        </w:rPr>
        <w:t>,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203796" w:rsidRPr="00203796" w:rsidRDefault="00203796" w:rsidP="00203796">
      <w:pPr>
        <w:ind w:firstLine="709"/>
        <w:jc w:val="both"/>
        <w:rPr>
          <w:rFonts w:ascii="Times New Roman" w:hAnsi="Times New Roman" w:cs="Times New Roman"/>
          <w:sz w:val="26"/>
          <w:szCs w:val="26"/>
        </w:rPr>
      </w:pPr>
      <w:r w:rsidRPr="00203796">
        <w:rPr>
          <w:rFonts w:ascii="Times New Roman" w:hAnsi="Times New Roman" w:cs="Times New Roman"/>
          <w:sz w:val="26"/>
          <w:szCs w:val="26"/>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lastRenderedPageBreak/>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203796">
        <w:rPr>
          <w:rFonts w:ascii="Times New Roman" w:hAnsi="Times New Roman" w:cs="Times New Roman"/>
          <w:sz w:val="26"/>
          <w:szCs w:val="26"/>
        </w:rPr>
        <w:t>водоисточникам</w:t>
      </w:r>
      <w:proofErr w:type="spellEnd"/>
      <w:r w:rsidRPr="00203796">
        <w:rPr>
          <w:rFonts w:ascii="Times New Roman" w:hAnsi="Times New Roman" w:cs="Times New Roman"/>
          <w:sz w:val="26"/>
          <w:szCs w:val="26"/>
        </w:rPr>
        <w:t>.</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Временные строения должны располагаться от других зданий и сооружений на расстоянии не менее 15м (кроме случаев, когда по другим нормам требуется больший противопожарный разрыв) или у противопожарных стен.</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Отдельные блок-контейнерные здания допускается располагать группами не более 10 в группе и площадью не более 800 м</w:t>
      </w:r>
      <w:proofErr w:type="gramStart"/>
      <w:r w:rsidRPr="00203796">
        <w:rPr>
          <w:rFonts w:ascii="Times New Roman" w:hAnsi="Times New Roman" w:cs="Times New Roman"/>
          <w:sz w:val="26"/>
          <w:szCs w:val="26"/>
          <w:vertAlign w:val="superscript"/>
        </w:rPr>
        <w:t>2</w:t>
      </w:r>
      <w:proofErr w:type="gramEnd"/>
      <w:r w:rsidRPr="00203796">
        <w:rPr>
          <w:rFonts w:ascii="Times New Roman" w:hAnsi="Times New Roman" w:cs="Times New Roman"/>
          <w:sz w:val="26"/>
          <w:szCs w:val="26"/>
        </w:rPr>
        <w:t>. Расстояние между группами этих зданий и от них до других строений, торговых киосков и т. п. следует принимать не менее 15м.</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Не разрешается курение на территории и в помещениях складов и баз, хлебоприемных пунктов, объектов торговли, добычи, переработки и хранения ЛВЖ, ГЖ и горючих газов (</w:t>
      </w:r>
      <w:proofErr w:type="gramStart"/>
      <w:r w:rsidRPr="00203796">
        <w:rPr>
          <w:rFonts w:ascii="Times New Roman" w:hAnsi="Times New Roman" w:cs="Times New Roman"/>
          <w:sz w:val="26"/>
          <w:szCs w:val="26"/>
        </w:rPr>
        <w:t>ГГ</w:t>
      </w:r>
      <w:proofErr w:type="gramEnd"/>
      <w:r w:rsidRPr="00203796">
        <w:rPr>
          <w:rFonts w:ascii="Times New Roman" w:hAnsi="Times New Roman" w:cs="Times New Roman"/>
          <w:sz w:val="26"/>
          <w:szCs w:val="26"/>
        </w:rPr>
        <w:t>), производств всех видов взрывчатых веществ, взрывопожароопасных и пожароопасных участков, а также в неотведенных для курения местах иных предприятий, в детских дошкольных и школьных учреждениях, в злаковых массивах.</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Разведение костров, сжигание отходов и тары не разрешается в пределах, установленных нормами проектирования противопожарных разрывов, но не ближе 50 м до зданий и сооружений. Сжигание отходов и тары в специально отведенных для этих целей местах должно производиться под контролем обслуживающего персонала.</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Территория города и предприятий (организаций) должна иметь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На территории жилых домов, общественных и гражданских зданий не разрешается оставлять на открытых площадках и во дворах тару с ЛВЖ и ГЖ, а также баллоны со сжатыми и сжиженными газами.</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На территории города и предприятий не разрешается устраивать свалки горючих отходов.</w:t>
      </w:r>
      <w:bookmarkStart w:id="49" w:name="_Toc136344570"/>
    </w:p>
    <w:p w:rsidR="00203796" w:rsidRPr="00203796" w:rsidRDefault="00203796" w:rsidP="00203796">
      <w:pPr>
        <w:ind w:firstLine="709"/>
        <w:jc w:val="both"/>
        <w:rPr>
          <w:rFonts w:ascii="Times New Roman" w:hAnsi="Times New Roman" w:cs="Times New Roman"/>
          <w:b/>
          <w:sz w:val="26"/>
          <w:szCs w:val="26"/>
        </w:rPr>
      </w:pPr>
      <w:r w:rsidRPr="00203796">
        <w:rPr>
          <w:rFonts w:ascii="Times New Roman" w:hAnsi="Times New Roman" w:cs="Times New Roman"/>
          <w:b/>
          <w:sz w:val="26"/>
          <w:szCs w:val="26"/>
        </w:rPr>
        <w:t xml:space="preserve">Общие требования к </w:t>
      </w:r>
      <w:proofErr w:type="spellStart"/>
      <w:proofErr w:type="gramStart"/>
      <w:r w:rsidRPr="00203796">
        <w:rPr>
          <w:rFonts w:ascii="Times New Roman" w:hAnsi="Times New Roman" w:cs="Times New Roman"/>
          <w:b/>
          <w:sz w:val="26"/>
          <w:szCs w:val="26"/>
        </w:rPr>
        <w:t>взрыво</w:t>
      </w:r>
      <w:proofErr w:type="spellEnd"/>
      <w:r w:rsidRPr="00203796">
        <w:rPr>
          <w:rFonts w:ascii="Times New Roman" w:hAnsi="Times New Roman" w:cs="Times New Roman"/>
          <w:b/>
          <w:sz w:val="26"/>
          <w:szCs w:val="26"/>
        </w:rPr>
        <w:t>-пожароопасным</w:t>
      </w:r>
      <w:proofErr w:type="gramEnd"/>
      <w:r w:rsidRPr="00203796">
        <w:rPr>
          <w:rFonts w:ascii="Times New Roman" w:hAnsi="Times New Roman" w:cs="Times New Roman"/>
          <w:b/>
          <w:sz w:val="26"/>
          <w:szCs w:val="26"/>
        </w:rPr>
        <w:t xml:space="preserve"> объектам</w:t>
      </w:r>
      <w:bookmarkEnd w:id="49"/>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 п.).</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 xml:space="preserve">Баллоны с </w:t>
      </w:r>
      <w:proofErr w:type="gramStart"/>
      <w:r w:rsidRPr="00203796">
        <w:rPr>
          <w:rFonts w:ascii="Times New Roman" w:hAnsi="Times New Roman" w:cs="Times New Roman"/>
          <w:sz w:val="26"/>
          <w:szCs w:val="26"/>
        </w:rPr>
        <w:t>ГГ</w:t>
      </w:r>
      <w:proofErr w:type="gramEnd"/>
      <w:r w:rsidRPr="00203796">
        <w:rPr>
          <w:rFonts w:ascii="Times New Roman" w:hAnsi="Times New Roman" w:cs="Times New Roman"/>
          <w:sz w:val="26"/>
          <w:szCs w:val="26"/>
        </w:rPr>
        <w:t>, емкости с ЛВЖ и ГЖ, а также аэрозольные упаковки должны быть защищены от солнечного и иного теплового воздействия.</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 xml:space="preserve">Электрооборудование складов по окончании рабочего дня должно обесточиваться. </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В зданиях, расположенных на территории баз и складов, не разрешается проживание персонала и других лиц.</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lastRenderedPageBreak/>
        <w:t>В цеховых кладовых не разрешается хранение ЛВЖ и ГЖ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 xml:space="preserve">Не разрешается хранение горючих материалов или негорючих материалов в горючей таре в помещениях подвальных и цокольных этажей, не имеющих окон с приямками для </w:t>
      </w:r>
      <w:proofErr w:type="spellStart"/>
      <w:r w:rsidRPr="00203796">
        <w:rPr>
          <w:rFonts w:ascii="Times New Roman" w:hAnsi="Times New Roman" w:cs="Times New Roman"/>
          <w:sz w:val="26"/>
          <w:szCs w:val="26"/>
        </w:rPr>
        <w:t>дымоудаления</w:t>
      </w:r>
      <w:proofErr w:type="spellEnd"/>
      <w:r w:rsidRPr="00203796">
        <w:rPr>
          <w:rFonts w:ascii="Times New Roman" w:hAnsi="Times New Roman" w:cs="Times New Roman"/>
          <w:sz w:val="26"/>
          <w:szCs w:val="26"/>
        </w:rPr>
        <w:t>, а также при сообщении общих лестничных клеток зданий с этими этажами.</w:t>
      </w:r>
    </w:p>
    <w:p w:rsidR="00203796" w:rsidRPr="00203796" w:rsidRDefault="00203796" w:rsidP="000340BF">
      <w:pPr>
        <w:ind w:firstLine="709"/>
        <w:jc w:val="both"/>
        <w:rPr>
          <w:rFonts w:ascii="Times New Roman" w:hAnsi="Times New Roman" w:cs="Times New Roman"/>
          <w:b/>
          <w:sz w:val="26"/>
          <w:szCs w:val="26"/>
        </w:rPr>
      </w:pPr>
      <w:r w:rsidRPr="00203796">
        <w:rPr>
          <w:rFonts w:ascii="Times New Roman" w:hAnsi="Times New Roman" w:cs="Times New Roman"/>
          <w:b/>
          <w:sz w:val="26"/>
          <w:szCs w:val="26"/>
        </w:rPr>
        <w:t>Запрещается:</w:t>
      </w:r>
    </w:p>
    <w:p w:rsidR="00203796" w:rsidRPr="00203796" w:rsidRDefault="00203796" w:rsidP="000340BF">
      <w:pPr>
        <w:pStyle w:val="afff1"/>
        <w:widowControl w:val="0"/>
        <w:numPr>
          <w:ilvl w:val="0"/>
          <w:numId w:val="44"/>
        </w:numPr>
        <w:autoSpaceDE w:val="0"/>
        <w:autoSpaceDN w:val="0"/>
        <w:adjustRightInd w:val="0"/>
        <w:contextualSpacing w:val="0"/>
        <w:rPr>
          <w:sz w:val="26"/>
          <w:szCs w:val="26"/>
        </w:rPr>
      </w:pPr>
      <w:r w:rsidRPr="00203796">
        <w:rPr>
          <w:sz w:val="26"/>
          <w:szCs w:val="26"/>
        </w:rPr>
        <w:t xml:space="preserve">эксплуатация </w:t>
      </w:r>
      <w:proofErr w:type="gramStart"/>
      <w:r w:rsidRPr="00203796">
        <w:rPr>
          <w:sz w:val="26"/>
          <w:szCs w:val="26"/>
        </w:rPr>
        <w:t>негерметичных</w:t>
      </w:r>
      <w:proofErr w:type="gramEnd"/>
      <w:r w:rsidRPr="00203796">
        <w:rPr>
          <w:sz w:val="26"/>
          <w:szCs w:val="26"/>
        </w:rPr>
        <w:t>: оборудования и запорной арматуры; уменьшение высоты обвалования, установленной нормами проектирования;</w:t>
      </w:r>
    </w:p>
    <w:p w:rsidR="00203796" w:rsidRPr="00203796" w:rsidRDefault="00203796" w:rsidP="000340BF">
      <w:pPr>
        <w:pStyle w:val="afff1"/>
        <w:widowControl w:val="0"/>
        <w:numPr>
          <w:ilvl w:val="0"/>
          <w:numId w:val="44"/>
        </w:numPr>
        <w:autoSpaceDE w:val="0"/>
        <w:autoSpaceDN w:val="0"/>
        <w:adjustRightInd w:val="0"/>
        <w:contextualSpacing w:val="0"/>
        <w:rPr>
          <w:sz w:val="26"/>
          <w:szCs w:val="26"/>
        </w:rPr>
      </w:pPr>
      <w:r w:rsidRPr="00203796">
        <w:rPr>
          <w:sz w:val="26"/>
          <w:szCs w:val="26"/>
        </w:rPr>
        <w:t>эксплуатация резервуаров, имеющих перекосы и трещины, а также неисправные оборудование, контрольно-измерительные приборы, подводящие продуктопроводы и стационарные противопожарные устройства;</w:t>
      </w:r>
    </w:p>
    <w:p w:rsidR="00203796" w:rsidRPr="00203796" w:rsidRDefault="00203796" w:rsidP="000340BF">
      <w:pPr>
        <w:pStyle w:val="afff1"/>
        <w:widowControl w:val="0"/>
        <w:numPr>
          <w:ilvl w:val="0"/>
          <w:numId w:val="44"/>
        </w:numPr>
        <w:autoSpaceDE w:val="0"/>
        <w:autoSpaceDN w:val="0"/>
        <w:adjustRightInd w:val="0"/>
        <w:contextualSpacing w:val="0"/>
        <w:rPr>
          <w:sz w:val="26"/>
          <w:szCs w:val="26"/>
        </w:rPr>
      </w:pPr>
      <w:r w:rsidRPr="00203796">
        <w:rPr>
          <w:sz w:val="26"/>
          <w:szCs w:val="26"/>
        </w:rPr>
        <w:t>наличие деревьев и кустарников в каре обваловании;</w:t>
      </w:r>
    </w:p>
    <w:p w:rsidR="00203796" w:rsidRPr="00203796" w:rsidRDefault="00203796" w:rsidP="000340BF">
      <w:pPr>
        <w:pStyle w:val="afff1"/>
        <w:widowControl w:val="0"/>
        <w:numPr>
          <w:ilvl w:val="0"/>
          <w:numId w:val="44"/>
        </w:numPr>
        <w:autoSpaceDE w:val="0"/>
        <w:autoSpaceDN w:val="0"/>
        <w:adjustRightInd w:val="0"/>
        <w:contextualSpacing w:val="0"/>
        <w:rPr>
          <w:sz w:val="26"/>
          <w:szCs w:val="26"/>
        </w:rPr>
      </w:pPr>
      <w:r w:rsidRPr="00203796">
        <w:rPr>
          <w:sz w:val="26"/>
          <w:szCs w:val="26"/>
        </w:rPr>
        <w:t xml:space="preserve">установка емкостей на горючее или </w:t>
      </w:r>
      <w:proofErr w:type="spellStart"/>
      <w:r w:rsidRPr="00203796">
        <w:rPr>
          <w:sz w:val="26"/>
          <w:szCs w:val="26"/>
        </w:rPr>
        <w:t>трудногорючее</w:t>
      </w:r>
      <w:proofErr w:type="spellEnd"/>
      <w:r w:rsidRPr="00203796">
        <w:rPr>
          <w:sz w:val="26"/>
          <w:szCs w:val="26"/>
        </w:rPr>
        <w:t xml:space="preserve"> основания;</w:t>
      </w:r>
    </w:p>
    <w:p w:rsidR="00203796" w:rsidRPr="00203796" w:rsidRDefault="00203796" w:rsidP="000340BF">
      <w:pPr>
        <w:pStyle w:val="afff1"/>
        <w:widowControl w:val="0"/>
        <w:numPr>
          <w:ilvl w:val="0"/>
          <w:numId w:val="44"/>
        </w:numPr>
        <w:autoSpaceDE w:val="0"/>
        <w:autoSpaceDN w:val="0"/>
        <w:adjustRightInd w:val="0"/>
        <w:contextualSpacing w:val="0"/>
        <w:rPr>
          <w:sz w:val="26"/>
          <w:szCs w:val="26"/>
        </w:rPr>
      </w:pPr>
      <w:r w:rsidRPr="00203796">
        <w:rPr>
          <w:sz w:val="26"/>
          <w:szCs w:val="26"/>
        </w:rPr>
        <w:t>переполнение резервуаров и цистерн;</w:t>
      </w:r>
    </w:p>
    <w:p w:rsidR="00203796" w:rsidRPr="00203796" w:rsidRDefault="00203796" w:rsidP="000340BF">
      <w:pPr>
        <w:pStyle w:val="afff1"/>
        <w:widowControl w:val="0"/>
        <w:numPr>
          <w:ilvl w:val="0"/>
          <w:numId w:val="44"/>
        </w:numPr>
        <w:autoSpaceDE w:val="0"/>
        <w:autoSpaceDN w:val="0"/>
        <w:adjustRightInd w:val="0"/>
        <w:contextualSpacing w:val="0"/>
        <w:rPr>
          <w:sz w:val="26"/>
          <w:szCs w:val="26"/>
        </w:rPr>
      </w:pPr>
      <w:r w:rsidRPr="00203796">
        <w:rPr>
          <w:sz w:val="26"/>
          <w:szCs w:val="26"/>
        </w:rPr>
        <w:t>отбор проб из резервуаров во время слива или налива нефтепродуктов;</w:t>
      </w:r>
    </w:p>
    <w:p w:rsidR="00203796" w:rsidRPr="00203796" w:rsidRDefault="00203796" w:rsidP="000340BF">
      <w:pPr>
        <w:pStyle w:val="afff1"/>
        <w:widowControl w:val="0"/>
        <w:numPr>
          <w:ilvl w:val="0"/>
          <w:numId w:val="44"/>
        </w:numPr>
        <w:autoSpaceDE w:val="0"/>
        <w:autoSpaceDN w:val="0"/>
        <w:adjustRightInd w:val="0"/>
        <w:contextualSpacing w:val="0"/>
        <w:rPr>
          <w:sz w:val="26"/>
          <w:szCs w:val="26"/>
        </w:rPr>
      </w:pPr>
      <w:r w:rsidRPr="00203796">
        <w:rPr>
          <w:sz w:val="26"/>
          <w:szCs w:val="26"/>
        </w:rPr>
        <w:t>слив и налив нефтепродуктов во время грозы.</w:t>
      </w:r>
    </w:p>
    <w:p w:rsidR="000340BF" w:rsidRDefault="000340BF" w:rsidP="000340BF">
      <w:pPr>
        <w:ind w:firstLine="709"/>
        <w:jc w:val="both"/>
        <w:rPr>
          <w:rFonts w:ascii="Times New Roman" w:hAnsi="Times New Roman" w:cs="Times New Roman"/>
          <w:sz w:val="26"/>
          <w:szCs w:val="26"/>
        </w:rPr>
      </w:pP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 xml:space="preserve">Установка транспортных пакетов в противопожарных разрывах, проездах, подъездах к пожарным </w:t>
      </w:r>
      <w:proofErr w:type="spellStart"/>
      <w:r w:rsidRPr="00203796">
        <w:rPr>
          <w:rFonts w:ascii="Times New Roman" w:hAnsi="Times New Roman" w:cs="Times New Roman"/>
          <w:sz w:val="26"/>
          <w:szCs w:val="26"/>
        </w:rPr>
        <w:t>водоисточникам</w:t>
      </w:r>
      <w:proofErr w:type="spellEnd"/>
      <w:r w:rsidRPr="00203796">
        <w:rPr>
          <w:rFonts w:ascii="Times New Roman" w:hAnsi="Times New Roman" w:cs="Times New Roman"/>
          <w:sz w:val="26"/>
          <w:szCs w:val="26"/>
        </w:rPr>
        <w:t xml:space="preserve"> не разрешается.</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Для обеспечения безопасности на взрывопожароопасных объектах рекомендуется проведение следующих инженерно-технических и организационно-технических мероприятий:</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заземление технологического оборудования и коммуникаций для защиты от накопления и проявления статического электричества;</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 xml:space="preserve">оборудование резервуаров хранения нефтепродуктов: автоматической системой пожаротушения с </w:t>
      </w:r>
      <w:proofErr w:type="spellStart"/>
      <w:r w:rsidRPr="00203796">
        <w:rPr>
          <w:sz w:val="26"/>
          <w:szCs w:val="26"/>
        </w:rPr>
        <w:t>пеногенераторами</w:t>
      </w:r>
      <w:proofErr w:type="spellEnd"/>
      <w:r w:rsidRPr="00203796">
        <w:rPr>
          <w:sz w:val="26"/>
          <w:szCs w:val="26"/>
        </w:rPr>
        <w:t xml:space="preserve"> и сухими трубопроводами, ручными </w:t>
      </w:r>
      <w:proofErr w:type="spellStart"/>
      <w:r w:rsidRPr="00203796">
        <w:rPr>
          <w:sz w:val="26"/>
          <w:szCs w:val="26"/>
        </w:rPr>
        <w:t>пеноподъемниками</w:t>
      </w:r>
      <w:proofErr w:type="spellEnd"/>
      <w:r w:rsidRPr="00203796">
        <w:rPr>
          <w:sz w:val="26"/>
          <w:szCs w:val="26"/>
        </w:rPr>
        <w:t>;</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создание противопожарных водоемов, на территории или в непосредственной близости от объектов;</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оборудование территории объектов пожарными гидрантами;</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 xml:space="preserve">оборудование производственных площадок </w:t>
      </w:r>
      <w:proofErr w:type="spellStart"/>
      <w:r w:rsidRPr="00203796">
        <w:rPr>
          <w:sz w:val="26"/>
          <w:szCs w:val="26"/>
        </w:rPr>
        <w:t>молниезащитой</w:t>
      </w:r>
      <w:proofErr w:type="spellEnd"/>
      <w:r w:rsidRPr="00203796">
        <w:rPr>
          <w:sz w:val="26"/>
          <w:szCs w:val="26"/>
        </w:rPr>
        <w:t>;</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оснастить производственные и вспомогательные здания объектов автоматической пожарной сигнализацией;</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 xml:space="preserve">обеспечить проезд вокруг </w:t>
      </w:r>
      <w:proofErr w:type="spellStart"/>
      <w:r w:rsidRPr="00203796">
        <w:rPr>
          <w:sz w:val="26"/>
          <w:szCs w:val="26"/>
        </w:rPr>
        <w:t>промплощадкок</w:t>
      </w:r>
      <w:proofErr w:type="spellEnd"/>
      <w:r w:rsidRPr="00203796">
        <w:rPr>
          <w:sz w:val="26"/>
          <w:szCs w:val="26"/>
        </w:rPr>
        <w:t xml:space="preserve"> и резервуаров для передвижения механизированных средств пожаротушения;</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осуществлять постоянный контроль состояния противопожарного оборудования на территории промышленных площадок;</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 xml:space="preserve">для обеспечения своевременной локализации загорания, ведения </w:t>
      </w:r>
      <w:proofErr w:type="gramStart"/>
      <w:r w:rsidRPr="00203796">
        <w:rPr>
          <w:sz w:val="26"/>
          <w:szCs w:val="26"/>
        </w:rPr>
        <w:t>контроля за</w:t>
      </w:r>
      <w:proofErr w:type="gramEnd"/>
      <w:r w:rsidRPr="00203796">
        <w:rPr>
          <w:sz w:val="26"/>
          <w:szCs w:val="26"/>
        </w:rPr>
        <w:t xml:space="preserve"> соблюдением противопожарного режима, проведения профилактической работы рекомендуется создание добровольных пожарных команд (ДПК) из числа инженерно-технических работников, рабочих;</w:t>
      </w:r>
    </w:p>
    <w:p w:rsidR="00203796" w:rsidRPr="00203796" w:rsidRDefault="00203796" w:rsidP="000340BF">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 xml:space="preserve">при выполнении работ на территориях резервуарных парков или </w:t>
      </w:r>
      <w:r w:rsidRPr="00203796">
        <w:rPr>
          <w:sz w:val="26"/>
          <w:szCs w:val="26"/>
        </w:rPr>
        <w:lastRenderedPageBreak/>
        <w:t>складских помещений рекомендуется применять инструменты из материалов, исключающих искрообразование;</w:t>
      </w:r>
    </w:p>
    <w:p w:rsidR="00203796" w:rsidRPr="00203796" w:rsidRDefault="00203796" w:rsidP="000340BF">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создание оперативного плана пожаротушения и плана ликвидации аварийных ситуаций, предусматривающих порядок действия пожарной охраны и персонала взрывопожароопасных объектов;</w:t>
      </w:r>
    </w:p>
    <w:p w:rsidR="00203796" w:rsidRPr="00203796" w:rsidRDefault="00203796" w:rsidP="00066D53">
      <w:pPr>
        <w:pStyle w:val="afff1"/>
        <w:widowControl w:val="0"/>
        <w:numPr>
          <w:ilvl w:val="0"/>
          <w:numId w:val="43"/>
        </w:numPr>
        <w:autoSpaceDE w:val="0"/>
        <w:autoSpaceDN w:val="0"/>
        <w:adjustRightInd w:val="0"/>
        <w:ind w:left="0" w:firstLine="567"/>
        <w:contextualSpacing w:val="0"/>
        <w:rPr>
          <w:sz w:val="26"/>
          <w:szCs w:val="26"/>
        </w:rPr>
      </w:pPr>
      <w:r w:rsidRPr="00203796">
        <w:rPr>
          <w:sz w:val="26"/>
          <w:szCs w:val="26"/>
        </w:rPr>
        <w:t>проведение инструктажа по пожарной безопасности.</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Анализ чрезвычайных ситуаций показал, что основную долю пожаров в Оренбургской области составляют пожары, происходящие в жилом секторе, как правило, их количество возрастает с наступлением холодов.</w:t>
      </w:r>
    </w:p>
    <w:p w:rsidR="00203796" w:rsidRPr="00203796" w:rsidRDefault="00203796" w:rsidP="00066D53">
      <w:pPr>
        <w:spacing w:after="0"/>
        <w:ind w:firstLine="709"/>
        <w:jc w:val="both"/>
        <w:rPr>
          <w:rFonts w:ascii="Times New Roman" w:hAnsi="Times New Roman" w:cs="Times New Roman"/>
          <w:sz w:val="26"/>
          <w:szCs w:val="26"/>
        </w:rPr>
      </w:pPr>
      <w:r w:rsidRPr="00203796">
        <w:rPr>
          <w:rFonts w:ascii="Times New Roman" w:hAnsi="Times New Roman" w:cs="Times New Roman"/>
          <w:sz w:val="26"/>
          <w:szCs w:val="26"/>
        </w:rPr>
        <w:t>К основным причинам возгорания относятся: неосторожное обращение с огнем и нарушение правил пожарной безопасности при эксплуатации электроприборов, оборудования и печей.</w:t>
      </w:r>
    </w:p>
    <w:p w:rsidR="008F1057" w:rsidRDefault="008F1057" w:rsidP="008F1057">
      <w:pPr>
        <w:pStyle w:val="afffe"/>
        <w:rPr>
          <w:i/>
        </w:rPr>
      </w:pPr>
    </w:p>
    <w:p w:rsidR="00066D53" w:rsidRDefault="00066D53" w:rsidP="008F1057">
      <w:pPr>
        <w:pStyle w:val="afffe"/>
      </w:pPr>
      <w:r w:rsidRPr="00066D53">
        <w:t>На</w:t>
      </w:r>
      <w:r>
        <w:t xml:space="preserve"> территории </w:t>
      </w:r>
      <w:proofErr w:type="gramStart"/>
      <w:r>
        <w:t>с</w:t>
      </w:r>
      <w:proofErr w:type="gramEnd"/>
      <w:r>
        <w:t xml:space="preserve">. </w:t>
      </w:r>
      <w:proofErr w:type="gramStart"/>
      <w:r>
        <w:t>Беляевка</w:t>
      </w:r>
      <w:proofErr w:type="gramEnd"/>
      <w:r>
        <w:t xml:space="preserve"> расположена пожарная часть на 3 автомобиля.</w:t>
      </w:r>
    </w:p>
    <w:p w:rsidR="00066D53" w:rsidRPr="00066D53" w:rsidRDefault="00066D53" w:rsidP="008F1057">
      <w:pPr>
        <w:pStyle w:val="afffe"/>
      </w:pPr>
    </w:p>
    <w:p w:rsidR="000340BF" w:rsidRPr="008F1057" w:rsidRDefault="000340BF" w:rsidP="008F1057">
      <w:pPr>
        <w:pStyle w:val="afffe"/>
        <w:rPr>
          <w:i/>
        </w:rPr>
      </w:pPr>
      <w:r w:rsidRPr="008F1057">
        <w:rPr>
          <w:i/>
        </w:rPr>
        <w:t>Аварии на гидродинамических объектах</w:t>
      </w:r>
    </w:p>
    <w:p w:rsidR="000340BF" w:rsidRPr="000340BF" w:rsidRDefault="000340BF" w:rsidP="000340BF">
      <w:pPr>
        <w:ind w:firstLine="709"/>
        <w:rPr>
          <w:rFonts w:ascii="Times New Roman" w:hAnsi="Times New Roman" w:cs="Times New Roman"/>
          <w:sz w:val="26"/>
          <w:szCs w:val="26"/>
        </w:rPr>
      </w:pPr>
      <w:proofErr w:type="spellStart"/>
      <w:r w:rsidRPr="000340BF">
        <w:rPr>
          <w:rFonts w:ascii="Times New Roman" w:hAnsi="Times New Roman" w:cs="Times New Roman"/>
          <w:sz w:val="26"/>
          <w:szCs w:val="26"/>
        </w:rPr>
        <w:t>Гидродинамически</w:t>
      </w:r>
      <w:proofErr w:type="spellEnd"/>
      <w:r w:rsidRPr="000340BF">
        <w:rPr>
          <w:rFonts w:ascii="Times New Roman" w:hAnsi="Times New Roman" w:cs="Times New Roman"/>
          <w:sz w:val="26"/>
          <w:szCs w:val="26"/>
        </w:rPr>
        <w:t xml:space="preserve"> опасный объект – сооружение или естественное образование, создающее разницу уровней воды до и после него. К ним относятся гидротехнические сооружения напорного типа и естественные плотины. Особенностью таких сооружений является возникновение, при разрушении, волны прорыва с образованием прорывного паводка, зон катастрофического затопления повлекшие смыв плодородных почв или отложение наносов на обширных территориях.</w:t>
      </w:r>
    </w:p>
    <w:p w:rsidR="000340BF" w:rsidRPr="000340BF" w:rsidRDefault="000340BF" w:rsidP="000340BF">
      <w:pPr>
        <w:ind w:firstLine="709"/>
        <w:rPr>
          <w:rFonts w:ascii="Times New Roman" w:hAnsi="Times New Roman" w:cs="Times New Roman"/>
          <w:sz w:val="26"/>
          <w:szCs w:val="26"/>
        </w:rPr>
      </w:pPr>
      <w:r w:rsidRPr="000340BF">
        <w:rPr>
          <w:rFonts w:ascii="Times New Roman" w:hAnsi="Times New Roman" w:cs="Times New Roman"/>
          <w:sz w:val="26"/>
          <w:szCs w:val="26"/>
        </w:rPr>
        <w:t>На территории Оренбургской области расположено 1738 водохозяйственных объектов, в том числе:</w:t>
      </w:r>
    </w:p>
    <w:p w:rsidR="000340BF" w:rsidRPr="000340BF" w:rsidRDefault="000340BF" w:rsidP="000340BF">
      <w:pPr>
        <w:ind w:firstLine="709"/>
        <w:rPr>
          <w:rFonts w:ascii="Times New Roman" w:hAnsi="Times New Roman" w:cs="Times New Roman"/>
          <w:sz w:val="26"/>
          <w:szCs w:val="26"/>
        </w:rPr>
      </w:pPr>
      <w:r w:rsidRPr="000340BF">
        <w:rPr>
          <w:rFonts w:ascii="Times New Roman" w:hAnsi="Times New Roman" w:cs="Times New Roman"/>
          <w:sz w:val="26"/>
          <w:szCs w:val="26"/>
        </w:rPr>
        <w:t>Водохранилища и пруды:</w:t>
      </w:r>
    </w:p>
    <w:p w:rsidR="000340BF" w:rsidRPr="000340BF" w:rsidRDefault="000340BF" w:rsidP="000340BF">
      <w:pPr>
        <w:pStyle w:val="afff1"/>
        <w:numPr>
          <w:ilvl w:val="0"/>
          <w:numId w:val="42"/>
        </w:numPr>
        <w:rPr>
          <w:sz w:val="26"/>
          <w:szCs w:val="26"/>
        </w:rPr>
      </w:pPr>
      <w:r w:rsidRPr="000340BF">
        <w:rPr>
          <w:sz w:val="26"/>
          <w:szCs w:val="26"/>
        </w:rPr>
        <w:t>единичной емкостью свыше 10 млн. м</w:t>
      </w:r>
      <w:r w:rsidRPr="000340BF">
        <w:rPr>
          <w:sz w:val="26"/>
          <w:szCs w:val="26"/>
          <w:vertAlign w:val="superscript"/>
        </w:rPr>
        <w:t>3</w:t>
      </w:r>
      <w:r w:rsidRPr="000340BF">
        <w:rPr>
          <w:sz w:val="26"/>
          <w:szCs w:val="26"/>
        </w:rPr>
        <w:t xml:space="preserve"> – 10 объектов;</w:t>
      </w:r>
    </w:p>
    <w:p w:rsidR="000340BF" w:rsidRPr="000340BF" w:rsidRDefault="000340BF" w:rsidP="000340BF">
      <w:pPr>
        <w:pStyle w:val="afff1"/>
        <w:numPr>
          <w:ilvl w:val="0"/>
          <w:numId w:val="42"/>
        </w:numPr>
        <w:rPr>
          <w:sz w:val="26"/>
          <w:szCs w:val="26"/>
        </w:rPr>
      </w:pPr>
      <w:r w:rsidRPr="000340BF">
        <w:rPr>
          <w:sz w:val="26"/>
          <w:szCs w:val="26"/>
        </w:rPr>
        <w:t>единичной емкостью от</w:t>
      </w:r>
      <w:proofErr w:type="gramStart"/>
      <w:r w:rsidRPr="000340BF">
        <w:rPr>
          <w:sz w:val="26"/>
          <w:szCs w:val="26"/>
        </w:rPr>
        <w:t>1</w:t>
      </w:r>
      <w:proofErr w:type="gramEnd"/>
      <w:r w:rsidRPr="000340BF">
        <w:rPr>
          <w:sz w:val="26"/>
          <w:szCs w:val="26"/>
        </w:rPr>
        <w:t xml:space="preserve"> млн. м</w:t>
      </w:r>
      <w:r w:rsidRPr="000340BF">
        <w:rPr>
          <w:sz w:val="26"/>
          <w:szCs w:val="26"/>
          <w:vertAlign w:val="superscript"/>
        </w:rPr>
        <w:t>3</w:t>
      </w:r>
      <w:r w:rsidRPr="000340BF">
        <w:rPr>
          <w:sz w:val="26"/>
          <w:szCs w:val="26"/>
        </w:rPr>
        <w:t xml:space="preserve"> 10 млн. м</w:t>
      </w:r>
      <w:r w:rsidRPr="000340BF">
        <w:rPr>
          <w:sz w:val="26"/>
          <w:szCs w:val="26"/>
          <w:vertAlign w:val="superscript"/>
        </w:rPr>
        <w:t>3</w:t>
      </w:r>
      <w:r w:rsidRPr="000340BF">
        <w:rPr>
          <w:sz w:val="26"/>
          <w:szCs w:val="26"/>
        </w:rPr>
        <w:t xml:space="preserve"> – 130 объектов;</w:t>
      </w:r>
    </w:p>
    <w:p w:rsidR="000340BF" w:rsidRPr="000340BF" w:rsidRDefault="000340BF" w:rsidP="000340BF">
      <w:pPr>
        <w:pStyle w:val="afff1"/>
        <w:numPr>
          <w:ilvl w:val="0"/>
          <w:numId w:val="42"/>
        </w:numPr>
        <w:rPr>
          <w:sz w:val="26"/>
          <w:szCs w:val="26"/>
        </w:rPr>
      </w:pPr>
      <w:r w:rsidRPr="000340BF">
        <w:rPr>
          <w:sz w:val="26"/>
          <w:szCs w:val="26"/>
        </w:rPr>
        <w:t>единичной емкостью от100 тыс. м</w:t>
      </w:r>
      <w:r w:rsidRPr="000340BF">
        <w:rPr>
          <w:sz w:val="26"/>
          <w:szCs w:val="26"/>
          <w:vertAlign w:val="superscript"/>
        </w:rPr>
        <w:t>3</w:t>
      </w:r>
      <w:r w:rsidRPr="000340BF">
        <w:rPr>
          <w:sz w:val="26"/>
          <w:szCs w:val="26"/>
        </w:rPr>
        <w:t xml:space="preserve"> 1 млн. м</w:t>
      </w:r>
      <w:r w:rsidRPr="000340BF">
        <w:rPr>
          <w:sz w:val="26"/>
          <w:szCs w:val="26"/>
          <w:vertAlign w:val="superscript"/>
        </w:rPr>
        <w:t>3</w:t>
      </w:r>
      <w:r w:rsidRPr="000340BF">
        <w:rPr>
          <w:sz w:val="26"/>
          <w:szCs w:val="26"/>
        </w:rPr>
        <w:t xml:space="preserve"> – 239 объектов;</w:t>
      </w:r>
    </w:p>
    <w:p w:rsidR="000340BF" w:rsidRPr="000340BF" w:rsidRDefault="000340BF" w:rsidP="000340BF">
      <w:pPr>
        <w:pStyle w:val="afff1"/>
        <w:numPr>
          <w:ilvl w:val="0"/>
          <w:numId w:val="42"/>
        </w:numPr>
        <w:rPr>
          <w:sz w:val="26"/>
          <w:szCs w:val="26"/>
        </w:rPr>
      </w:pPr>
      <w:r w:rsidRPr="000340BF">
        <w:rPr>
          <w:sz w:val="26"/>
          <w:szCs w:val="26"/>
        </w:rPr>
        <w:t>единичной емкостью менее 100 тыс. м</w:t>
      </w:r>
      <w:r w:rsidRPr="000340BF">
        <w:rPr>
          <w:sz w:val="26"/>
          <w:szCs w:val="26"/>
          <w:vertAlign w:val="superscript"/>
        </w:rPr>
        <w:t>3</w:t>
      </w:r>
      <w:r w:rsidRPr="000340BF">
        <w:rPr>
          <w:sz w:val="26"/>
          <w:szCs w:val="26"/>
        </w:rPr>
        <w:t xml:space="preserve"> – 1290 объектов;</w:t>
      </w:r>
    </w:p>
    <w:p w:rsidR="000340BF" w:rsidRPr="000340BF" w:rsidRDefault="000340BF" w:rsidP="000340BF">
      <w:pPr>
        <w:pStyle w:val="afff1"/>
        <w:numPr>
          <w:ilvl w:val="0"/>
          <w:numId w:val="42"/>
        </w:numPr>
        <w:rPr>
          <w:sz w:val="26"/>
          <w:szCs w:val="26"/>
        </w:rPr>
      </w:pPr>
      <w:r w:rsidRPr="000340BF">
        <w:rPr>
          <w:sz w:val="26"/>
          <w:szCs w:val="26"/>
        </w:rPr>
        <w:t>накопители – 25 объектов;</w:t>
      </w:r>
    </w:p>
    <w:p w:rsidR="000340BF" w:rsidRPr="000340BF" w:rsidRDefault="000340BF" w:rsidP="000340BF">
      <w:pPr>
        <w:pStyle w:val="afff1"/>
        <w:numPr>
          <w:ilvl w:val="0"/>
          <w:numId w:val="42"/>
        </w:numPr>
        <w:rPr>
          <w:sz w:val="26"/>
          <w:szCs w:val="26"/>
        </w:rPr>
      </w:pPr>
      <w:r w:rsidRPr="000340BF">
        <w:rPr>
          <w:sz w:val="26"/>
          <w:szCs w:val="26"/>
        </w:rPr>
        <w:t>защитные дамбы – 28 объектов;</w:t>
      </w:r>
    </w:p>
    <w:p w:rsidR="000340BF" w:rsidRDefault="000340BF" w:rsidP="000340BF">
      <w:pPr>
        <w:pStyle w:val="afff1"/>
        <w:numPr>
          <w:ilvl w:val="0"/>
          <w:numId w:val="42"/>
        </w:numPr>
        <w:rPr>
          <w:sz w:val="26"/>
          <w:szCs w:val="26"/>
        </w:rPr>
      </w:pPr>
      <w:proofErr w:type="spellStart"/>
      <w:r w:rsidRPr="000340BF">
        <w:rPr>
          <w:sz w:val="26"/>
          <w:szCs w:val="26"/>
        </w:rPr>
        <w:t>берегоукрепления</w:t>
      </w:r>
      <w:proofErr w:type="spellEnd"/>
      <w:r w:rsidRPr="000340BF">
        <w:rPr>
          <w:sz w:val="26"/>
          <w:szCs w:val="26"/>
        </w:rPr>
        <w:t xml:space="preserve"> – 26 объектов.</w:t>
      </w:r>
    </w:p>
    <w:p w:rsidR="000340BF" w:rsidRPr="000340BF" w:rsidRDefault="000340BF" w:rsidP="000340BF">
      <w:pPr>
        <w:pStyle w:val="afff1"/>
        <w:rPr>
          <w:sz w:val="26"/>
          <w:szCs w:val="26"/>
        </w:rPr>
      </w:pPr>
    </w:p>
    <w:p w:rsidR="000340BF" w:rsidRPr="000340BF" w:rsidRDefault="000340BF" w:rsidP="00066D53">
      <w:pPr>
        <w:spacing w:after="0"/>
        <w:ind w:firstLine="709"/>
        <w:jc w:val="both"/>
        <w:rPr>
          <w:rFonts w:ascii="Times New Roman" w:hAnsi="Times New Roman" w:cs="Times New Roman"/>
          <w:sz w:val="26"/>
          <w:szCs w:val="26"/>
        </w:rPr>
      </w:pPr>
      <w:r w:rsidRPr="000340BF">
        <w:rPr>
          <w:rFonts w:ascii="Times New Roman" w:hAnsi="Times New Roman" w:cs="Times New Roman"/>
          <w:sz w:val="26"/>
          <w:szCs w:val="26"/>
        </w:rPr>
        <w:t xml:space="preserve">Наиболее масштабное катастрофическое затопление возможно при прорыве плотины </w:t>
      </w:r>
      <w:proofErr w:type="spellStart"/>
      <w:r w:rsidRPr="000340BF">
        <w:rPr>
          <w:rFonts w:ascii="Times New Roman" w:hAnsi="Times New Roman" w:cs="Times New Roman"/>
          <w:sz w:val="26"/>
          <w:szCs w:val="26"/>
        </w:rPr>
        <w:t>Ириклинского</w:t>
      </w:r>
      <w:proofErr w:type="spellEnd"/>
      <w:r w:rsidRPr="000340BF">
        <w:rPr>
          <w:rFonts w:ascii="Times New Roman" w:hAnsi="Times New Roman" w:cs="Times New Roman"/>
          <w:sz w:val="26"/>
          <w:szCs w:val="26"/>
        </w:rPr>
        <w:t xml:space="preserve"> водохранилища. Прорыв может произойти из-за негативного природного воздействия, конструктивных дефектов, нарушения правил эксплуатации, воздействия паводков, разрушения основания, терактов.</w:t>
      </w:r>
    </w:p>
    <w:p w:rsidR="000340BF" w:rsidRPr="000340BF" w:rsidRDefault="000340BF" w:rsidP="00066D53">
      <w:pPr>
        <w:spacing w:after="0"/>
        <w:ind w:firstLine="709"/>
        <w:jc w:val="both"/>
        <w:rPr>
          <w:rFonts w:ascii="Times New Roman" w:hAnsi="Times New Roman" w:cs="Times New Roman"/>
          <w:sz w:val="26"/>
          <w:szCs w:val="26"/>
        </w:rPr>
      </w:pPr>
      <w:r w:rsidRPr="000340BF">
        <w:rPr>
          <w:rFonts w:ascii="Times New Roman" w:hAnsi="Times New Roman" w:cs="Times New Roman"/>
          <w:sz w:val="26"/>
          <w:szCs w:val="26"/>
        </w:rPr>
        <w:t xml:space="preserve">В случае прорыва плотины </w:t>
      </w:r>
      <w:proofErr w:type="spellStart"/>
      <w:r w:rsidRPr="000340BF">
        <w:rPr>
          <w:rFonts w:ascii="Times New Roman" w:hAnsi="Times New Roman" w:cs="Times New Roman"/>
          <w:sz w:val="26"/>
          <w:szCs w:val="26"/>
        </w:rPr>
        <w:t>Ириклинского</w:t>
      </w:r>
      <w:proofErr w:type="spellEnd"/>
      <w:r w:rsidRPr="000340BF">
        <w:rPr>
          <w:rFonts w:ascii="Times New Roman" w:hAnsi="Times New Roman" w:cs="Times New Roman"/>
          <w:sz w:val="26"/>
          <w:szCs w:val="26"/>
        </w:rPr>
        <w:t xml:space="preserve"> водохранилища возможно катастрофическое затопление, в зону которого попадают 26 населенных пунктов, в том числе два категорированных города – Орск и Новотроицк с общей численностью населения до 145 тыс. человек. В зону возможного затопления попадают 9 промышленных предприятий.</w:t>
      </w:r>
    </w:p>
    <w:p w:rsidR="000340BF" w:rsidRPr="000340BF" w:rsidRDefault="000340BF" w:rsidP="000340BF">
      <w:pPr>
        <w:rPr>
          <w:rFonts w:ascii="Times New Roman" w:hAnsi="Times New Roman" w:cs="Times New Roman"/>
          <w:sz w:val="26"/>
          <w:szCs w:val="26"/>
        </w:rPr>
      </w:pPr>
      <w:r w:rsidRPr="000340BF">
        <w:rPr>
          <w:rFonts w:ascii="Times New Roman" w:hAnsi="Times New Roman" w:cs="Times New Roman"/>
          <w:sz w:val="26"/>
          <w:szCs w:val="26"/>
        </w:rPr>
        <w:t xml:space="preserve">Таблица </w:t>
      </w:r>
      <w:r>
        <w:rPr>
          <w:rFonts w:ascii="Times New Roman" w:hAnsi="Times New Roman" w:cs="Times New Roman"/>
          <w:sz w:val="26"/>
          <w:szCs w:val="26"/>
        </w:rPr>
        <w:t xml:space="preserve">6-7 </w:t>
      </w:r>
      <w:r w:rsidRPr="000340BF">
        <w:rPr>
          <w:rFonts w:ascii="Times New Roman" w:hAnsi="Times New Roman" w:cs="Times New Roman"/>
          <w:sz w:val="26"/>
          <w:szCs w:val="26"/>
        </w:rPr>
        <w:t xml:space="preserve"> Прогнозные показатели территорий, расположенных в зонах вероятного катастрофического затопления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537"/>
        <w:gridCol w:w="1821"/>
        <w:gridCol w:w="1821"/>
        <w:gridCol w:w="1819"/>
      </w:tblGrid>
      <w:tr w:rsidR="000340BF" w:rsidRPr="0049439E" w:rsidTr="000663A1">
        <w:trPr>
          <w:tblHeader/>
        </w:trPr>
        <w:tc>
          <w:tcPr>
            <w:tcW w:w="999" w:type="pct"/>
            <w:vMerge w:val="restart"/>
            <w:vAlign w:val="center"/>
          </w:tcPr>
          <w:p w:rsidR="000340BF" w:rsidRPr="0049439E" w:rsidRDefault="000340BF" w:rsidP="000663A1">
            <w:pPr>
              <w:pStyle w:val="Normal10-02"/>
              <w:spacing w:line="240" w:lineRule="atLeast"/>
              <w:ind w:left="0" w:right="0"/>
              <w:rPr>
                <w:sz w:val="24"/>
                <w:szCs w:val="24"/>
              </w:rPr>
            </w:pPr>
            <w:r w:rsidRPr="0049439E">
              <w:rPr>
                <w:sz w:val="24"/>
                <w:szCs w:val="24"/>
              </w:rPr>
              <w:lastRenderedPageBreak/>
              <w:t>Территории</w:t>
            </w:r>
          </w:p>
        </w:tc>
        <w:tc>
          <w:tcPr>
            <w:tcW w:w="1269" w:type="pct"/>
            <w:vMerge w:val="restart"/>
            <w:vAlign w:val="center"/>
          </w:tcPr>
          <w:p w:rsidR="000340BF" w:rsidRPr="0049439E" w:rsidRDefault="000340BF" w:rsidP="000663A1">
            <w:pPr>
              <w:pStyle w:val="Normal10-02"/>
              <w:spacing w:line="240" w:lineRule="atLeast"/>
              <w:ind w:left="0" w:right="0"/>
              <w:rPr>
                <w:sz w:val="24"/>
                <w:szCs w:val="24"/>
              </w:rPr>
            </w:pPr>
            <w:r w:rsidRPr="0049439E">
              <w:rPr>
                <w:sz w:val="24"/>
                <w:szCs w:val="24"/>
              </w:rPr>
              <w:t>Наименование гидротехнического сооружения</w:t>
            </w:r>
          </w:p>
        </w:tc>
        <w:tc>
          <w:tcPr>
            <w:tcW w:w="2732" w:type="pct"/>
            <w:gridSpan w:val="3"/>
            <w:vAlign w:val="center"/>
          </w:tcPr>
          <w:p w:rsidR="000340BF" w:rsidRPr="0049439E" w:rsidRDefault="000340BF" w:rsidP="000663A1">
            <w:pPr>
              <w:pStyle w:val="Normal10-02"/>
              <w:spacing w:line="240" w:lineRule="atLeast"/>
              <w:ind w:left="0" w:right="0"/>
              <w:rPr>
                <w:sz w:val="24"/>
                <w:szCs w:val="24"/>
              </w:rPr>
            </w:pPr>
            <w:r w:rsidRPr="0049439E">
              <w:rPr>
                <w:sz w:val="24"/>
                <w:szCs w:val="24"/>
              </w:rPr>
              <w:t>Прогнозные показатели зон затопления</w:t>
            </w:r>
          </w:p>
        </w:tc>
      </w:tr>
      <w:tr w:rsidR="000340BF" w:rsidRPr="0049439E" w:rsidTr="000340BF">
        <w:trPr>
          <w:tblHeader/>
        </w:trPr>
        <w:tc>
          <w:tcPr>
            <w:tcW w:w="999" w:type="pct"/>
            <w:vMerge/>
            <w:vAlign w:val="center"/>
          </w:tcPr>
          <w:p w:rsidR="000340BF" w:rsidRPr="0049439E" w:rsidRDefault="000340BF" w:rsidP="000663A1">
            <w:pPr>
              <w:pStyle w:val="Normal10-02"/>
              <w:spacing w:line="240" w:lineRule="atLeast"/>
              <w:ind w:left="0" w:right="0"/>
              <w:rPr>
                <w:sz w:val="24"/>
                <w:szCs w:val="24"/>
              </w:rPr>
            </w:pPr>
          </w:p>
        </w:tc>
        <w:tc>
          <w:tcPr>
            <w:tcW w:w="1269" w:type="pct"/>
            <w:vMerge/>
            <w:vAlign w:val="center"/>
          </w:tcPr>
          <w:p w:rsidR="000340BF" w:rsidRPr="0049439E" w:rsidRDefault="000340BF" w:rsidP="000663A1">
            <w:pPr>
              <w:pStyle w:val="Normal10-02"/>
              <w:spacing w:line="240" w:lineRule="atLeast"/>
              <w:ind w:left="0" w:right="0"/>
              <w:rPr>
                <w:sz w:val="24"/>
                <w:szCs w:val="24"/>
              </w:rPr>
            </w:pPr>
          </w:p>
        </w:tc>
        <w:tc>
          <w:tcPr>
            <w:tcW w:w="911" w:type="pct"/>
            <w:vAlign w:val="center"/>
          </w:tcPr>
          <w:p w:rsidR="000340BF" w:rsidRPr="0049439E" w:rsidRDefault="000340BF" w:rsidP="000663A1">
            <w:pPr>
              <w:pStyle w:val="Normal10-02"/>
              <w:spacing w:line="240" w:lineRule="atLeast"/>
              <w:ind w:left="0" w:right="0"/>
              <w:rPr>
                <w:sz w:val="24"/>
                <w:szCs w:val="24"/>
              </w:rPr>
            </w:pPr>
            <w:r w:rsidRPr="0049439E">
              <w:rPr>
                <w:sz w:val="24"/>
                <w:szCs w:val="24"/>
              </w:rPr>
              <w:t>Количество населенных пунктов</w:t>
            </w:r>
          </w:p>
        </w:tc>
        <w:tc>
          <w:tcPr>
            <w:tcW w:w="911" w:type="pct"/>
            <w:vAlign w:val="center"/>
          </w:tcPr>
          <w:p w:rsidR="000340BF" w:rsidRPr="0049439E" w:rsidRDefault="000340BF" w:rsidP="000663A1">
            <w:pPr>
              <w:pStyle w:val="Normal10-02"/>
              <w:spacing w:line="240" w:lineRule="atLeast"/>
              <w:ind w:left="0" w:right="0"/>
              <w:rPr>
                <w:sz w:val="24"/>
                <w:szCs w:val="24"/>
              </w:rPr>
            </w:pPr>
            <w:r w:rsidRPr="0049439E">
              <w:rPr>
                <w:sz w:val="24"/>
                <w:szCs w:val="24"/>
              </w:rPr>
              <w:t>Длительность затопления, час</w:t>
            </w:r>
          </w:p>
        </w:tc>
        <w:tc>
          <w:tcPr>
            <w:tcW w:w="910" w:type="pct"/>
            <w:vAlign w:val="center"/>
          </w:tcPr>
          <w:p w:rsidR="000340BF" w:rsidRPr="0049439E" w:rsidRDefault="000340BF" w:rsidP="000663A1">
            <w:pPr>
              <w:pStyle w:val="Normal10-02"/>
              <w:spacing w:line="240" w:lineRule="atLeast"/>
              <w:ind w:left="0" w:right="0"/>
              <w:rPr>
                <w:sz w:val="24"/>
                <w:szCs w:val="24"/>
              </w:rPr>
            </w:pPr>
            <w:r w:rsidRPr="0049439E">
              <w:rPr>
                <w:sz w:val="24"/>
                <w:szCs w:val="24"/>
              </w:rPr>
              <w:t>Эвакуация населения от общей численности, %</w:t>
            </w:r>
          </w:p>
        </w:tc>
      </w:tr>
      <w:tr w:rsidR="000340BF" w:rsidRPr="0049439E" w:rsidTr="000340BF">
        <w:tc>
          <w:tcPr>
            <w:tcW w:w="999" w:type="pct"/>
            <w:vAlign w:val="center"/>
          </w:tcPr>
          <w:p w:rsidR="000340BF" w:rsidRPr="0049439E" w:rsidRDefault="000340BF" w:rsidP="000663A1">
            <w:pPr>
              <w:pStyle w:val="14"/>
              <w:spacing w:line="240" w:lineRule="atLeast"/>
              <w:jc w:val="center"/>
              <w:rPr>
                <w:sz w:val="24"/>
                <w:szCs w:val="24"/>
              </w:rPr>
            </w:pPr>
            <w:proofErr w:type="spellStart"/>
            <w:r w:rsidRPr="0049439E">
              <w:rPr>
                <w:sz w:val="24"/>
                <w:szCs w:val="24"/>
              </w:rPr>
              <w:t>Гайский</w:t>
            </w:r>
            <w:proofErr w:type="spellEnd"/>
            <w:r w:rsidRPr="0049439E">
              <w:rPr>
                <w:sz w:val="24"/>
                <w:szCs w:val="24"/>
              </w:rPr>
              <w:t xml:space="preserve"> </w:t>
            </w:r>
            <w:proofErr w:type="spellStart"/>
            <w:r w:rsidRPr="0049439E">
              <w:rPr>
                <w:sz w:val="24"/>
                <w:szCs w:val="24"/>
              </w:rPr>
              <w:t>городской</w:t>
            </w:r>
            <w:proofErr w:type="spellEnd"/>
            <w:r w:rsidRPr="0049439E">
              <w:rPr>
                <w:sz w:val="24"/>
                <w:szCs w:val="24"/>
              </w:rPr>
              <w:t xml:space="preserve"> </w:t>
            </w:r>
            <w:proofErr w:type="spellStart"/>
            <w:r w:rsidRPr="0049439E">
              <w:rPr>
                <w:sz w:val="24"/>
                <w:szCs w:val="24"/>
              </w:rPr>
              <w:t>округ</w:t>
            </w:r>
            <w:proofErr w:type="spellEnd"/>
          </w:p>
        </w:tc>
        <w:tc>
          <w:tcPr>
            <w:tcW w:w="1269" w:type="pct"/>
            <w:vMerge w:val="restart"/>
            <w:vAlign w:val="center"/>
          </w:tcPr>
          <w:p w:rsidR="000340BF" w:rsidRPr="0049439E" w:rsidRDefault="000340BF" w:rsidP="000663A1">
            <w:pPr>
              <w:pStyle w:val="14"/>
              <w:spacing w:line="240" w:lineRule="atLeast"/>
              <w:jc w:val="center"/>
              <w:rPr>
                <w:sz w:val="24"/>
                <w:szCs w:val="24"/>
              </w:rPr>
            </w:pPr>
            <w:proofErr w:type="spellStart"/>
            <w:r w:rsidRPr="0049439E">
              <w:rPr>
                <w:sz w:val="24"/>
                <w:szCs w:val="24"/>
              </w:rPr>
              <w:t>Ириклинское</w:t>
            </w:r>
            <w:proofErr w:type="spellEnd"/>
            <w:r w:rsidRPr="0049439E">
              <w:rPr>
                <w:sz w:val="24"/>
                <w:szCs w:val="24"/>
              </w:rPr>
              <w:t xml:space="preserve"> </w:t>
            </w:r>
            <w:proofErr w:type="spellStart"/>
            <w:r w:rsidRPr="0049439E">
              <w:rPr>
                <w:sz w:val="24"/>
                <w:szCs w:val="24"/>
              </w:rPr>
              <w:t>водохранилище</w:t>
            </w:r>
            <w:proofErr w:type="spellEnd"/>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7-8</w:t>
            </w:r>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50–85</w:t>
            </w:r>
          </w:p>
        </w:tc>
        <w:tc>
          <w:tcPr>
            <w:tcW w:w="910" w:type="pct"/>
            <w:vAlign w:val="center"/>
          </w:tcPr>
          <w:p w:rsidR="000340BF" w:rsidRPr="0049439E" w:rsidRDefault="000340BF" w:rsidP="000663A1">
            <w:pPr>
              <w:pStyle w:val="14"/>
              <w:spacing w:line="240" w:lineRule="atLeast"/>
              <w:jc w:val="center"/>
              <w:rPr>
                <w:sz w:val="24"/>
                <w:szCs w:val="24"/>
              </w:rPr>
            </w:pPr>
            <w:r w:rsidRPr="0049439E">
              <w:rPr>
                <w:sz w:val="24"/>
                <w:szCs w:val="24"/>
              </w:rPr>
              <w:t>38–40</w:t>
            </w:r>
          </w:p>
        </w:tc>
      </w:tr>
      <w:tr w:rsidR="000340BF" w:rsidRPr="0049439E" w:rsidTr="000340BF">
        <w:tc>
          <w:tcPr>
            <w:tcW w:w="999" w:type="pct"/>
            <w:vAlign w:val="center"/>
          </w:tcPr>
          <w:p w:rsidR="000340BF" w:rsidRPr="0049439E" w:rsidRDefault="000340BF" w:rsidP="000663A1">
            <w:pPr>
              <w:pStyle w:val="14"/>
              <w:spacing w:line="240" w:lineRule="atLeast"/>
              <w:jc w:val="center"/>
              <w:rPr>
                <w:sz w:val="24"/>
                <w:szCs w:val="24"/>
              </w:rPr>
            </w:pPr>
            <w:proofErr w:type="spellStart"/>
            <w:r w:rsidRPr="0049439E">
              <w:rPr>
                <w:sz w:val="24"/>
                <w:szCs w:val="24"/>
              </w:rPr>
              <w:t>Новоорский</w:t>
            </w:r>
            <w:proofErr w:type="spellEnd"/>
            <w:r w:rsidRPr="0049439E">
              <w:rPr>
                <w:sz w:val="24"/>
                <w:szCs w:val="24"/>
              </w:rPr>
              <w:t xml:space="preserve"> </w:t>
            </w:r>
            <w:proofErr w:type="spellStart"/>
            <w:r w:rsidRPr="0049439E">
              <w:rPr>
                <w:sz w:val="24"/>
                <w:szCs w:val="24"/>
              </w:rPr>
              <w:t>район</w:t>
            </w:r>
            <w:proofErr w:type="spellEnd"/>
          </w:p>
        </w:tc>
        <w:tc>
          <w:tcPr>
            <w:tcW w:w="1269" w:type="pct"/>
            <w:vMerge/>
            <w:vAlign w:val="center"/>
          </w:tcPr>
          <w:p w:rsidR="000340BF" w:rsidRPr="0049439E" w:rsidRDefault="000340BF" w:rsidP="000663A1">
            <w:pPr>
              <w:pStyle w:val="14"/>
              <w:spacing w:line="240" w:lineRule="atLeast"/>
              <w:jc w:val="center"/>
              <w:rPr>
                <w:sz w:val="24"/>
                <w:szCs w:val="24"/>
              </w:rPr>
            </w:pPr>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3–4</w:t>
            </w:r>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50–55</w:t>
            </w:r>
          </w:p>
        </w:tc>
        <w:tc>
          <w:tcPr>
            <w:tcW w:w="910" w:type="pct"/>
            <w:vAlign w:val="center"/>
          </w:tcPr>
          <w:p w:rsidR="000340BF" w:rsidRPr="0049439E" w:rsidRDefault="000340BF" w:rsidP="000663A1">
            <w:pPr>
              <w:pStyle w:val="14"/>
              <w:spacing w:line="240" w:lineRule="atLeast"/>
              <w:jc w:val="center"/>
              <w:rPr>
                <w:sz w:val="24"/>
                <w:szCs w:val="24"/>
              </w:rPr>
            </w:pPr>
            <w:r w:rsidRPr="0049439E">
              <w:rPr>
                <w:sz w:val="24"/>
                <w:szCs w:val="24"/>
              </w:rPr>
              <w:t>3–3,5</w:t>
            </w:r>
          </w:p>
        </w:tc>
      </w:tr>
      <w:tr w:rsidR="000340BF" w:rsidRPr="0049439E" w:rsidTr="000340BF">
        <w:tc>
          <w:tcPr>
            <w:tcW w:w="999" w:type="pct"/>
            <w:vAlign w:val="center"/>
          </w:tcPr>
          <w:p w:rsidR="000340BF" w:rsidRPr="0049439E" w:rsidRDefault="000340BF" w:rsidP="000663A1">
            <w:pPr>
              <w:pStyle w:val="14"/>
              <w:spacing w:line="240" w:lineRule="atLeast"/>
              <w:jc w:val="center"/>
              <w:rPr>
                <w:sz w:val="24"/>
                <w:szCs w:val="24"/>
              </w:rPr>
            </w:pPr>
            <w:r w:rsidRPr="0049439E">
              <w:rPr>
                <w:sz w:val="24"/>
                <w:szCs w:val="24"/>
              </w:rPr>
              <w:t xml:space="preserve">г. </w:t>
            </w:r>
            <w:proofErr w:type="spellStart"/>
            <w:r w:rsidRPr="0049439E">
              <w:rPr>
                <w:sz w:val="24"/>
                <w:szCs w:val="24"/>
              </w:rPr>
              <w:t>Орск</w:t>
            </w:r>
            <w:proofErr w:type="spellEnd"/>
          </w:p>
        </w:tc>
        <w:tc>
          <w:tcPr>
            <w:tcW w:w="1269" w:type="pct"/>
            <w:vMerge/>
            <w:vAlign w:val="center"/>
          </w:tcPr>
          <w:p w:rsidR="000340BF" w:rsidRPr="0049439E" w:rsidRDefault="000340BF" w:rsidP="000663A1">
            <w:pPr>
              <w:pStyle w:val="14"/>
              <w:spacing w:line="240" w:lineRule="atLeast"/>
              <w:jc w:val="center"/>
              <w:rPr>
                <w:sz w:val="24"/>
                <w:szCs w:val="24"/>
              </w:rPr>
            </w:pPr>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1</w:t>
            </w:r>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70–75</w:t>
            </w:r>
          </w:p>
        </w:tc>
        <w:tc>
          <w:tcPr>
            <w:tcW w:w="910" w:type="pct"/>
            <w:vAlign w:val="center"/>
          </w:tcPr>
          <w:p w:rsidR="000340BF" w:rsidRPr="0049439E" w:rsidRDefault="000340BF" w:rsidP="000663A1">
            <w:pPr>
              <w:pStyle w:val="14"/>
              <w:spacing w:line="240" w:lineRule="atLeast"/>
              <w:jc w:val="center"/>
              <w:rPr>
                <w:sz w:val="24"/>
                <w:szCs w:val="24"/>
              </w:rPr>
            </w:pPr>
            <w:r w:rsidRPr="0049439E">
              <w:rPr>
                <w:sz w:val="24"/>
                <w:szCs w:val="24"/>
              </w:rPr>
              <w:t>30–33</w:t>
            </w:r>
          </w:p>
        </w:tc>
      </w:tr>
      <w:tr w:rsidR="000340BF" w:rsidRPr="0049439E" w:rsidTr="000340BF">
        <w:tc>
          <w:tcPr>
            <w:tcW w:w="999" w:type="pct"/>
            <w:vAlign w:val="center"/>
          </w:tcPr>
          <w:p w:rsidR="000340BF" w:rsidRPr="0049439E" w:rsidRDefault="000340BF" w:rsidP="000663A1">
            <w:pPr>
              <w:pStyle w:val="14"/>
              <w:spacing w:line="240" w:lineRule="atLeast"/>
              <w:jc w:val="center"/>
              <w:rPr>
                <w:sz w:val="24"/>
                <w:szCs w:val="24"/>
              </w:rPr>
            </w:pPr>
            <w:proofErr w:type="spellStart"/>
            <w:r w:rsidRPr="0049439E">
              <w:rPr>
                <w:sz w:val="24"/>
                <w:szCs w:val="24"/>
              </w:rPr>
              <w:t>г.Новотроицк</w:t>
            </w:r>
            <w:proofErr w:type="spellEnd"/>
          </w:p>
        </w:tc>
        <w:tc>
          <w:tcPr>
            <w:tcW w:w="1269" w:type="pct"/>
            <w:vMerge/>
            <w:vAlign w:val="center"/>
          </w:tcPr>
          <w:p w:rsidR="000340BF" w:rsidRPr="0049439E" w:rsidRDefault="000340BF" w:rsidP="000663A1">
            <w:pPr>
              <w:pStyle w:val="14"/>
              <w:spacing w:line="240" w:lineRule="atLeast"/>
              <w:jc w:val="center"/>
              <w:rPr>
                <w:sz w:val="24"/>
                <w:szCs w:val="24"/>
              </w:rPr>
            </w:pPr>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1</w:t>
            </w:r>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75–80</w:t>
            </w:r>
          </w:p>
        </w:tc>
        <w:tc>
          <w:tcPr>
            <w:tcW w:w="910" w:type="pct"/>
            <w:vAlign w:val="center"/>
          </w:tcPr>
          <w:p w:rsidR="000340BF" w:rsidRPr="0049439E" w:rsidRDefault="000340BF" w:rsidP="000663A1">
            <w:pPr>
              <w:pStyle w:val="14"/>
              <w:spacing w:line="240" w:lineRule="atLeast"/>
              <w:jc w:val="center"/>
              <w:rPr>
                <w:sz w:val="24"/>
                <w:szCs w:val="24"/>
              </w:rPr>
            </w:pPr>
            <w:r w:rsidRPr="0049439E">
              <w:rPr>
                <w:sz w:val="24"/>
                <w:szCs w:val="24"/>
              </w:rPr>
              <w:t>40–43</w:t>
            </w:r>
          </w:p>
        </w:tc>
      </w:tr>
      <w:tr w:rsidR="000340BF" w:rsidRPr="0049439E" w:rsidTr="000340BF">
        <w:tc>
          <w:tcPr>
            <w:tcW w:w="999" w:type="pct"/>
            <w:vAlign w:val="center"/>
          </w:tcPr>
          <w:p w:rsidR="000340BF" w:rsidRPr="0049439E" w:rsidRDefault="000340BF" w:rsidP="000663A1">
            <w:pPr>
              <w:pStyle w:val="14"/>
              <w:spacing w:line="240" w:lineRule="atLeast"/>
              <w:jc w:val="center"/>
              <w:rPr>
                <w:sz w:val="24"/>
                <w:szCs w:val="24"/>
              </w:rPr>
            </w:pPr>
            <w:proofErr w:type="spellStart"/>
            <w:r w:rsidRPr="0049439E">
              <w:rPr>
                <w:sz w:val="24"/>
                <w:szCs w:val="24"/>
              </w:rPr>
              <w:t>Кувандыкский</w:t>
            </w:r>
            <w:proofErr w:type="spellEnd"/>
            <w:r w:rsidRPr="0049439E">
              <w:rPr>
                <w:sz w:val="24"/>
                <w:szCs w:val="24"/>
              </w:rPr>
              <w:t xml:space="preserve"> </w:t>
            </w:r>
            <w:proofErr w:type="spellStart"/>
            <w:r w:rsidRPr="0049439E">
              <w:rPr>
                <w:sz w:val="24"/>
                <w:szCs w:val="24"/>
              </w:rPr>
              <w:t>городской</w:t>
            </w:r>
            <w:proofErr w:type="spellEnd"/>
            <w:r w:rsidRPr="0049439E">
              <w:rPr>
                <w:sz w:val="24"/>
                <w:szCs w:val="24"/>
              </w:rPr>
              <w:t xml:space="preserve"> </w:t>
            </w:r>
            <w:proofErr w:type="spellStart"/>
            <w:r w:rsidRPr="0049439E">
              <w:rPr>
                <w:sz w:val="24"/>
                <w:szCs w:val="24"/>
              </w:rPr>
              <w:t>округ</w:t>
            </w:r>
            <w:proofErr w:type="spellEnd"/>
          </w:p>
        </w:tc>
        <w:tc>
          <w:tcPr>
            <w:tcW w:w="1269" w:type="pct"/>
            <w:vMerge/>
            <w:vAlign w:val="center"/>
          </w:tcPr>
          <w:p w:rsidR="000340BF" w:rsidRPr="0049439E" w:rsidRDefault="000340BF" w:rsidP="000663A1">
            <w:pPr>
              <w:pStyle w:val="14"/>
              <w:spacing w:line="240" w:lineRule="atLeast"/>
              <w:jc w:val="center"/>
              <w:rPr>
                <w:sz w:val="24"/>
                <w:szCs w:val="24"/>
              </w:rPr>
            </w:pPr>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6–7</w:t>
            </w:r>
          </w:p>
        </w:tc>
        <w:tc>
          <w:tcPr>
            <w:tcW w:w="911" w:type="pct"/>
            <w:vAlign w:val="center"/>
          </w:tcPr>
          <w:p w:rsidR="000340BF" w:rsidRPr="0049439E" w:rsidRDefault="000340BF" w:rsidP="000663A1">
            <w:pPr>
              <w:pStyle w:val="14"/>
              <w:spacing w:line="240" w:lineRule="atLeast"/>
              <w:jc w:val="center"/>
              <w:rPr>
                <w:sz w:val="24"/>
                <w:szCs w:val="24"/>
              </w:rPr>
            </w:pPr>
            <w:r w:rsidRPr="0049439E">
              <w:rPr>
                <w:sz w:val="24"/>
                <w:szCs w:val="24"/>
              </w:rPr>
              <w:t>85–90</w:t>
            </w:r>
          </w:p>
        </w:tc>
        <w:tc>
          <w:tcPr>
            <w:tcW w:w="910" w:type="pct"/>
            <w:vAlign w:val="center"/>
          </w:tcPr>
          <w:p w:rsidR="000340BF" w:rsidRPr="0049439E" w:rsidRDefault="000340BF" w:rsidP="000663A1">
            <w:pPr>
              <w:pStyle w:val="14"/>
              <w:spacing w:line="240" w:lineRule="atLeast"/>
              <w:jc w:val="center"/>
              <w:rPr>
                <w:sz w:val="24"/>
                <w:szCs w:val="24"/>
              </w:rPr>
            </w:pPr>
            <w:r w:rsidRPr="0049439E">
              <w:rPr>
                <w:sz w:val="24"/>
                <w:szCs w:val="24"/>
              </w:rPr>
              <w:t>16–16,5</w:t>
            </w:r>
          </w:p>
        </w:tc>
      </w:tr>
      <w:tr w:rsidR="000340BF" w:rsidRPr="000340BF" w:rsidTr="000340BF">
        <w:tc>
          <w:tcPr>
            <w:tcW w:w="999" w:type="pct"/>
            <w:vAlign w:val="center"/>
          </w:tcPr>
          <w:p w:rsidR="000340BF" w:rsidRPr="000340BF" w:rsidRDefault="000340BF" w:rsidP="000663A1">
            <w:pPr>
              <w:pStyle w:val="14"/>
              <w:spacing w:line="240" w:lineRule="atLeast"/>
              <w:jc w:val="center"/>
              <w:rPr>
                <w:b/>
                <w:sz w:val="24"/>
                <w:szCs w:val="24"/>
              </w:rPr>
            </w:pPr>
            <w:proofErr w:type="spellStart"/>
            <w:r w:rsidRPr="000340BF">
              <w:rPr>
                <w:b/>
                <w:sz w:val="24"/>
                <w:szCs w:val="24"/>
              </w:rPr>
              <w:t>Беляевский</w:t>
            </w:r>
            <w:proofErr w:type="spellEnd"/>
            <w:r w:rsidRPr="000340BF">
              <w:rPr>
                <w:b/>
                <w:sz w:val="24"/>
                <w:szCs w:val="24"/>
              </w:rPr>
              <w:t xml:space="preserve"> </w:t>
            </w:r>
            <w:proofErr w:type="spellStart"/>
            <w:r w:rsidRPr="000340BF">
              <w:rPr>
                <w:b/>
                <w:sz w:val="24"/>
                <w:szCs w:val="24"/>
              </w:rPr>
              <w:t>район</w:t>
            </w:r>
            <w:proofErr w:type="spellEnd"/>
          </w:p>
        </w:tc>
        <w:tc>
          <w:tcPr>
            <w:tcW w:w="1269" w:type="pct"/>
            <w:vMerge/>
            <w:vAlign w:val="center"/>
          </w:tcPr>
          <w:p w:rsidR="000340BF" w:rsidRPr="000340BF" w:rsidRDefault="000340BF" w:rsidP="000663A1">
            <w:pPr>
              <w:pStyle w:val="14"/>
              <w:spacing w:line="240" w:lineRule="atLeast"/>
              <w:jc w:val="center"/>
              <w:rPr>
                <w:b/>
                <w:sz w:val="24"/>
                <w:szCs w:val="24"/>
              </w:rPr>
            </w:pPr>
          </w:p>
        </w:tc>
        <w:tc>
          <w:tcPr>
            <w:tcW w:w="911" w:type="pct"/>
            <w:vAlign w:val="center"/>
          </w:tcPr>
          <w:p w:rsidR="000340BF" w:rsidRPr="000340BF" w:rsidRDefault="000340BF" w:rsidP="000663A1">
            <w:pPr>
              <w:pStyle w:val="14"/>
              <w:spacing w:line="240" w:lineRule="atLeast"/>
              <w:jc w:val="center"/>
              <w:rPr>
                <w:b/>
                <w:sz w:val="24"/>
                <w:szCs w:val="24"/>
              </w:rPr>
            </w:pPr>
            <w:r w:rsidRPr="000340BF">
              <w:rPr>
                <w:b/>
                <w:sz w:val="24"/>
                <w:szCs w:val="24"/>
              </w:rPr>
              <w:t>2–3</w:t>
            </w:r>
          </w:p>
        </w:tc>
        <w:tc>
          <w:tcPr>
            <w:tcW w:w="911" w:type="pct"/>
            <w:vAlign w:val="center"/>
          </w:tcPr>
          <w:p w:rsidR="000340BF" w:rsidRPr="000340BF" w:rsidRDefault="000340BF" w:rsidP="000663A1">
            <w:pPr>
              <w:pStyle w:val="14"/>
              <w:spacing w:line="240" w:lineRule="atLeast"/>
              <w:jc w:val="center"/>
              <w:rPr>
                <w:b/>
                <w:sz w:val="24"/>
                <w:szCs w:val="24"/>
              </w:rPr>
            </w:pPr>
            <w:r w:rsidRPr="000340BF">
              <w:rPr>
                <w:b/>
                <w:sz w:val="24"/>
                <w:szCs w:val="24"/>
              </w:rPr>
              <w:t>85–90</w:t>
            </w:r>
          </w:p>
        </w:tc>
        <w:tc>
          <w:tcPr>
            <w:tcW w:w="910" w:type="pct"/>
            <w:vAlign w:val="center"/>
          </w:tcPr>
          <w:p w:rsidR="000340BF" w:rsidRPr="000340BF" w:rsidRDefault="000340BF" w:rsidP="000663A1">
            <w:pPr>
              <w:pStyle w:val="14"/>
              <w:spacing w:line="240" w:lineRule="atLeast"/>
              <w:jc w:val="center"/>
              <w:rPr>
                <w:b/>
                <w:sz w:val="24"/>
                <w:szCs w:val="24"/>
              </w:rPr>
            </w:pPr>
            <w:r w:rsidRPr="000340BF">
              <w:rPr>
                <w:b/>
                <w:sz w:val="24"/>
                <w:szCs w:val="24"/>
              </w:rPr>
              <w:t>4,0–4,5</w:t>
            </w:r>
          </w:p>
        </w:tc>
      </w:tr>
    </w:tbl>
    <w:p w:rsidR="008F1057" w:rsidRDefault="008F1057" w:rsidP="000340BF">
      <w:pPr>
        <w:ind w:firstLine="709"/>
        <w:jc w:val="both"/>
        <w:rPr>
          <w:rFonts w:ascii="Times New Roman" w:hAnsi="Times New Roman" w:cs="Times New Roman"/>
          <w:sz w:val="26"/>
          <w:szCs w:val="26"/>
        </w:rPr>
      </w:pPr>
    </w:p>
    <w:p w:rsidR="000340BF" w:rsidRPr="000340BF" w:rsidRDefault="000340BF" w:rsidP="000340BF">
      <w:pPr>
        <w:ind w:firstLine="709"/>
        <w:jc w:val="both"/>
        <w:rPr>
          <w:rFonts w:ascii="Times New Roman" w:hAnsi="Times New Roman" w:cs="Times New Roman"/>
          <w:sz w:val="26"/>
          <w:szCs w:val="26"/>
        </w:rPr>
      </w:pPr>
      <w:r w:rsidRPr="000340BF">
        <w:rPr>
          <w:rFonts w:ascii="Times New Roman" w:hAnsi="Times New Roman" w:cs="Times New Roman"/>
          <w:sz w:val="26"/>
          <w:szCs w:val="26"/>
        </w:rPr>
        <w:t xml:space="preserve">Участки возможного катастрофического затопления занимают площадь 91,6 тыс. га вдоль реки Урал на протяжении 287 км от створа гидроузла до села </w:t>
      </w:r>
      <w:proofErr w:type="gramStart"/>
      <w:r w:rsidRPr="000340BF">
        <w:rPr>
          <w:rFonts w:ascii="Times New Roman" w:hAnsi="Times New Roman" w:cs="Times New Roman"/>
          <w:sz w:val="26"/>
          <w:szCs w:val="26"/>
        </w:rPr>
        <w:t>Донское</w:t>
      </w:r>
      <w:proofErr w:type="gramEnd"/>
      <w:r w:rsidRPr="000340BF">
        <w:rPr>
          <w:rFonts w:ascii="Times New Roman" w:hAnsi="Times New Roman" w:cs="Times New Roman"/>
          <w:sz w:val="26"/>
          <w:szCs w:val="26"/>
        </w:rPr>
        <w:t xml:space="preserve"> </w:t>
      </w:r>
      <w:proofErr w:type="spellStart"/>
      <w:r w:rsidRPr="000340BF">
        <w:rPr>
          <w:rFonts w:ascii="Times New Roman" w:hAnsi="Times New Roman" w:cs="Times New Roman"/>
          <w:sz w:val="26"/>
          <w:szCs w:val="26"/>
        </w:rPr>
        <w:t>Беляевского</w:t>
      </w:r>
      <w:proofErr w:type="spellEnd"/>
      <w:r w:rsidRPr="000340BF">
        <w:rPr>
          <w:rFonts w:ascii="Times New Roman" w:hAnsi="Times New Roman" w:cs="Times New Roman"/>
          <w:sz w:val="26"/>
          <w:szCs w:val="26"/>
        </w:rPr>
        <w:t xml:space="preserve"> района. Высота волны в створе гидроузла возможна до 30 м, в селе </w:t>
      </w:r>
      <w:proofErr w:type="gramStart"/>
      <w:r w:rsidRPr="000340BF">
        <w:rPr>
          <w:rFonts w:ascii="Times New Roman" w:hAnsi="Times New Roman" w:cs="Times New Roman"/>
          <w:sz w:val="26"/>
          <w:szCs w:val="26"/>
        </w:rPr>
        <w:t>Донское</w:t>
      </w:r>
      <w:proofErr w:type="gramEnd"/>
      <w:r w:rsidRPr="000340BF">
        <w:rPr>
          <w:rFonts w:ascii="Times New Roman" w:hAnsi="Times New Roman" w:cs="Times New Roman"/>
          <w:sz w:val="26"/>
          <w:szCs w:val="26"/>
        </w:rPr>
        <w:t xml:space="preserve"> – до 9,2 м. В зону с четырехчасовым </w:t>
      </w:r>
      <w:proofErr w:type="spellStart"/>
      <w:r w:rsidRPr="000340BF">
        <w:rPr>
          <w:rFonts w:ascii="Times New Roman" w:hAnsi="Times New Roman" w:cs="Times New Roman"/>
          <w:sz w:val="26"/>
          <w:szCs w:val="26"/>
        </w:rPr>
        <w:t>добеганием</w:t>
      </w:r>
      <w:proofErr w:type="spellEnd"/>
      <w:r w:rsidRPr="000340BF">
        <w:rPr>
          <w:rFonts w:ascii="Times New Roman" w:hAnsi="Times New Roman" w:cs="Times New Roman"/>
          <w:sz w:val="26"/>
          <w:szCs w:val="26"/>
        </w:rPr>
        <w:t xml:space="preserve"> волны попадают 4 поселка с населением 1820 человек (</w:t>
      </w:r>
      <w:proofErr w:type="spellStart"/>
      <w:r w:rsidRPr="000340BF">
        <w:rPr>
          <w:rFonts w:ascii="Times New Roman" w:hAnsi="Times New Roman" w:cs="Times New Roman"/>
          <w:sz w:val="26"/>
          <w:szCs w:val="26"/>
        </w:rPr>
        <w:t>Терекла</w:t>
      </w:r>
      <w:proofErr w:type="spellEnd"/>
      <w:r w:rsidRPr="000340BF">
        <w:rPr>
          <w:rFonts w:ascii="Times New Roman" w:hAnsi="Times New Roman" w:cs="Times New Roman"/>
          <w:sz w:val="26"/>
          <w:szCs w:val="26"/>
        </w:rPr>
        <w:t xml:space="preserve">, Уральск, </w:t>
      </w:r>
      <w:proofErr w:type="spellStart"/>
      <w:r w:rsidRPr="000340BF">
        <w:rPr>
          <w:rFonts w:ascii="Times New Roman" w:hAnsi="Times New Roman" w:cs="Times New Roman"/>
          <w:sz w:val="26"/>
          <w:szCs w:val="26"/>
        </w:rPr>
        <w:t>Новоактюбинск</w:t>
      </w:r>
      <w:proofErr w:type="spellEnd"/>
      <w:r w:rsidRPr="000340BF">
        <w:rPr>
          <w:rFonts w:ascii="Times New Roman" w:hAnsi="Times New Roman" w:cs="Times New Roman"/>
          <w:sz w:val="26"/>
          <w:szCs w:val="26"/>
        </w:rPr>
        <w:t xml:space="preserve">, </w:t>
      </w:r>
      <w:proofErr w:type="spellStart"/>
      <w:r w:rsidRPr="000340BF">
        <w:rPr>
          <w:rFonts w:ascii="Times New Roman" w:hAnsi="Times New Roman" w:cs="Times New Roman"/>
          <w:sz w:val="26"/>
          <w:szCs w:val="26"/>
        </w:rPr>
        <w:t>Колппакское</w:t>
      </w:r>
      <w:proofErr w:type="spellEnd"/>
      <w:r w:rsidRPr="000340BF">
        <w:rPr>
          <w:rFonts w:ascii="Times New Roman" w:hAnsi="Times New Roman" w:cs="Times New Roman"/>
          <w:sz w:val="26"/>
          <w:szCs w:val="26"/>
        </w:rPr>
        <w:t>). Продолжительность затопления – четверо суток.</w:t>
      </w:r>
    </w:p>
    <w:p w:rsidR="000340BF" w:rsidRPr="008F1057" w:rsidRDefault="000340BF" w:rsidP="008F1057">
      <w:pPr>
        <w:pStyle w:val="afffe"/>
        <w:rPr>
          <w:i/>
        </w:rPr>
      </w:pPr>
      <w:r w:rsidRPr="008F1057">
        <w:rPr>
          <w:i/>
        </w:rPr>
        <w:t>Анализ биолого-социальных ЧС</w:t>
      </w:r>
    </w:p>
    <w:p w:rsidR="000340BF" w:rsidRPr="000663A1" w:rsidRDefault="000340BF" w:rsidP="000663A1">
      <w:pPr>
        <w:ind w:firstLine="708"/>
        <w:jc w:val="both"/>
        <w:rPr>
          <w:rFonts w:ascii="Times New Roman" w:hAnsi="Times New Roman" w:cs="Times New Roman"/>
          <w:sz w:val="26"/>
          <w:szCs w:val="26"/>
        </w:rPr>
      </w:pPr>
      <w:r w:rsidRPr="000663A1">
        <w:rPr>
          <w:rFonts w:ascii="Times New Roman" w:hAnsi="Times New Roman" w:cs="Times New Roman"/>
          <w:sz w:val="26"/>
          <w:szCs w:val="26"/>
        </w:rPr>
        <w:t>Наибольшую опасность из группы биолого-социальных ЧС представляют болезни и вредители сельскохозяйственных растений</w:t>
      </w:r>
      <w:proofErr w:type="gramStart"/>
      <w:r w:rsidRPr="000663A1">
        <w:rPr>
          <w:rFonts w:ascii="Times New Roman" w:hAnsi="Times New Roman" w:cs="Times New Roman"/>
          <w:sz w:val="26"/>
          <w:szCs w:val="26"/>
        </w:rPr>
        <w:t>.</w:t>
      </w:r>
      <w:proofErr w:type="gramEnd"/>
      <w:r w:rsidRPr="000663A1">
        <w:rPr>
          <w:rFonts w:ascii="Times New Roman" w:hAnsi="Times New Roman" w:cs="Times New Roman"/>
          <w:sz w:val="26"/>
          <w:szCs w:val="26"/>
        </w:rPr>
        <w:t xml:space="preserve"> </w:t>
      </w:r>
      <w:proofErr w:type="gramStart"/>
      <w:r w:rsidRPr="000663A1">
        <w:rPr>
          <w:rFonts w:ascii="Times New Roman" w:hAnsi="Times New Roman" w:cs="Times New Roman"/>
          <w:sz w:val="26"/>
          <w:szCs w:val="26"/>
        </w:rPr>
        <w:t>м</w:t>
      </w:r>
      <w:proofErr w:type="gramEnd"/>
      <w:r w:rsidRPr="000663A1">
        <w:rPr>
          <w:rFonts w:ascii="Times New Roman" w:hAnsi="Times New Roman" w:cs="Times New Roman"/>
          <w:sz w:val="26"/>
          <w:szCs w:val="26"/>
        </w:rPr>
        <w:t>ассовое размножение саранчовых – лугового мотылька. клоп-черепашка, колорадский жук.</w:t>
      </w:r>
    </w:p>
    <w:p w:rsidR="000340BF" w:rsidRPr="000663A1" w:rsidRDefault="000340BF" w:rsidP="000663A1">
      <w:pPr>
        <w:ind w:firstLine="708"/>
        <w:jc w:val="both"/>
        <w:rPr>
          <w:rFonts w:ascii="Times New Roman" w:hAnsi="Times New Roman" w:cs="Times New Roman"/>
          <w:sz w:val="26"/>
          <w:szCs w:val="26"/>
        </w:rPr>
      </w:pPr>
      <w:r w:rsidRPr="000663A1">
        <w:rPr>
          <w:rFonts w:ascii="Times New Roman" w:hAnsi="Times New Roman" w:cs="Times New Roman"/>
          <w:sz w:val="26"/>
          <w:szCs w:val="26"/>
        </w:rPr>
        <w:t>Эпидемиологическая обстановка на территории области несколько стабилизировалась.</w:t>
      </w:r>
    </w:p>
    <w:p w:rsidR="008F1057" w:rsidRDefault="000340BF" w:rsidP="000663A1">
      <w:pPr>
        <w:ind w:firstLine="708"/>
        <w:jc w:val="both"/>
        <w:rPr>
          <w:rFonts w:ascii="Times New Roman" w:hAnsi="Times New Roman" w:cs="Times New Roman"/>
          <w:sz w:val="26"/>
          <w:szCs w:val="26"/>
        </w:rPr>
      </w:pPr>
      <w:r w:rsidRPr="000663A1">
        <w:rPr>
          <w:rFonts w:ascii="Times New Roman" w:hAnsi="Times New Roman" w:cs="Times New Roman"/>
          <w:sz w:val="26"/>
          <w:szCs w:val="26"/>
        </w:rPr>
        <w:t xml:space="preserve">По сравнению с предыдущим годами отмечается снижение природно-очагового заболевания геморрагическая лихорадка с почечным синдромом в 6 раз. </w:t>
      </w:r>
    </w:p>
    <w:p w:rsidR="000340BF" w:rsidRPr="000663A1" w:rsidRDefault="000340BF" w:rsidP="000663A1">
      <w:pPr>
        <w:ind w:firstLine="708"/>
        <w:jc w:val="both"/>
        <w:rPr>
          <w:rFonts w:ascii="Times New Roman" w:hAnsi="Times New Roman" w:cs="Times New Roman"/>
          <w:sz w:val="26"/>
          <w:szCs w:val="26"/>
        </w:rPr>
      </w:pPr>
      <w:r w:rsidRPr="000663A1">
        <w:rPr>
          <w:rFonts w:ascii="Times New Roman" w:hAnsi="Times New Roman" w:cs="Times New Roman"/>
          <w:sz w:val="26"/>
          <w:szCs w:val="26"/>
        </w:rPr>
        <w:t>Но отмечался рост заболеваемости энтеровирусной инфекцией в 2 раза, краснухой – в 1,5 раза, псевдотуберкулезом – в 3 раза.</w:t>
      </w:r>
    </w:p>
    <w:p w:rsidR="000663A1" w:rsidRDefault="000340BF" w:rsidP="000663A1">
      <w:pPr>
        <w:ind w:firstLine="708"/>
        <w:jc w:val="both"/>
        <w:rPr>
          <w:rFonts w:ascii="Times New Roman" w:hAnsi="Times New Roman" w:cs="Times New Roman"/>
          <w:sz w:val="26"/>
          <w:szCs w:val="26"/>
        </w:rPr>
      </w:pPr>
      <w:r w:rsidRPr="000663A1">
        <w:rPr>
          <w:rFonts w:ascii="Times New Roman" w:hAnsi="Times New Roman" w:cs="Times New Roman"/>
          <w:sz w:val="26"/>
          <w:szCs w:val="26"/>
        </w:rPr>
        <w:t xml:space="preserve">Эпидемическая ситуация по заболеваемости клещевым энцефалитом на территории региона сохраняется напряженной. За последние годы увеличилось число обратившихся в лечебно-профилактические учреждения по поводу укусов клещей (2006 год – 657, 2007 год – 1716), но количество заболевших клещевым энцефалитом уменьшилось в 2,5 раза (2006 год – 11 случаев, 2007 год – 4 случая). </w:t>
      </w:r>
    </w:p>
    <w:p w:rsidR="000340BF" w:rsidRPr="000663A1" w:rsidRDefault="000340BF" w:rsidP="00066D53">
      <w:pPr>
        <w:spacing w:after="0"/>
        <w:ind w:firstLine="709"/>
        <w:jc w:val="both"/>
        <w:rPr>
          <w:rFonts w:ascii="Times New Roman" w:hAnsi="Times New Roman" w:cs="Times New Roman"/>
          <w:sz w:val="26"/>
          <w:szCs w:val="26"/>
        </w:rPr>
      </w:pPr>
      <w:r w:rsidRPr="000663A1">
        <w:rPr>
          <w:rFonts w:ascii="Times New Roman" w:hAnsi="Times New Roman" w:cs="Times New Roman"/>
          <w:sz w:val="26"/>
          <w:szCs w:val="26"/>
        </w:rPr>
        <w:lastRenderedPageBreak/>
        <w:t>Эпизоотическая обстановка в области складывается из очаговых заболеваний крупного рогатого скота бруцеллезом, лейкозом, туберкулезом Заболевание сибирская язва представляет потенциальную опасность для населения и животных в связи с большим количеством природных очагов по области и многочисленными сибиреязвенными захоронениями, часть из которых не отвечает ветеринарно-санитарным требованиям.</w:t>
      </w:r>
    </w:p>
    <w:p w:rsidR="000340BF" w:rsidRPr="000663A1" w:rsidRDefault="000340BF" w:rsidP="00066D53">
      <w:pPr>
        <w:spacing w:after="0"/>
        <w:ind w:firstLine="709"/>
        <w:jc w:val="both"/>
        <w:rPr>
          <w:rFonts w:ascii="Times New Roman" w:hAnsi="Times New Roman" w:cs="Times New Roman"/>
          <w:sz w:val="26"/>
          <w:szCs w:val="26"/>
        </w:rPr>
      </w:pPr>
      <w:r w:rsidRPr="000663A1">
        <w:rPr>
          <w:rFonts w:ascii="Times New Roman" w:hAnsi="Times New Roman" w:cs="Times New Roman"/>
          <w:sz w:val="26"/>
          <w:szCs w:val="26"/>
        </w:rPr>
        <w:t>По территории области проходят пути миграции диких птиц, имеются места их отдыха и гнездования. В связи с этим есть угроза распространения гриппа птиц, особенно в населенных пунктах, близко расположенных к водоемам. Прогнозные показатели биолого-социальных ЧС в городах и районах</w:t>
      </w:r>
    </w:p>
    <w:p w:rsidR="000340BF" w:rsidRPr="000663A1" w:rsidRDefault="000340BF" w:rsidP="00066D53">
      <w:pPr>
        <w:spacing w:after="0"/>
        <w:ind w:firstLine="709"/>
        <w:jc w:val="both"/>
        <w:rPr>
          <w:rFonts w:ascii="Times New Roman" w:hAnsi="Times New Roman" w:cs="Times New Roman"/>
          <w:sz w:val="26"/>
          <w:szCs w:val="26"/>
        </w:rPr>
      </w:pPr>
      <w:r w:rsidRPr="000663A1">
        <w:rPr>
          <w:rFonts w:ascii="Times New Roman" w:hAnsi="Times New Roman" w:cs="Times New Roman"/>
          <w:sz w:val="26"/>
          <w:szCs w:val="26"/>
        </w:rPr>
        <w:t xml:space="preserve">Наибольшую вредоносность проявляли: саранчовые вредители, луговой мотылек; вредная черепашка, пшеничный </w:t>
      </w:r>
      <w:proofErr w:type="spellStart"/>
      <w:r w:rsidRPr="000663A1">
        <w:rPr>
          <w:rFonts w:ascii="Times New Roman" w:hAnsi="Times New Roman" w:cs="Times New Roman"/>
          <w:sz w:val="26"/>
          <w:szCs w:val="26"/>
        </w:rPr>
        <w:t>трипс</w:t>
      </w:r>
      <w:proofErr w:type="spellEnd"/>
      <w:r w:rsidRPr="000663A1">
        <w:rPr>
          <w:rFonts w:ascii="Times New Roman" w:hAnsi="Times New Roman" w:cs="Times New Roman"/>
          <w:sz w:val="26"/>
          <w:szCs w:val="26"/>
        </w:rPr>
        <w:t>, хлебные жуки, злаковые мухи, хлебная полосатая блоха на посевах озимых и яровых зерновых культур; на высоком уровне оставалась степень засоренности посевов сельскохозяйственных культур.</w:t>
      </w:r>
    </w:p>
    <w:p w:rsidR="000340BF" w:rsidRPr="000663A1" w:rsidRDefault="000340BF" w:rsidP="00066D53">
      <w:pPr>
        <w:spacing w:after="0"/>
        <w:ind w:firstLine="709"/>
        <w:jc w:val="both"/>
        <w:rPr>
          <w:rFonts w:ascii="Times New Roman" w:hAnsi="Times New Roman" w:cs="Times New Roman"/>
          <w:sz w:val="26"/>
          <w:szCs w:val="26"/>
        </w:rPr>
      </w:pPr>
      <w:r w:rsidRPr="000663A1">
        <w:rPr>
          <w:rFonts w:ascii="Times New Roman" w:hAnsi="Times New Roman" w:cs="Times New Roman"/>
          <w:sz w:val="26"/>
          <w:szCs w:val="26"/>
        </w:rPr>
        <w:t>Погодные условия благоприятны для развития и вредоносности фитофага лишь в летний период, что способствовало сдерживанию вредоносности клопа.</w:t>
      </w:r>
    </w:p>
    <w:p w:rsidR="000340BF" w:rsidRPr="000663A1" w:rsidRDefault="000340BF" w:rsidP="00066D53">
      <w:pPr>
        <w:spacing w:after="0"/>
        <w:ind w:firstLine="709"/>
        <w:jc w:val="both"/>
        <w:rPr>
          <w:rFonts w:ascii="Times New Roman" w:hAnsi="Times New Roman" w:cs="Times New Roman"/>
          <w:sz w:val="26"/>
          <w:szCs w:val="26"/>
        </w:rPr>
      </w:pPr>
      <w:r w:rsidRPr="000663A1">
        <w:rPr>
          <w:rFonts w:ascii="Times New Roman" w:hAnsi="Times New Roman" w:cs="Times New Roman"/>
          <w:sz w:val="26"/>
          <w:szCs w:val="26"/>
        </w:rPr>
        <w:t xml:space="preserve">Коэффициент заселения бурой ржавчины составил 0,002 (в 2021 году - 0,001), погодные условия сложились неблагоприятно для развития заболевания. </w:t>
      </w:r>
    </w:p>
    <w:p w:rsidR="000340BF" w:rsidRPr="000663A1" w:rsidRDefault="000340BF" w:rsidP="00066D53">
      <w:pPr>
        <w:spacing w:after="0"/>
        <w:ind w:firstLine="709"/>
        <w:jc w:val="both"/>
        <w:rPr>
          <w:rFonts w:ascii="Times New Roman" w:hAnsi="Times New Roman" w:cs="Times New Roman"/>
          <w:sz w:val="26"/>
          <w:szCs w:val="26"/>
        </w:rPr>
      </w:pPr>
      <w:r w:rsidRPr="000663A1">
        <w:rPr>
          <w:rFonts w:ascii="Times New Roman" w:hAnsi="Times New Roman" w:cs="Times New Roman"/>
          <w:sz w:val="26"/>
          <w:szCs w:val="26"/>
        </w:rPr>
        <w:t xml:space="preserve">В лесном фонде Оренбургской области по данным государственного лесопатологического мониторинга поврежденных и погибших насаждений числится 40,4 тыс. га, в </w:t>
      </w:r>
      <w:proofErr w:type="spellStart"/>
      <w:r w:rsidRPr="000663A1">
        <w:rPr>
          <w:rFonts w:ascii="Times New Roman" w:hAnsi="Times New Roman" w:cs="Times New Roman"/>
          <w:sz w:val="26"/>
          <w:szCs w:val="26"/>
        </w:rPr>
        <w:t>т.ч</w:t>
      </w:r>
      <w:proofErr w:type="spellEnd"/>
      <w:r w:rsidRPr="000663A1">
        <w:rPr>
          <w:rFonts w:ascii="Times New Roman" w:hAnsi="Times New Roman" w:cs="Times New Roman"/>
          <w:sz w:val="26"/>
          <w:szCs w:val="26"/>
        </w:rPr>
        <w:t>. погибших – 7,1 тыс. га.</w:t>
      </w:r>
    </w:p>
    <w:p w:rsidR="000340BF" w:rsidRPr="000663A1" w:rsidRDefault="000340BF" w:rsidP="00066D53">
      <w:pPr>
        <w:spacing w:after="0"/>
        <w:ind w:firstLine="709"/>
        <w:jc w:val="both"/>
        <w:rPr>
          <w:rFonts w:ascii="Times New Roman" w:hAnsi="Times New Roman" w:cs="Times New Roman"/>
          <w:sz w:val="26"/>
          <w:szCs w:val="26"/>
        </w:rPr>
      </w:pPr>
      <w:r w:rsidRPr="000663A1">
        <w:rPr>
          <w:rFonts w:ascii="Times New Roman" w:hAnsi="Times New Roman" w:cs="Times New Roman"/>
          <w:sz w:val="26"/>
          <w:szCs w:val="26"/>
        </w:rPr>
        <w:t>Основными причинами повреждения и гибели насаждений в Оренбургских лесах, влияющими на санитарное и лесопатологическое состояние лесов, являются погодные условия и почвенно-климатические факторы, болезни леса и лесные пожары. Регулярные наблюдения за санитарным и лесопатологическим состоянием лесов проведенные инженерами-лесопатологами, позволяют своевременно выявлять очаги вредных организмов и рекомендовать проведение мероприятий по защите лесов, что способствует сохранять здоровье лесов Оренбургской области.</w:t>
      </w:r>
    </w:p>
    <w:p w:rsidR="000340BF" w:rsidRPr="000663A1" w:rsidRDefault="000340BF" w:rsidP="000663A1">
      <w:pPr>
        <w:pStyle w:val="af9"/>
        <w:ind w:firstLine="708"/>
        <w:rPr>
          <w:rFonts w:eastAsiaTheme="minorHAnsi"/>
          <w:sz w:val="26"/>
          <w:szCs w:val="26"/>
          <w:lang w:eastAsia="en-US"/>
        </w:rPr>
      </w:pPr>
      <w:r w:rsidRPr="000663A1">
        <w:rPr>
          <w:b/>
          <w:sz w:val="26"/>
          <w:szCs w:val="26"/>
        </w:rPr>
        <w:t>Эпидемическая обстановка</w:t>
      </w:r>
      <w:r w:rsidRPr="000663A1">
        <w:rPr>
          <w:sz w:val="26"/>
          <w:szCs w:val="26"/>
        </w:rPr>
        <w:t xml:space="preserve">. </w:t>
      </w:r>
      <w:r w:rsidRPr="000663A1">
        <w:rPr>
          <w:rFonts w:eastAsiaTheme="minorHAnsi"/>
          <w:sz w:val="26"/>
          <w:szCs w:val="26"/>
          <w:lang w:eastAsia="en-US"/>
        </w:rPr>
        <w:t>Инфекционная и паразитарная заболеваемость населения прогнозируется на уровне среднемноголетних значений.</w:t>
      </w:r>
    </w:p>
    <w:p w:rsidR="000340BF" w:rsidRPr="000663A1" w:rsidRDefault="000340BF" w:rsidP="000663A1">
      <w:pPr>
        <w:pStyle w:val="af9"/>
        <w:ind w:firstLine="708"/>
        <w:rPr>
          <w:rFonts w:eastAsiaTheme="minorHAnsi"/>
          <w:sz w:val="26"/>
          <w:szCs w:val="26"/>
          <w:lang w:eastAsia="en-US"/>
        </w:rPr>
      </w:pPr>
      <w:r w:rsidRPr="000663A1">
        <w:rPr>
          <w:rFonts w:eastAsiaTheme="minorHAnsi"/>
          <w:sz w:val="26"/>
          <w:szCs w:val="26"/>
          <w:lang w:eastAsia="en-US"/>
        </w:rPr>
        <w:t>Подъем заболеваемости населения с воздушно-капельным механизмом передачи: острые респираторные заболевания, грипп возможен со второй половины января (выход с каникул и образование организованных коллективов в школах, детских садах). Второй подъем заболеваемости ОРВИ возможен с конца октября до середины ноября.</w:t>
      </w:r>
    </w:p>
    <w:p w:rsidR="000340BF" w:rsidRPr="000663A1" w:rsidRDefault="000340BF" w:rsidP="000663A1">
      <w:pPr>
        <w:pStyle w:val="af9"/>
        <w:ind w:firstLine="708"/>
        <w:rPr>
          <w:rFonts w:eastAsiaTheme="minorHAnsi"/>
          <w:sz w:val="26"/>
          <w:szCs w:val="26"/>
          <w:lang w:eastAsia="en-US"/>
        </w:rPr>
      </w:pPr>
      <w:r w:rsidRPr="000663A1">
        <w:rPr>
          <w:rFonts w:eastAsiaTheme="minorHAnsi"/>
          <w:sz w:val="26"/>
          <w:szCs w:val="26"/>
          <w:lang w:eastAsia="en-US"/>
        </w:rPr>
        <w:t xml:space="preserve">В структуре заболеваемости острых кишечных инфекций (ОКИ), по-прежнему будут преобладать ОКИ неустановленной этиологии. В круглогодичной заболеваемости энтеровирусными инфекциями прослеживается четко выраженная сезонность с началом </w:t>
      </w:r>
      <w:proofErr w:type="spellStart"/>
      <w:r w:rsidRPr="000663A1">
        <w:rPr>
          <w:rFonts w:eastAsiaTheme="minorHAnsi"/>
          <w:sz w:val="26"/>
          <w:szCs w:val="26"/>
          <w:lang w:eastAsia="en-US"/>
        </w:rPr>
        <w:t>эпидподъема</w:t>
      </w:r>
      <w:proofErr w:type="spellEnd"/>
      <w:r w:rsidRPr="000663A1">
        <w:rPr>
          <w:rFonts w:eastAsiaTheme="minorHAnsi"/>
          <w:sz w:val="26"/>
          <w:szCs w:val="26"/>
          <w:lang w:eastAsia="en-US"/>
        </w:rPr>
        <w:t xml:space="preserve"> в июне, пиком в августе сентябре. Основными причинами вспышек ОКИ являются – несоблюдение требований по санитарному состоянию производственных помещений; нарушения технологии приготовления пищи, хранения продуктов и готовых блюд; несоблюдения персоналом правил личной гигиены, а также законодательное уменьшение числа проверок предприятий занятых в сфере производства и оборота пищевых продуктов.</w:t>
      </w:r>
    </w:p>
    <w:p w:rsidR="000340BF" w:rsidRPr="000663A1" w:rsidRDefault="000340BF" w:rsidP="000663A1">
      <w:pPr>
        <w:pStyle w:val="af9"/>
        <w:ind w:firstLine="708"/>
        <w:rPr>
          <w:rFonts w:eastAsiaTheme="minorHAnsi"/>
          <w:sz w:val="26"/>
          <w:szCs w:val="26"/>
          <w:lang w:eastAsia="en-US"/>
        </w:rPr>
      </w:pPr>
      <w:r w:rsidRPr="000663A1">
        <w:rPr>
          <w:rFonts w:eastAsiaTheme="minorHAnsi"/>
          <w:sz w:val="26"/>
          <w:szCs w:val="26"/>
          <w:lang w:eastAsia="en-US"/>
        </w:rPr>
        <w:t>Не исключены случаи отравления ядовитыми и условно-съедобными грибами</w:t>
      </w:r>
    </w:p>
    <w:p w:rsidR="000340BF" w:rsidRPr="000663A1" w:rsidRDefault="000340BF" w:rsidP="000663A1">
      <w:pPr>
        <w:pStyle w:val="af9"/>
        <w:ind w:firstLine="708"/>
        <w:rPr>
          <w:rFonts w:eastAsiaTheme="minorHAnsi"/>
          <w:sz w:val="26"/>
          <w:szCs w:val="26"/>
          <w:lang w:eastAsia="en-US"/>
        </w:rPr>
      </w:pPr>
      <w:r w:rsidRPr="000663A1">
        <w:rPr>
          <w:rFonts w:eastAsiaTheme="minorHAnsi"/>
          <w:sz w:val="26"/>
          <w:szCs w:val="26"/>
          <w:lang w:eastAsia="en-US"/>
        </w:rPr>
        <w:lastRenderedPageBreak/>
        <w:t xml:space="preserve">Природно-очаговые инфекции на территории области представлены в основном геморрагической лихорадкой с почечным синдромом (ГЛПС) и единичными случаями клещевого вирусного энцефалита. </w:t>
      </w:r>
    </w:p>
    <w:p w:rsidR="000340BF" w:rsidRPr="000663A1" w:rsidRDefault="000340BF" w:rsidP="000663A1">
      <w:pPr>
        <w:pStyle w:val="af9"/>
        <w:ind w:firstLine="708"/>
        <w:rPr>
          <w:rFonts w:eastAsiaTheme="minorHAnsi"/>
          <w:sz w:val="26"/>
          <w:szCs w:val="26"/>
          <w:lang w:eastAsia="en-US"/>
        </w:rPr>
      </w:pPr>
      <w:r w:rsidRPr="000663A1">
        <w:rPr>
          <w:rFonts w:eastAsiaTheme="minorHAnsi"/>
          <w:sz w:val="26"/>
          <w:szCs w:val="26"/>
          <w:lang w:eastAsia="en-US"/>
        </w:rPr>
        <w:t xml:space="preserve">Показатель заболеваемости населения клещевым вирусным энцефалитом (КВЭ) прогнозируется на уровне среднемноголетних показателей – 5 случаев. </w:t>
      </w:r>
    </w:p>
    <w:p w:rsidR="000340BF" w:rsidRPr="000663A1" w:rsidRDefault="000340BF" w:rsidP="000663A1">
      <w:pPr>
        <w:pStyle w:val="af9"/>
        <w:ind w:firstLine="708"/>
        <w:rPr>
          <w:rFonts w:eastAsiaTheme="minorHAnsi"/>
          <w:sz w:val="26"/>
          <w:szCs w:val="26"/>
          <w:lang w:eastAsia="en-US"/>
        </w:rPr>
      </w:pPr>
      <w:r w:rsidRPr="000663A1">
        <w:rPr>
          <w:rFonts w:eastAsiaTheme="minorHAnsi"/>
          <w:sz w:val="26"/>
          <w:szCs w:val="26"/>
          <w:lang w:eastAsia="en-US"/>
        </w:rPr>
        <w:t>Сезон активности клещей на территории области, как правило, наступает в первой декаде апреля. Регистрируемая частота контактов населения с клещами зависит от климатических условий, масштабов и интенсивности нахождения населения на территории природных очагов, работе по гигиеническому воспитанию населения.</w:t>
      </w:r>
    </w:p>
    <w:p w:rsidR="000340BF" w:rsidRPr="000663A1" w:rsidRDefault="000340BF" w:rsidP="000663A1">
      <w:pPr>
        <w:ind w:firstLine="708"/>
        <w:jc w:val="both"/>
        <w:rPr>
          <w:rFonts w:ascii="Times New Roman" w:hAnsi="Times New Roman" w:cs="Times New Roman"/>
          <w:sz w:val="26"/>
          <w:szCs w:val="26"/>
        </w:rPr>
      </w:pPr>
      <w:r w:rsidRPr="000663A1">
        <w:rPr>
          <w:rFonts w:ascii="Times New Roman" w:hAnsi="Times New Roman" w:cs="Times New Roman"/>
          <w:sz w:val="26"/>
          <w:szCs w:val="26"/>
        </w:rPr>
        <w:t xml:space="preserve">Отмечается сезонные пики активности клещей и соответственно заболеваемости КВЭ в мае-июне и августе-сентябре, второй пик ожидается менее выраженным вследствие проведения плановых </w:t>
      </w:r>
      <w:proofErr w:type="spellStart"/>
      <w:r w:rsidRPr="000663A1">
        <w:rPr>
          <w:rFonts w:ascii="Times New Roman" w:hAnsi="Times New Roman" w:cs="Times New Roman"/>
          <w:sz w:val="26"/>
          <w:szCs w:val="26"/>
        </w:rPr>
        <w:t>акарицидных</w:t>
      </w:r>
      <w:proofErr w:type="spellEnd"/>
      <w:r w:rsidRPr="000663A1">
        <w:rPr>
          <w:rFonts w:ascii="Times New Roman" w:hAnsi="Times New Roman" w:cs="Times New Roman"/>
          <w:sz w:val="26"/>
          <w:szCs w:val="26"/>
        </w:rPr>
        <w:t xml:space="preserve"> (противоклещевых) обработок открытых территорий.</w:t>
      </w:r>
    </w:p>
    <w:p w:rsidR="000340BF" w:rsidRPr="000663A1" w:rsidRDefault="000340BF" w:rsidP="000663A1">
      <w:pPr>
        <w:pStyle w:val="Default"/>
        <w:ind w:firstLine="708"/>
        <w:jc w:val="both"/>
        <w:rPr>
          <w:color w:val="auto"/>
          <w:sz w:val="26"/>
          <w:szCs w:val="26"/>
        </w:rPr>
      </w:pPr>
      <w:r w:rsidRPr="000663A1">
        <w:rPr>
          <w:color w:val="auto"/>
          <w:sz w:val="26"/>
          <w:szCs w:val="26"/>
        </w:rPr>
        <w:t>На уровень заболеваемости природно-очаговыми инфекциями оказывают влияние многие факторы. Это и колебания численности резервуарных хозяев (в основном мелкие млекопитающие) и переносчиков возбудителей инфекций (членистоногие), динамика численности инфицированных особей, особенности погодных условий на очаговых территориях. Интенсивность нахождения населения на территории природных очагов (посещение и проживание на эндемичных территориях), а также проводимые мероприятия по специфической (иммунопрофилактика) и неспецифической (дератизация, дезинсекция) профилактике, работа по гигиеническому воспитанию населения.</w:t>
      </w:r>
    </w:p>
    <w:p w:rsidR="000340BF" w:rsidRPr="000663A1" w:rsidRDefault="000340BF" w:rsidP="000663A1">
      <w:pPr>
        <w:pStyle w:val="Default"/>
        <w:ind w:firstLine="708"/>
        <w:jc w:val="both"/>
        <w:rPr>
          <w:color w:val="auto"/>
          <w:sz w:val="26"/>
          <w:szCs w:val="26"/>
        </w:rPr>
      </w:pPr>
      <w:r w:rsidRPr="000663A1">
        <w:rPr>
          <w:color w:val="auto"/>
          <w:sz w:val="26"/>
          <w:szCs w:val="26"/>
        </w:rPr>
        <w:t xml:space="preserve">Наиболее высокий уровень заболеваемости ГЛПС, может быть зарегистрирован на территориях районов области: </w:t>
      </w:r>
      <w:proofErr w:type="spellStart"/>
      <w:r w:rsidRPr="000663A1">
        <w:rPr>
          <w:color w:val="auto"/>
          <w:sz w:val="26"/>
          <w:szCs w:val="26"/>
        </w:rPr>
        <w:t>Илекского</w:t>
      </w:r>
      <w:proofErr w:type="spellEnd"/>
      <w:r w:rsidRPr="000663A1">
        <w:rPr>
          <w:color w:val="auto"/>
          <w:sz w:val="26"/>
          <w:szCs w:val="26"/>
        </w:rPr>
        <w:t xml:space="preserve">, </w:t>
      </w:r>
      <w:proofErr w:type="spellStart"/>
      <w:r w:rsidRPr="000663A1">
        <w:rPr>
          <w:color w:val="auto"/>
          <w:sz w:val="26"/>
          <w:szCs w:val="26"/>
        </w:rPr>
        <w:t>Шарлыкского</w:t>
      </w:r>
      <w:proofErr w:type="spellEnd"/>
      <w:r w:rsidRPr="000663A1">
        <w:rPr>
          <w:color w:val="auto"/>
          <w:sz w:val="26"/>
          <w:szCs w:val="26"/>
        </w:rPr>
        <w:t xml:space="preserve">, </w:t>
      </w:r>
      <w:proofErr w:type="spellStart"/>
      <w:r w:rsidRPr="000663A1">
        <w:rPr>
          <w:color w:val="auto"/>
          <w:sz w:val="26"/>
          <w:szCs w:val="26"/>
        </w:rPr>
        <w:t>Бугурусланского</w:t>
      </w:r>
      <w:proofErr w:type="spellEnd"/>
      <w:r w:rsidRPr="000663A1">
        <w:rPr>
          <w:color w:val="auto"/>
          <w:sz w:val="26"/>
          <w:szCs w:val="26"/>
        </w:rPr>
        <w:t xml:space="preserve">, </w:t>
      </w:r>
      <w:proofErr w:type="spellStart"/>
      <w:r w:rsidRPr="000663A1">
        <w:rPr>
          <w:color w:val="auto"/>
          <w:sz w:val="26"/>
          <w:szCs w:val="26"/>
        </w:rPr>
        <w:t>Асекеевского</w:t>
      </w:r>
      <w:proofErr w:type="spellEnd"/>
      <w:r w:rsidRPr="000663A1">
        <w:rPr>
          <w:color w:val="auto"/>
          <w:sz w:val="26"/>
          <w:szCs w:val="26"/>
        </w:rPr>
        <w:t xml:space="preserve">, </w:t>
      </w:r>
      <w:proofErr w:type="spellStart"/>
      <w:r w:rsidRPr="000663A1">
        <w:rPr>
          <w:color w:val="auto"/>
          <w:sz w:val="26"/>
          <w:szCs w:val="26"/>
        </w:rPr>
        <w:t>Новосергиевского</w:t>
      </w:r>
      <w:proofErr w:type="spellEnd"/>
      <w:r w:rsidRPr="000663A1">
        <w:rPr>
          <w:color w:val="auto"/>
          <w:sz w:val="26"/>
          <w:szCs w:val="26"/>
        </w:rPr>
        <w:t xml:space="preserve">, Матвеевского, </w:t>
      </w:r>
      <w:proofErr w:type="spellStart"/>
      <w:r w:rsidRPr="000663A1">
        <w:rPr>
          <w:color w:val="auto"/>
          <w:sz w:val="26"/>
          <w:szCs w:val="26"/>
        </w:rPr>
        <w:t>Ташлинского</w:t>
      </w:r>
      <w:proofErr w:type="spellEnd"/>
      <w:r w:rsidRPr="000663A1">
        <w:rPr>
          <w:color w:val="auto"/>
          <w:sz w:val="26"/>
          <w:szCs w:val="26"/>
        </w:rPr>
        <w:t xml:space="preserve">, Северного. </w:t>
      </w:r>
    </w:p>
    <w:p w:rsidR="000340BF" w:rsidRPr="000663A1" w:rsidRDefault="000340BF" w:rsidP="000663A1">
      <w:pPr>
        <w:pStyle w:val="Default"/>
        <w:ind w:firstLine="708"/>
        <w:jc w:val="both"/>
        <w:rPr>
          <w:color w:val="auto"/>
          <w:sz w:val="26"/>
          <w:szCs w:val="26"/>
        </w:rPr>
      </w:pPr>
      <w:r w:rsidRPr="000663A1">
        <w:rPr>
          <w:color w:val="auto"/>
          <w:sz w:val="26"/>
          <w:szCs w:val="26"/>
        </w:rPr>
        <w:t>Природные очаги по туляремии, на территории области активны, что ежегодно подтверждается данными лабораторных исследований. Выявление положительных находок свидетельствует о разлитой эпизоотии среди животных, влияющей на активность природных очагов инфекции. Исходя из результатов исследований доставленного материала, очаги туляремии на территории области относятся к малоактивным пойменно-лесным или пойменно-степным типам очагов.</w:t>
      </w:r>
    </w:p>
    <w:p w:rsidR="000340BF" w:rsidRPr="000663A1" w:rsidRDefault="000340BF" w:rsidP="000663A1">
      <w:pPr>
        <w:pStyle w:val="Default"/>
        <w:ind w:firstLine="708"/>
        <w:jc w:val="both"/>
        <w:rPr>
          <w:color w:val="auto"/>
          <w:sz w:val="26"/>
          <w:szCs w:val="26"/>
        </w:rPr>
      </w:pPr>
      <w:r w:rsidRPr="000663A1">
        <w:rPr>
          <w:color w:val="auto"/>
          <w:sz w:val="26"/>
          <w:szCs w:val="26"/>
        </w:rPr>
        <w:t>В летний период 2023 года с малой долей вероятности возможны единичные случаи заболеваемости лептоспирозом и туляремией на территории области.</w:t>
      </w:r>
    </w:p>
    <w:p w:rsidR="000340BF" w:rsidRPr="000663A1" w:rsidRDefault="000340BF" w:rsidP="000663A1">
      <w:pPr>
        <w:pStyle w:val="Default"/>
        <w:ind w:firstLine="708"/>
        <w:jc w:val="both"/>
        <w:rPr>
          <w:color w:val="auto"/>
          <w:sz w:val="26"/>
          <w:szCs w:val="26"/>
        </w:rPr>
      </w:pPr>
      <w:r w:rsidRPr="000663A1">
        <w:rPr>
          <w:color w:val="auto"/>
          <w:sz w:val="26"/>
          <w:szCs w:val="26"/>
        </w:rPr>
        <w:t>Географическое расположение области, протяженность границы с республикой Казахстан, большие миграционные процессы, создают постоянную угрозу завоза случаев карантинных, особо опасных и других инфекционных заболеваний на территорию области.</w:t>
      </w:r>
    </w:p>
    <w:p w:rsidR="000340BF" w:rsidRPr="000663A1" w:rsidRDefault="000340BF" w:rsidP="000663A1">
      <w:pPr>
        <w:pStyle w:val="Default"/>
        <w:ind w:firstLine="708"/>
        <w:jc w:val="both"/>
        <w:rPr>
          <w:color w:val="auto"/>
          <w:sz w:val="26"/>
          <w:szCs w:val="26"/>
        </w:rPr>
      </w:pPr>
      <w:r w:rsidRPr="000663A1">
        <w:rPr>
          <w:color w:val="auto"/>
          <w:sz w:val="26"/>
          <w:szCs w:val="26"/>
        </w:rPr>
        <w:t>В период предновогодних и новогодних праздников повышается вероятность отравления людей спиртосодержащими жидкостями и недоброкачественными продуктами.</w:t>
      </w:r>
    </w:p>
    <w:p w:rsidR="000340BF" w:rsidRPr="000663A1" w:rsidRDefault="000340BF" w:rsidP="000663A1">
      <w:pPr>
        <w:pStyle w:val="Default"/>
        <w:ind w:firstLine="708"/>
        <w:jc w:val="both"/>
        <w:rPr>
          <w:color w:val="auto"/>
          <w:sz w:val="26"/>
          <w:szCs w:val="26"/>
        </w:rPr>
      </w:pPr>
      <w:r w:rsidRPr="000663A1">
        <w:rPr>
          <w:b/>
          <w:color w:val="auto"/>
          <w:sz w:val="26"/>
          <w:szCs w:val="26"/>
        </w:rPr>
        <w:t>Эпизоотическая ситуация</w:t>
      </w:r>
      <w:r w:rsidRPr="000663A1">
        <w:rPr>
          <w:color w:val="auto"/>
          <w:sz w:val="26"/>
          <w:szCs w:val="26"/>
        </w:rPr>
        <w:t xml:space="preserve"> прогнозируется в виде локальных очагов опасных заболеваний таких как лейкоз, бруцеллез, бешенство животных, африканская чума свиней, </w:t>
      </w:r>
      <w:proofErr w:type="spellStart"/>
      <w:r w:rsidRPr="000663A1">
        <w:rPr>
          <w:color w:val="auto"/>
          <w:sz w:val="26"/>
          <w:szCs w:val="26"/>
        </w:rPr>
        <w:t>высокопатогенный</w:t>
      </w:r>
      <w:proofErr w:type="spellEnd"/>
      <w:r w:rsidRPr="000663A1">
        <w:rPr>
          <w:color w:val="auto"/>
          <w:sz w:val="26"/>
          <w:szCs w:val="26"/>
        </w:rPr>
        <w:t xml:space="preserve"> грипп птиц.</w:t>
      </w:r>
    </w:p>
    <w:p w:rsidR="000340BF" w:rsidRPr="000663A1" w:rsidRDefault="000340BF" w:rsidP="000663A1">
      <w:pPr>
        <w:pStyle w:val="Default"/>
        <w:ind w:firstLine="708"/>
        <w:jc w:val="both"/>
        <w:rPr>
          <w:color w:val="auto"/>
          <w:sz w:val="26"/>
          <w:szCs w:val="26"/>
        </w:rPr>
      </w:pPr>
      <w:r w:rsidRPr="000663A1">
        <w:rPr>
          <w:color w:val="auto"/>
          <w:sz w:val="26"/>
          <w:szCs w:val="26"/>
        </w:rPr>
        <w:t xml:space="preserve">Количество безнадзорных животных, повсеместное нарушение правил содержания домашних животных, недостаточная вакцинация против бешенства, неудовлетворительное проведение мероприятий по регулированию численности диких животных, а также многолетний анализ роста числа вспышек, обуславливает прогноз по бешенству как неблагоприятный. Количество очагов прогнозируется не выше </w:t>
      </w:r>
      <w:r w:rsidRPr="000663A1">
        <w:rPr>
          <w:color w:val="auto"/>
          <w:sz w:val="26"/>
          <w:szCs w:val="26"/>
        </w:rPr>
        <w:lastRenderedPageBreak/>
        <w:t xml:space="preserve">среднемноголетних показателей. </w:t>
      </w:r>
      <w:proofErr w:type="gramStart"/>
      <w:r w:rsidRPr="000663A1">
        <w:rPr>
          <w:color w:val="auto"/>
          <w:sz w:val="26"/>
          <w:szCs w:val="26"/>
        </w:rPr>
        <w:t>Рост очагов заболеваний возможен в осенне-зимний и зимне-весенний периоды.</w:t>
      </w:r>
      <w:proofErr w:type="gramEnd"/>
      <w:r w:rsidRPr="000663A1">
        <w:rPr>
          <w:color w:val="auto"/>
          <w:sz w:val="26"/>
          <w:szCs w:val="26"/>
        </w:rPr>
        <w:t xml:space="preserve"> Очаги бешенства по области распространены практически повсеместно, риск заражения существует на всех территориях, в эпизоотическом процессе участвуют домашние, дикие и сельскохозяйственные животные.</w:t>
      </w:r>
    </w:p>
    <w:p w:rsidR="000340BF" w:rsidRPr="000663A1" w:rsidRDefault="000340BF" w:rsidP="000663A1">
      <w:pPr>
        <w:ind w:firstLine="708"/>
        <w:jc w:val="both"/>
        <w:rPr>
          <w:rFonts w:ascii="Times New Roman" w:hAnsi="Times New Roman" w:cs="Times New Roman"/>
          <w:sz w:val="26"/>
          <w:szCs w:val="26"/>
        </w:rPr>
      </w:pPr>
      <w:proofErr w:type="gramStart"/>
      <w:r w:rsidRPr="000663A1">
        <w:rPr>
          <w:rFonts w:ascii="Times New Roman" w:hAnsi="Times New Roman" w:cs="Times New Roman"/>
          <w:sz w:val="26"/>
          <w:szCs w:val="26"/>
        </w:rPr>
        <w:t>Напряженной</w:t>
      </w:r>
      <w:proofErr w:type="gramEnd"/>
      <w:r w:rsidRPr="000663A1">
        <w:rPr>
          <w:rFonts w:ascii="Times New Roman" w:hAnsi="Times New Roman" w:cs="Times New Roman"/>
          <w:sz w:val="26"/>
          <w:szCs w:val="26"/>
        </w:rPr>
        <w:t xml:space="preserve"> сохранится обстановка и по бруцеллезу животных. Основными причинами возникновения бруцеллеза являются: бесконтрольный обмен скота, совместное использование пастбищ скотом общественного и частного сектора, произвольная перегруппировка между гуртами.</w:t>
      </w:r>
    </w:p>
    <w:p w:rsidR="000340BF" w:rsidRPr="000663A1" w:rsidRDefault="000340BF" w:rsidP="000663A1">
      <w:pPr>
        <w:ind w:firstLine="708"/>
        <w:jc w:val="both"/>
        <w:rPr>
          <w:rFonts w:ascii="Times New Roman" w:hAnsi="Times New Roman" w:cs="Times New Roman"/>
          <w:sz w:val="26"/>
          <w:szCs w:val="26"/>
        </w:rPr>
      </w:pPr>
      <w:r w:rsidRPr="000663A1">
        <w:rPr>
          <w:rFonts w:ascii="Times New Roman" w:hAnsi="Times New Roman" w:cs="Times New Roman"/>
          <w:sz w:val="26"/>
          <w:szCs w:val="26"/>
        </w:rPr>
        <w:t>Возможны единичные случаи заболевания животных туберкулезом животных.</w:t>
      </w:r>
    </w:p>
    <w:p w:rsidR="000340BF" w:rsidRPr="000663A1" w:rsidRDefault="000340BF" w:rsidP="000663A1">
      <w:pPr>
        <w:ind w:firstLine="708"/>
        <w:jc w:val="both"/>
        <w:rPr>
          <w:rFonts w:ascii="Times New Roman" w:hAnsi="Times New Roman" w:cs="Times New Roman"/>
          <w:sz w:val="26"/>
          <w:szCs w:val="26"/>
        </w:rPr>
      </w:pPr>
      <w:r w:rsidRPr="000663A1">
        <w:rPr>
          <w:rFonts w:ascii="Times New Roman" w:hAnsi="Times New Roman" w:cs="Times New Roman"/>
          <w:sz w:val="26"/>
          <w:szCs w:val="26"/>
        </w:rPr>
        <w:t>Наличие на территории области более 900 стационарно-неблагополучных по сибирской язве пунктов, почвенных очагов, возможность существования не выявленных очагов, неполная вакцинация животных, создают постоянную угрозу возникновения заболеваний сибирской язвой среди животных и людей. Наиболее высокому риску заражения подвергнется неучтенный и не вакцинированный скот в личных хозяйствах граждан.</w:t>
      </w:r>
    </w:p>
    <w:p w:rsidR="000340BF" w:rsidRPr="000663A1" w:rsidRDefault="000340BF" w:rsidP="000663A1">
      <w:pPr>
        <w:ind w:firstLine="708"/>
        <w:jc w:val="both"/>
        <w:rPr>
          <w:rFonts w:ascii="Times New Roman" w:hAnsi="Times New Roman" w:cs="Times New Roman"/>
          <w:sz w:val="26"/>
          <w:szCs w:val="26"/>
        </w:rPr>
      </w:pPr>
      <w:r w:rsidRPr="000663A1">
        <w:rPr>
          <w:rFonts w:ascii="Times New Roman" w:hAnsi="Times New Roman" w:cs="Times New Roman"/>
          <w:sz w:val="26"/>
          <w:szCs w:val="26"/>
        </w:rPr>
        <w:t>В связи с неблагоприятной эпизоотической обстановкой на территории Российской Федерации сохраняется высокий риск заноса и распространения африканской чумы свиней, катаральной лихорадки овец (</w:t>
      </w:r>
      <w:proofErr w:type="spellStart"/>
      <w:r w:rsidRPr="000663A1">
        <w:rPr>
          <w:rFonts w:ascii="Times New Roman" w:hAnsi="Times New Roman" w:cs="Times New Roman"/>
          <w:sz w:val="26"/>
          <w:szCs w:val="26"/>
        </w:rPr>
        <w:t>блютанга</w:t>
      </w:r>
      <w:proofErr w:type="spellEnd"/>
      <w:r w:rsidRPr="000663A1">
        <w:rPr>
          <w:rFonts w:ascii="Times New Roman" w:hAnsi="Times New Roman" w:cs="Times New Roman"/>
          <w:sz w:val="26"/>
          <w:szCs w:val="26"/>
        </w:rPr>
        <w:t xml:space="preserve">) овец, ящура. В период весенней и осенней миграции птиц существует вероятность возникновения и распространения гриппа птиц, особенно в поселениях, близко расположенных к водоемам (местам гнездования водоплавающих птиц). </w:t>
      </w:r>
    </w:p>
    <w:p w:rsidR="000340BF" w:rsidRPr="000663A1" w:rsidRDefault="000340BF" w:rsidP="000663A1">
      <w:pPr>
        <w:ind w:firstLine="708"/>
        <w:jc w:val="both"/>
        <w:rPr>
          <w:rFonts w:ascii="Times New Roman" w:hAnsi="Times New Roman" w:cs="Times New Roman"/>
          <w:sz w:val="26"/>
          <w:szCs w:val="26"/>
        </w:rPr>
      </w:pPr>
      <w:bookmarkStart w:id="50" w:name="_Ref216776331"/>
      <w:r w:rsidRPr="000663A1">
        <w:rPr>
          <w:rFonts w:ascii="Times New Roman" w:hAnsi="Times New Roman" w:cs="Times New Roman"/>
          <w:sz w:val="26"/>
          <w:szCs w:val="26"/>
        </w:rPr>
        <w:t xml:space="preserve">Таблица </w:t>
      </w:r>
      <w:r w:rsidR="002068EA">
        <w:rPr>
          <w:rFonts w:ascii="Times New Roman" w:hAnsi="Times New Roman" w:cs="Times New Roman"/>
          <w:sz w:val="26"/>
          <w:szCs w:val="26"/>
        </w:rPr>
        <w:t>6-8</w:t>
      </w:r>
      <w:r w:rsidRPr="000663A1">
        <w:rPr>
          <w:rFonts w:ascii="Times New Roman" w:hAnsi="Times New Roman" w:cs="Times New Roman"/>
          <w:sz w:val="26"/>
          <w:szCs w:val="26"/>
        </w:rPr>
        <w:t xml:space="preserve"> Вероятностные показатели заболевания населения территорий</w:t>
      </w:r>
      <w:bookmarkEnd w:id="50"/>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1556"/>
        <w:gridCol w:w="1556"/>
        <w:gridCol w:w="1563"/>
        <w:gridCol w:w="1521"/>
        <w:gridCol w:w="1511"/>
      </w:tblGrid>
      <w:tr w:rsidR="000340BF" w:rsidRPr="002068EA" w:rsidTr="000663A1">
        <w:trPr>
          <w:tblHeader/>
        </w:trPr>
        <w:tc>
          <w:tcPr>
            <w:tcW w:w="1104" w:type="pct"/>
            <w:vAlign w:val="center"/>
          </w:tcPr>
          <w:p w:rsidR="000340BF" w:rsidRPr="002068EA" w:rsidRDefault="000340BF" w:rsidP="000663A1">
            <w:pPr>
              <w:spacing w:line="240" w:lineRule="atLeast"/>
              <w:jc w:val="center"/>
              <w:rPr>
                <w:rFonts w:ascii="Times New Roman" w:hAnsi="Times New Roman" w:cs="Times New Roman"/>
                <w:b/>
                <w:sz w:val="24"/>
                <w:szCs w:val="24"/>
              </w:rPr>
            </w:pPr>
            <w:r w:rsidRPr="002068EA">
              <w:rPr>
                <w:rFonts w:ascii="Times New Roman" w:hAnsi="Times New Roman" w:cs="Times New Roman"/>
                <w:b/>
                <w:sz w:val="24"/>
                <w:szCs w:val="24"/>
              </w:rPr>
              <w:t>Наименование территорий</w:t>
            </w:r>
          </w:p>
        </w:tc>
        <w:tc>
          <w:tcPr>
            <w:tcW w:w="786" w:type="pct"/>
            <w:vAlign w:val="center"/>
          </w:tcPr>
          <w:p w:rsidR="000340BF" w:rsidRPr="002068EA" w:rsidRDefault="000340BF" w:rsidP="000663A1">
            <w:pPr>
              <w:spacing w:line="240" w:lineRule="atLeast"/>
              <w:jc w:val="center"/>
              <w:rPr>
                <w:rFonts w:ascii="Times New Roman" w:hAnsi="Times New Roman" w:cs="Times New Roman"/>
                <w:b/>
                <w:sz w:val="24"/>
                <w:szCs w:val="24"/>
              </w:rPr>
            </w:pPr>
            <w:proofErr w:type="spellStart"/>
            <w:proofErr w:type="gramStart"/>
            <w:r w:rsidRPr="002068EA">
              <w:rPr>
                <w:rFonts w:ascii="Times New Roman" w:hAnsi="Times New Roman" w:cs="Times New Roman"/>
                <w:b/>
                <w:sz w:val="24"/>
                <w:szCs w:val="24"/>
              </w:rPr>
              <w:t>Сальмо-неллез</w:t>
            </w:r>
            <w:proofErr w:type="spellEnd"/>
            <w:proofErr w:type="gramEnd"/>
          </w:p>
        </w:tc>
        <w:tc>
          <w:tcPr>
            <w:tcW w:w="786" w:type="pct"/>
            <w:vAlign w:val="center"/>
          </w:tcPr>
          <w:p w:rsidR="000340BF" w:rsidRPr="002068EA" w:rsidRDefault="000340BF" w:rsidP="000663A1">
            <w:pPr>
              <w:spacing w:line="240" w:lineRule="atLeast"/>
              <w:jc w:val="center"/>
              <w:rPr>
                <w:rFonts w:ascii="Times New Roman" w:hAnsi="Times New Roman" w:cs="Times New Roman"/>
                <w:b/>
                <w:sz w:val="24"/>
                <w:szCs w:val="24"/>
              </w:rPr>
            </w:pPr>
            <w:proofErr w:type="spellStart"/>
            <w:r w:rsidRPr="002068EA">
              <w:rPr>
                <w:rFonts w:ascii="Times New Roman" w:hAnsi="Times New Roman" w:cs="Times New Roman"/>
                <w:b/>
                <w:sz w:val="24"/>
                <w:szCs w:val="24"/>
              </w:rPr>
              <w:t>Бактер</w:t>
            </w:r>
            <w:proofErr w:type="spellEnd"/>
            <w:r w:rsidRPr="002068EA">
              <w:rPr>
                <w:rFonts w:ascii="Times New Roman" w:hAnsi="Times New Roman" w:cs="Times New Roman"/>
                <w:b/>
                <w:sz w:val="24"/>
                <w:szCs w:val="24"/>
              </w:rPr>
              <w:t>. дизентерия</w:t>
            </w:r>
          </w:p>
        </w:tc>
        <w:tc>
          <w:tcPr>
            <w:tcW w:w="790" w:type="pct"/>
            <w:vAlign w:val="center"/>
          </w:tcPr>
          <w:p w:rsidR="000340BF" w:rsidRPr="002068EA" w:rsidRDefault="000340BF" w:rsidP="000663A1">
            <w:pPr>
              <w:spacing w:line="240" w:lineRule="atLeast"/>
              <w:jc w:val="center"/>
              <w:rPr>
                <w:rFonts w:ascii="Times New Roman" w:hAnsi="Times New Roman" w:cs="Times New Roman"/>
                <w:b/>
                <w:sz w:val="24"/>
                <w:szCs w:val="24"/>
              </w:rPr>
            </w:pPr>
            <w:proofErr w:type="spellStart"/>
            <w:r w:rsidRPr="002068EA">
              <w:rPr>
                <w:rFonts w:ascii="Times New Roman" w:hAnsi="Times New Roman" w:cs="Times New Roman"/>
                <w:b/>
                <w:sz w:val="24"/>
                <w:szCs w:val="24"/>
              </w:rPr>
              <w:t>Геморраг</w:t>
            </w:r>
            <w:proofErr w:type="spellEnd"/>
            <w:r w:rsidRPr="002068EA">
              <w:rPr>
                <w:rFonts w:ascii="Times New Roman" w:hAnsi="Times New Roman" w:cs="Times New Roman"/>
                <w:b/>
                <w:sz w:val="24"/>
                <w:szCs w:val="24"/>
              </w:rPr>
              <w:t>. лихорадка</w:t>
            </w:r>
          </w:p>
        </w:tc>
        <w:tc>
          <w:tcPr>
            <w:tcW w:w="769" w:type="pct"/>
            <w:vAlign w:val="center"/>
          </w:tcPr>
          <w:p w:rsidR="000340BF" w:rsidRPr="002068EA" w:rsidRDefault="000340BF" w:rsidP="000663A1">
            <w:pPr>
              <w:spacing w:line="240" w:lineRule="atLeast"/>
              <w:jc w:val="center"/>
              <w:rPr>
                <w:rFonts w:ascii="Times New Roman" w:hAnsi="Times New Roman" w:cs="Times New Roman"/>
                <w:b/>
                <w:sz w:val="24"/>
                <w:szCs w:val="24"/>
              </w:rPr>
            </w:pPr>
            <w:r w:rsidRPr="002068EA">
              <w:rPr>
                <w:rFonts w:ascii="Times New Roman" w:hAnsi="Times New Roman" w:cs="Times New Roman"/>
                <w:b/>
                <w:sz w:val="24"/>
                <w:szCs w:val="24"/>
              </w:rPr>
              <w:t>Бруцеллез</w:t>
            </w:r>
          </w:p>
        </w:tc>
        <w:tc>
          <w:tcPr>
            <w:tcW w:w="764" w:type="pct"/>
            <w:vAlign w:val="center"/>
          </w:tcPr>
          <w:p w:rsidR="000340BF" w:rsidRPr="002068EA" w:rsidRDefault="000340BF" w:rsidP="000663A1">
            <w:pPr>
              <w:spacing w:line="240" w:lineRule="atLeast"/>
              <w:jc w:val="center"/>
              <w:rPr>
                <w:rFonts w:ascii="Times New Roman" w:hAnsi="Times New Roman" w:cs="Times New Roman"/>
                <w:b/>
                <w:sz w:val="24"/>
                <w:szCs w:val="24"/>
              </w:rPr>
            </w:pPr>
            <w:r w:rsidRPr="002068EA">
              <w:rPr>
                <w:rFonts w:ascii="Times New Roman" w:hAnsi="Times New Roman" w:cs="Times New Roman"/>
                <w:b/>
                <w:sz w:val="24"/>
                <w:szCs w:val="24"/>
              </w:rPr>
              <w:t>Туберкулез</w:t>
            </w:r>
          </w:p>
        </w:tc>
      </w:tr>
      <w:tr w:rsidR="000340BF" w:rsidRPr="002068EA" w:rsidTr="000663A1">
        <w:tc>
          <w:tcPr>
            <w:tcW w:w="1104" w:type="pct"/>
            <w:vAlign w:val="center"/>
          </w:tcPr>
          <w:p w:rsidR="000340BF" w:rsidRPr="002068EA" w:rsidRDefault="000340BF" w:rsidP="000663A1">
            <w:pPr>
              <w:pStyle w:val="14"/>
              <w:spacing w:line="240" w:lineRule="atLeast"/>
              <w:jc w:val="center"/>
              <w:rPr>
                <w:sz w:val="24"/>
                <w:szCs w:val="24"/>
              </w:rPr>
            </w:pPr>
            <w:proofErr w:type="spellStart"/>
            <w:r w:rsidRPr="002068EA">
              <w:rPr>
                <w:sz w:val="24"/>
                <w:szCs w:val="24"/>
              </w:rPr>
              <w:t>Беляевский</w:t>
            </w:r>
            <w:proofErr w:type="spellEnd"/>
          </w:p>
        </w:tc>
        <w:tc>
          <w:tcPr>
            <w:tcW w:w="786" w:type="pct"/>
            <w:vAlign w:val="center"/>
          </w:tcPr>
          <w:p w:rsidR="000340BF" w:rsidRPr="002068EA" w:rsidRDefault="000340BF" w:rsidP="000663A1">
            <w:pPr>
              <w:pStyle w:val="14"/>
              <w:spacing w:line="240" w:lineRule="atLeast"/>
              <w:jc w:val="center"/>
              <w:rPr>
                <w:sz w:val="24"/>
                <w:szCs w:val="24"/>
              </w:rPr>
            </w:pPr>
            <w:r w:rsidRPr="002068EA">
              <w:rPr>
                <w:sz w:val="24"/>
                <w:szCs w:val="24"/>
              </w:rPr>
              <w:t>2,4</w:t>
            </w:r>
            <w:r w:rsidRPr="002068EA">
              <w:rPr>
                <w:sz w:val="24"/>
                <w:szCs w:val="24"/>
              </w:rPr>
              <w:sym w:font="Symbol" w:char="F0B4"/>
            </w:r>
            <w:r w:rsidRPr="002068EA">
              <w:rPr>
                <w:sz w:val="24"/>
                <w:szCs w:val="24"/>
              </w:rPr>
              <w:t>10-4</w:t>
            </w:r>
          </w:p>
        </w:tc>
        <w:tc>
          <w:tcPr>
            <w:tcW w:w="786" w:type="pct"/>
            <w:vAlign w:val="center"/>
          </w:tcPr>
          <w:p w:rsidR="000340BF" w:rsidRPr="002068EA" w:rsidRDefault="000340BF" w:rsidP="000663A1">
            <w:pPr>
              <w:pStyle w:val="14"/>
              <w:spacing w:line="240" w:lineRule="atLeast"/>
              <w:jc w:val="center"/>
              <w:rPr>
                <w:sz w:val="24"/>
                <w:szCs w:val="24"/>
              </w:rPr>
            </w:pPr>
            <w:r w:rsidRPr="002068EA">
              <w:rPr>
                <w:sz w:val="24"/>
                <w:szCs w:val="24"/>
              </w:rPr>
              <w:t>1,1</w:t>
            </w:r>
            <w:r w:rsidRPr="002068EA">
              <w:rPr>
                <w:sz w:val="24"/>
                <w:szCs w:val="24"/>
              </w:rPr>
              <w:sym w:font="Symbol" w:char="F0B4"/>
            </w:r>
            <w:r w:rsidRPr="002068EA">
              <w:rPr>
                <w:sz w:val="24"/>
                <w:szCs w:val="24"/>
              </w:rPr>
              <w:t>10-3</w:t>
            </w:r>
          </w:p>
        </w:tc>
        <w:tc>
          <w:tcPr>
            <w:tcW w:w="790" w:type="pct"/>
            <w:vAlign w:val="center"/>
          </w:tcPr>
          <w:p w:rsidR="000340BF" w:rsidRPr="002068EA" w:rsidRDefault="000340BF" w:rsidP="000663A1">
            <w:pPr>
              <w:pStyle w:val="14"/>
              <w:spacing w:line="240" w:lineRule="atLeast"/>
              <w:jc w:val="center"/>
              <w:rPr>
                <w:sz w:val="24"/>
                <w:szCs w:val="24"/>
              </w:rPr>
            </w:pPr>
            <w:r w:rsidRPr="002068EA">
              <w:rPr>
                <w:sz w:val="24"/>
                <w:szCs w:val="24"/>
              </w:rPr>
              <w:t>1,4</w:t>
            </w:r>
            <w:r w:rsidRPr="002068EA">
              <w:rPr>
                <w:sz w:val="24"/>
                <w:szCs w:val="24"/>
              </w:rPr>
              <w:sym w:font="Symbol" w:char="F0B4"/>
            </w:r>
            <w:r w:rsidRPr="002068EA">
              <w:rPr>
                <w:sz w:val="24"/>
                <w:szCs w:val="24"/>
              </w:rPr>
              <w:t>10-4</w:t>
            </w:r>
          </w:p>
        </w:tc>
        <w:tc>
          <w:tcPr>
            <w:tcW w:w="769" w:type="pct"/>
            <w:vAlign w:val="center"/>
          </w:tcPr>
          <w:p w:rsidR="000340BF" w:rsidRPr="002068EA" w:rsidRDefault="000340BF" w:rsidP="000663A1">
            <w:pPr>
              <w:pStyle w:val="14"/>
              <w:spacing w:line="240" w:lineRule="atLeast"/>
              <w:jc w:val="center"/>
              <w:rPr>
                <w:sz w:val="24"/>
                <w:szCs w:val="24"/>
              </w:rPr>
            </w:pPr>
            <w:r w:rsidRPr="002068EA">
              <w:rPr>
                <w:sz w:val="24"/>
                <w:szCs w:val="24"/>
              </w:rPr>
              <w:t>4,8</w:t>
            </w:r>
            <w:r w:rsidRPr="002068EA">
              <w:rPr>
                <w:sz w:val="24"/>
                <w:szCs w:val="24"/>
              </w:rPr>
              <w:sym w:font="Symbol" w:char="F0B4"/>
            </w:r>
            <w:r w:rsidRPr="002068EA">
              <w:rPr>
                <w:sz w:val="24"/>
                <w:szCs w:val="24"/>
              </w:rPr>
              <w:t>10-5</w:t>
            </w:r>
          </w:p>
        </w:tc>
        <w:tc>
          <w:tcPr>
            <w:tcW w:w="764" w:type="pct"/>
            <w:vAlign w:val="center"/>
          </w:tcPr>
          <w:p w:rsidR="000340BF" w:rsidRPr="002068EA" w:rsidRDefault="000340BF" w:rsidP="000663A1">
            <w:pPr>
              <w:pStyle w:val="14"/>
              <w:spacing w:line="240" w:lineRule="atLeast"/>
              <w:jc w:val="center"/>
              <w:rPr>
                <w:sz w:val="24"/>
                <w:szCs w:val="24"/>
              </w:rPr>
            </w:pPr>
            <w:r w:rsidRPr="002068EA">
              <w:rPr>
                <w:sz w:val="24"/>
                <w:szCs w:val="24"/>
              </w:rPr>
              <w:t>4,7</w:t>
            </w:r>
            <w:r w:rsidRPr="002068EA">
              <w:rPr>
                <w:sz w:val="24"/>
                <w:szCs w:val="24"/>
              </w:rPr>
              <w:sym w:font="Symbol" w:char="F0B4"/>
            </w:r>
            <w:r w:rsidRPr="002068EA">
              <w:rPr>
                <w:sz w:val="24"/>
                <w:szCs w:val="24"/>
              </w:rPr>
              <w:t>10-4</w:t>
            </w:r>
          </w:p>
        </w:tc>
      </w:tr>
    </w:tbl>
    <w:p w:rsidR="000340BF" w:rsidRPr="0049439E" w:rsidRDefault="000340BF" w:rsidP="000340BF"/>
    <w:p w:rsidR="0057534C" w:rsidRDefault="00066D53" w:rsidP="0089111F">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карте материалов по обоснованию указан</w:t>
      </w:r>
      <w:r w:rsidR="0089111F">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w:t>
      </w:r>
      <w:r w:rsidRPr="00066D53">
        <w:rPr>
          <w:rFonts w:ascii="Times New Roman" w:eastAsia="Times New Roman" w:hAnsi="Times New Roman" w:cs="Times New Roman"/>
          <w:sz w:val="26"/>
          <w:szCs w:val="26"/>
        </w:rPr>
        <w:t>Территории, подверженные риску</w:t>
      </w:r>
      <w:r>
        <w:rPr>
          <w:rFonts w:ascii="Times New Roman" w:eastAsia="Times New Roman" w:hAnsi="Times New Roman" w:cs="Times New Roman"/>
          <w:sz w:val="26"/>
          <w:szCs w:val="26"/>
        </w:rPr>
        <w:t xml:space="preserve"> </w:t>
      </w:r>
      <w:r w:rsidRPr="00066D53">
        <w:rPr>
          <w:rFonts w:ascii="Times New Roman" w:eastAsia="Times New Roman" w:hAnsi="Times New Roman" w:cs="Times New Roman"/>
          <w:sz w:val="26"/>
          <w:szCs w:val="26"/>
        </w:rPr>
        <w:t>возникновения чрезвычайных ситуаций техногенного характера</w:t>
      </w:r>
      <w:r w:rsidR="0089111F">
        <w:rPr>
          <w:rFonts w:ascii="Times New Roman" w:eastAsia="Times New Roman" w:hAnsi="Times New Roman" w:cs="Times New Roman"/>
          <w:sz w:val="26"/>
          <w:szCs w:val="26"/>
        </w:rPr>
        <w:t xml:space="preserve">, </w:t>
      </w:r>
      <w:proofErr w:type="gramStart"/>
      <w:r w:rsidR="0089111F">
        <w:rPr>
          <w:rFonts w:ascii="Times New Roman" w:eastAsia="Times New Roman" w:hAnsi="Times New Roman" w:cs="Times New Roman"/>
          <w:sz w:val="26"/>
          <w:szCs w:val="26"/>
        </w:rPr>
        <w:t>согласно Схемы</w:t>
      </w:r>
      <w:proofErr w:type="gramEnd"/>
      <w:r w:rsidR="0089111F">
        <w:rPr>
          <w:rFonts w:ascii="Times New Roman" w:eastAsia="Times New Roman" w:hAnsi="Times New Roman" w:cs="Times New Roman"/>
          <w:sz w:val="26"/>
          <w:szCs w:val="26"/>
        </w:rPr>
        <w:t xml:space="preserve"> территориального планирования Оренбургской области  (с внесенными изменениями от 31.05.2024 г. № 464-п).</w:t>
      </w:r>
      <w:r>
        <w:rPr>
          <w:rFonts w:ascii="Times New Roman" w:eastAsia="Times New Roman" w:hAnsi="Times New Roman" w:cs="Times New Roman"/>
          <w:sz w:val="26"/>
          <w:szCs w:val="26"/>
        </w:rPr>
        <w:t xml:space="preserve"> </w:t>
      </w:r>
    </w:p>
    <w:p w:rsidR="001412C9" w:rsidRPr="00905528" w:rsidRDefault="001412C9" w:rsidP="0072216F">
      <w:pPr>
        <w:pStyle w:val="10"/>
        <w:jc w:val="both"/>
        <w:rPr>
          <w:rFonts w:ascii="Times New Roman" w:hAnsi="Times New Roman" w:cs="Times New Roman"/>
          <w:b/>
          <w:color w:val="800000"/>
          <w:sz w:val="28"/>
          <w:szCs w:val="28"/>
        </w:rPr>
      </w:pPr>
      <w:bookmarkStart w:id="51" w:name="_Toc181794722"/>
      <w:r w:rsidRPr="00905528">
        <w:rPr>
          <w:rFonts w:ascii="Times New Roman" w:hAnsi="Times New Roman" w:cs="Times New Roman"/>
          <w:b/>
          <w:color w:val="800000"/>
          <w:sz w:val="28"/>
          <w:szCs w:val="28"/>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51"/>
    </w:p>
    <w:p w:rsidR="00AF1B83" w:rsidRDefault="00DE36F2" w:rsidP="002B6219">
      <w:pPr>
        <w:ind w:firstLine="851"/>
        <w:jc w:val="both"/>
        <w:rPr>
          <w:rFonts w:ascii="Times New Roman" w:hAnsi="Times New Roman" w:cs="Times New Roman"/>
          <w:color w:val="000000"/>
          <w:sz w:val="26"/>
          <w:szCs w:val="26"/>
          <w:lang w:eastAsia="ar-SA"/>
        </w:rPr>
      </w:pPr>
      <w:r w:rsidRPr="007D336D">
        <w:rPr>
          <w:rFonts w:ascii="Times New Roman" w:hAnsi="Times New Roman" w:cs="Times New Roman"/>
          <w:b/>
          <w:color w:val="1F3864" w:themeColor="accent5" w:themeShade="80"/>
          <w:sz w:val="28"/>
          <w:szCs w:val="28"/>
        </w:rPr>
        <w:t xml:space="preserve"> </w:t>
      </w:r>
      <w:r w:rsidR="0064532F" w:rsidRPr="0064532F">
        <w:rPr>
          <w:rFonts w:ascii="Times New Roman" w:hAnsi="Times New Roman" w:cs="Times New Roman"/>
          <w:color w:val="000000"/>
          <w:sz w:val="26"/>
          <w:szCs w:val="26"/>
          <w:lang w:eastAsia="ar-SA"/>
        </w:rPr>
        <w:t>Границы населенных пунктов показаны согласно сведениям публичной кадастровой карты, ранее утвержденного генерального плана и данным проектом не меняются.</w:t>
      </w:r>
    </w:p>
    <w:tbl>
      <w:tblPr>
        <w:tblW w:w="9692" w:type="dxa"/>
        <w:tblLook w:val="00A0" w:firstRow="1" w:lastRow="0" w:firstColumn="1" w:lastColumn="0" w:noHBand="0" w:noVBand="0"/>
      </w:tblPr>
      <w:tblGrid>
        <w:gridCol w:w="5101"/>
        <w:gridCol w:w="4591"/>
      </w:tblGrid>
      <w:tr w:rsidR="00FC7195" w:rsidRPr="00810BE1" w:rsidTr="00FC7195">
        <w:trPr>
          <w:trHeight w:val="360"/>
        </w:trPr>
        <w:tc>
          <w:tcPr>
            <w:tcW w:w="5101" w:type="dxa"/>
            <w:tcBorders>
              <w:top w:val="single" w:sz="4" w:space="0" w:color="auto"/>
              <w:left w:val="single" w:sz="4" w:space="0" w:color="auto"/>
              <w:bottom w:val="single" w:sz="4" w:space="0" w:color="auto"/>
              <w:right w:val="single" w:sz="4" w:space="0" w:color="auto"/>
            </w:tcBorders>
            <w:vAlign w:val="center"/>
            <w:hideMark/>
          </w:tcPr>
          <w:p w:rsidR="00FC7195" w:rsidRPr="00810BE1" w:rsidRDefault="00FC7195" w:rsidP="0042587F">
            <w:pPr>
              <w:spacing w:after="0" w:line="240" w:lineRule="auto"/>
              <w:jc w:val="center"/>
              <w:rPr>
                <w:rFonts w:ascii="Times New Roman" w:eastAsia="Times New Roman" w:hAnsi="Times New Roman" w:cs="Times New Roman"/>
                <w:b/>
                <w:sz w:val="24"/>
                <w:szCs w:val="24"/>
                <w:lang w:eastAsia="ru-RU"/>
              </w:rPr>
            </w:pPr>
            <w:r w:rsidRPr="00810BE1">
              <w:rPr>
                <w:rFonts w:ascii="Times New Roman" w:eastAsia="Times New Roman" w:hAnsi="Times New Roman" w:cs="Times New Roman"/>
                <w:b/>
                <w:sz w:val="24"/>
                <w:szCs w:val="24"/>
                <w:lang w:eastAsia="ru-RU"/>
              </w:rPr>
              <w:t>Наименование населенного пункта</w:t>
            </w:r>
          </w:p>
        </w:tc>
        <w:tc>
          <w:tcPr>
            <w:tcW w:w="4591" w:type="dxa"/>
            <w:tcBorders>
              <w:top w:val="single" w:sz="4" w:space="0" w:color="auto"/>
              <w:left w:val="nil"/>
              <w:bottom w:val="single" w:sz="4" w:space="0" w:color="auto"/>
              <w:right w:val="single" w:sz="4" w:space="0" w:color="auto"/>
            </w:tcBorders>
            <w:vAlign w:val="center"/>
            <w:hideMark/>
          </w:tcPr>
          <w:p w:rsidR="00FC7195" w:rsidRPr="00810BE1" w:rsidRDefault="00FC7195" w:rsidP="0042587F">
            <w:pPr>
              <w:spacing w:after="0" w:line="240" w:lineRule="auto"/>
              <w:ind w:firstLine="8"/>
              <w:jc w:val="center"/>
              <w:rPr>
                <w:rFonts w:ascii="Times New Roman" w:eastAsia="Times New Roman" w:hAnsi="Times New Roman" w:cs="Times New Roman"/>
                <w:b/>
                <w:sz w:val="24"/>
                <w:szCs w:val="24"/>
                <w:lang w:eastAsia="ru-RU"/>
              </w:rPr>
            </w:pPr>
            <w:r w:rsidRPr="00810BE1">
              <w:rPr>
                <w:rFonts w:ascii="Times New Roman" w:eastAsia="Times New Roman" w:hAnsi="Times New Roman" w:cs="Times New Roman"/>
                <w:b/>
                <w:sz w:val="24"/>
                <w:szCs w:val="24"/>
                <w:lang w:eastAsia="ru-RU"/>
              </w:rPr>
              <w:t>Реестровый номер</w:t>
            </w:r>
          </w:p>
        </w:tc>
      </w:tr>
      <w:tr w:rsidR="00FC7195" w:rsidRPr="00810BE1" w:rsidTr="00FC7195">
        <w:trPr>
          <w:trHeight w:val="360"/>
        </w:trPr>
        <w:tc>
          <w:tcPr>
            <w:tcW w:w="5101" w:type="dxa"/>
            <w:tcBorders>
              <w:top w:val="single" w:sz="4" w:space="0" w:color="auto"/>
              <w:left w:val="single" w:sz="4" w:space="0" w:color="auto"/>
              <w:bottom w:val="single" w:sz="4" w:space="0" w:color="auto"/>
              <w:right w:val="single" w:sz="4" w:space="0" w:color="auto"/>
            </w:tcBorders>
            <w:vAlign w:val="center"/>
            <w:hideMark/>
          </w:tcPr>
          <w:p w:rsidR="00FC7195" w:rsidRPr="00810BE1" w:rsidRDefault="00FC7195" w:rsidP="00FC7195">
            <w:pPr>
              <w:spacing w:after="0" w:line="240" w:lineRule="auto"/>
              <w:jc w:val="center"/>
              <w:rPr>
                <w:rFonts w:ascii="Times New Roman" w:eastAsia="Times New Roman" w:hAnsi="Times New Roman" w:cs="Times New Roman"/>
                <w:sz w:val="24"/>
                <w:szCs w:val="24"/>
                <w:lang w:eastAsia="ru-RU"/>
              </w:rPr>
            </w:pPr>
            <w:r w:rsidRPr="00810BE1">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Беляевка</w:t>
            </w:r>
          </w:p>
        </w:tc>
        <w:tc>
          <w:tcPr>
            <w:tcW w:w="4591" w:type="dxa"/>
            <w:tcBorders>
              <w:top w:val="single" w:sz="4" w:space="0" w:color="auto"/>
              <w:left w:val="nil"/>
              <w:bottom w:val="single" w:sz="4" w:space="0" w:color="auto"/>
              <w:right w:val="single" w:sz="4" w:space="0" w:color="auto"/>
            </w:tcBorders>
            <w:vAlign w:val="center"/>
            <w:hideMark/>
          </w:tcPr>
          <w:p w:rsidR="00FC7195" w:rsidRPr="00810BE1" w:rsidRDefault="00FC7195" w:rsidP="0042587F">
            <w:pPr>
              <w:shd w:val="clear" w:color="auto" w:fill="F8F9FA"/>
              <w:spacing w:after="0" w:line="240" w:lineRule="auto"/>
              <w:jc w:val="center"/>
              <w:rPr>
                <w:rFonts w:ascii="Times New Roman" w:eastAsia="Times New Roman" w:hAnsi="Times New Roman" w:cs="Times New Roman"/>
                <w:sz w:val="24"/>
                <w:szCs w:val="24"/>
                <w:lang w:eastAsia="ru-RU"/>
              </w:rPr>
            </w:pPr>
            <w:r w:rsidRPr="00FC7195">
              <w:rPr>
                <w:rFonts w:ascii="Times New Roman" w:eastAsia="Times New Roman" w:hAnsi="Times New Roman" w:cs="Times New Roman"/>
                <w:sz w:val="24"/>
                <w:szCs w:val="24"/>
                <w:shd w:val="clear" w:color="auto" w:fill="F8F9FA"/>
                <w:lang w:eastAsia="ru-RU"/>
              </w:rPr>
              <w:t>56:06-4.226</w:t>
            </w:r>
          </w:p>
        </w:tc>
      </w:tr>
      <w:tr w:rsidR="00FC7195" w:rsidRPr="00810BE1" w:rsidTr="00FC7195">
        <w:trPr>
          <w:trHeight w:val="360"/>
        </w:trPr>
        <w:tc>
          <w:tcPr>
            <w:tcW w:w="5101" w:type="dxa"/>
            <w:tcBorders>
              <w:top w:val="single" w:sz="4" w:space="0" w:color="auto"/>
              <w:left w:val="single" w:sz="4" w:space="0" w:color="auto"/>
              <w:bottom w:val="single" w:sz="4" w:space="0" w:color="auto"/>
              <w:right w:val="single" w:sz="4" w:space="0" w:color="auto"/>
            </w:tcBorders>
            <w:vAlign w:val="center"/>
          </w:tcPr>
          <w:p w:rsidR="00FC7195" w:rsidRPr="00810BE1" w:rsidRDefault="00FC7195" w:rsidP="00FC71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 </w:t>
            </w:r>
            <w:proofErr w:type="spellStart"/>
            <w:r>
              <w:rPr>
                <w:rFonts w:ascii="Times New Roman" w:eastAsia="Times New Roman" w:hAnsi="Times New Roman" w:cs="Times New Roman"/>
                <w:sz w:val="24"/>
                <w:szCs w:val="24"/>
                <w:lang w:eastAsia="ru-RU"/>
              </w:rPr>
              <w:t>Жанаталап</w:t>
            </w:r>
            <w:proofErr w:type="spellEnd"/>
          </w:p>
        </w:tc>
        <w:tc>
          <w:tcPr>
            <w:tcW w:w="4591" w:type="dxa"/>
            <w:tcBorders>
              <w:top w:val="single" w:sz="4" w:space="0" w:color="auto"/>
              <w:left w:val="nil"/>
              <w:bottom w:val="single" w:sz="4" w:space="0" w:color="auto"/>
              <w:right w:val="single" w:sz="4" w:space="0" w:color="auto"/>
            </w:tcBorders>
            <w:vAlign w:val="center"/>
          </w:tcPr>
          <w:p w:rsidR="00FC7195" w:rsidRPr="00FC7195" w:rsidRDefault="00FC7195" w:rsidP="0042587F">
            <w:pPr>
              <w:shd w:val="clear" w:color="auto" w:fill="F8F9FA"/>
              <w:spacing w:after="0" w:line="240" w:lineRule="auto"/>
              <w:jc w:val="center"/>
              <w:rPr>
                <w:rFonts w:ascii="Times New Roman" w:eastAsia="Times New Roman" w:hAnsi="Times New Roman" w:cs="Times New Roman"/>
                <w:sz w:val="24"/>
                <w:szCs w:val="24"/>
                <w:shd w:val="clear" w:color="auto" w:fill="F8F9FA"/>
                <w:lang w:eastAsia="ru-RU"/>
              </w:rPr>
            </w:pPr>
            <w:r w:rsidRPr="00FC7195">
              <w:rPr>
                <w:rFonts w:ascii="Times New Roman" w:eastAsia="Times New Roman" w:hAnsi="Times New Roman" w:cs="Times New Roman"/>
                <w:sz w:val="24"/>
                <w:szCs w:val="24"/>
                <w:shd w:val="clear" w:color="auto" w:fill="F8F9FA"/>
                <w:lang w:eastAsia="ru-RU"/>
              </w:rPr>
              <w:t>56:06-4.225</w:t>
            </w:r>
          </w:p>
        </w:tc>
      </w:tr>
    </w:tbl>
    <w:p w:rsidR="00AF50D3" w:rsidRDefault="00AF50D3" w:rsidP="00DE36F2">
      <w:pPr>
        <w:widowControl w:val="0"/>
        <w:spacing w:before="240" w:after="0" w:line="240" w:lineRule="auto"/>
        <w:ind w:firstLine="851"/>
        <w:jc w:val="both"/>
        <w:rPr>
          <w:rFonts w:ascii="Times New Roman" w:hAnsi="Times New Roman" w:cs="Times New Roman"/>
          <w:color w:val="000000"/>
          <w:sz w:val="26"/>
          <w:szCs w:val="26"/>
          <w:lang w:eastAsia="ar-SA"/>
        </w:rPr>
      </w:pPr>
    </w:p>
    <w:p w:rsidR="001412C9" w:rsidRPr="00905528" w:rsidRDefault="001412C9" w:rsidP="001412C9">
      <w:pPr>
        <w:pStyle w:val="10"/>
        <w:jc w:val="both"/>
        <w:rPr>
          <w:rFonts w:ascii="Times New Roman" w:hAnsi="Times New Roman" w:cs="Times New Roman"/>
          <w:b/>
          <w:color w:val="800000"/>
          <w:sz w:val="28"/>
          <w:szCs w:val="28"/>
        </w:rPr>
      </w:pPr>
      <w:bookmarkStart w:id="52" w:name="_Toc181794723"/>
      <w:r w:rsidRPr="00905528">
        <w:rPr>
          <w:rFonts w:ascii="Times New Roman" w:hAnsi="Times New Roman" w:cs="Times New Roman"/>
          <w:b/>
          <w:color w:val="800000"/>
          <w:sz w:val="28"/>
          <w:szCs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52"/>
    </w:p>
    <w:p w:rsidR="00F026FD" w:rsidRPr="00676AB8" w:rsidRDefault="00676AB8" w:rsidP="001412C9">
      <w:pPr>
        <w:rPr>
          <w:rFonts w:ascii="Times New Roman" w:hAnsi="Times New Roman" w:cs="Times New Roman"/>
          <w:sz w:val="26"/>
          <w:szCs w:val="26"/>
        </w:rPr>
      </w:pPr>
      <w:r>
        <w:rPr>
          <w:rFonts w:ascii="Times New Roman" w:hAnsi="Times New Roman" w:cs="Times New Roman"/>
          <w:b/>
          <w:sz w:val="26"/>
          <w:szCs w:val="26"/>
        </w:rPr>
        <w:tab/>
      </w:r>
      <w:proofErr w:type="spellStart"/>
      <w:r w:rsidRPr="00676AB8">
        <w:rPr>
          <w:rFonts w:ascii="Times New Roman" w:hAnsi="Times New Roman" w:cs="Times New Roman"/>
          <w:sz w:val="26"/>
          <w:szCs w:val="26"/>
        </w:rPr>
        <w:t>Беляевский</w:t>
      </w:r>
      <w:proofErr w:type="spellEnd"/>
      <w:r w:rsidRPr="00676AB8">
        <w:rPr>
          <w:rFonts w:ascii="Times New Roman" w:hAnsi="Times New Roman" w:cs="Times New Roman"/>
          <w:sz w:val="26"/>
          <w:szCs w:val="26"/>
        </w:rPr>
        <w:t xml:space="preserve"> сельсовет </w:t>
      </w:r>
      <w:r>
        <w:rPr>
          <w:rFonts w:ascii="Times New Roman" w:hAnsi="Times New Roman" w:cs="Times New Roman"/>
          <w:sz w:val="26"/>
          <w:szCs w:val="26"/>
        </w:rPr>
        <w:t>не является историческим поселением федерального или регионального значения.</w:t>
      </w:r>
    </w:p>
    <w:p w:rsidR="001412C9" w:rsidRPr="001412C9" w:rsidRDefault="001412C9" w:rsidP="001412C9">
      <w:pPr>
        <w:rPr>
          <w:rFonts w:ascii="Times New Roman" w:hAnsi="Times New Roman" w:cs="Times New Roman"/>
          <w:b/>
          <w:sz w:val="26"/>
          <w:szCs w:val="26"/>
        </w:rPr>
      </w:pPr>
      <w:r w:rsidRPr="001412C9">
        <w:rPr>
          <w:rFonts w:ascii="Times New Roman" w:hAnsi="Times New Roman" w:cs="Times New Roman"/>
          <w:b/>
          <w:sz w:val="26"/>
          <w:szCs w:val="26"/>
        </w:rPr>
        <w:t>Особо охраняемые природные территории</w:t>
      </w:r>
    </w:p>
    <w:p w:rsidR="00AE3DA5" w:rsidRPr="001A75D7" w:rsidRDefault="00AE3DA5" w:rsidP="00AE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6"/>
          <w:szCs w:val="26"/>
          <w:lang w:eastAsia="ru-RU"/>
        </w:rPr>
      </w:pPr>
      <w:r w:rsidRPr="001A75D7">
        <w:rPr>
          <w:rFonts w:ascii="Times New Roman" w:eastAsia="Times New Roman" w:hAnsi="Times New Roman" w:cs="Times New Roman"/>
          <w:sz w:val="26"/>
          <w:szCs w:val="26"/>
          <w:lang w:eastAsia="ru-RU"/>
        </w:rPr>
        <w:t xml:space="preserve">На территории МО </w:t>
      </w:r>
      <w:proofErr w:type="spellStart"/>
      <w:r w:rsidR="00152E37">
        <w:rPr>
          <w:rFonts w:ascii="Times New Roman" w:eastAsia="Times New Roman" w:hAnsi="Times New Roman" w:cs="Times New Roman"/>
          <w:sz w:val="26"/>
          <w:szCs w:val="26"/>
          <w:lang w:eastAsia="ru-RU"/>
        </w:rPr>
        <w:t>Беляевс</w:t>
      </w:r>
      <w:r w:rsidRPr="001A75D7">
        <w:rPr>
          <w:rFonts w:ascii="Times New Roman" w:eastAsia="Times New Roman" w:hAnsi="Times New Roman" w:cs="Times New Roman"/>
          <w:sz w:val="26"/>
          <w:szCs w:val="26"/>
          <w:lang w:eastAsia="ru-RU"/>
        </w:rPr>
        <w:t>кий</w:t>
      </w:r>
      <w:proofErr w:type="spellEnd"/>
      <w:r w:rsidRPr="001A75D7">
        <w:rPr>
          <w:rFonts w:ascii="Times New Roman" w:eastAsia="Times New Roman" w:hAnsi="Times New Roman" w:cs="Times New Roman"/>
          <w:sz w:val="26"/>
          <w:szCs w:val="26"/>
          <w:lang w:eastAsia="ru-RU"/>
        </w:rPr>
        <w:t xml:space="preserve"> сельсовет особо охраняемые природные территории отсутствуют. </w:t>
      </w:r>
    </w:p>
    <w:p w:rsidR="00E47AA0" w:rsidRPr="00E06736" w:rsidRDefault="00E47AA0" w:rsidP="00E06736">
      <w:pPr>
        <w:spacing w:after="0" w:line="276" w:lineRule="auto"/>
        <w:ind w:firstLine="709"/>
        <w:contextualSpacing/>
        <w:jc w:val="both"/>
        <w:rPr>
          <w:rFonts w:ascii="Times New Roman" w:eastAsia="Times New Roman" w:hAnsi="Times New Roman" w:cs="Times New Roman"/>
          <w:sz w:val="26"/>
          <w:szCs w:val="26"/>
          <w:lang w:eastAsia="ru-RU"/>
        </w:rPr>
      </w:pPr>
    </w:p>
    <w:p w:rsidR="001412C9" w:rsidRPr="001412C9" w:rsidRDefault="001412C9" w:rsidP="001412C9">
      <w:pPr>
        <w:shd w:val="clear" w:color="auto" w:fill="FFFFFF"/>
        <w:spacing w:after="0" w:line="288" w:lineRule="atLeast"/>
        <w:textAlignment w:val="baseline"/>
        <w:rPr>
          <w:rFonts w:ascii="Times New Roman" w:eastAsia="Times New Roman" w:hAnsi="Times New Roman" w:cs="Times New Roman"/>
          <w:b/>
          <w:sz w:val="26"/>
          <w:szCs w:val="26"/>
          <w:lang w:eastAsia="ru-RU"/>
        </w:rPr>
      </w:pPr>
      <w:r w:rsidRPr="001412C9">
        <w:rPr>
          <w:rFonts w:ascii="Times New Roman" w:eastAsia="Times New Roman" w:hAnsi="Times New Roman" w:cs="Times New Roman"/>
          <w:b/>
          <w:sz w:val="26"/>
          <w:szCs w:val="26"/>
          <w:lang w:eastAsia="ru-RU"/>
        </w:rPr>
        <w:t>Объекты культурного наследия</w:t>
      </w:r>
    </w:p>
    <w:p w:rsidR="006A16E7" w:rsidRDefault="006A16E7" w:rsidP="006A16E7">
      <w:pPr>
        <w:spacing w:before="240"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территории </w:t>
      </w:r>
      <w:proofErr w:type="spellStart"/>
      <w:r w:rsidR="00152E37">
        <w:rPr>
          <w:rFonts w:ascii="Times New Roman" w:eastAsia="Times New Roman" w:hAnsi="Times New Roman" w:cs="Times New Roman"/>
          <w:sz w:val="26"/>
          <w:szCs w:val="26"/>
          <w:lang w:eastAsia="ru-RU"/>
        </w:rPr>
        <w:t>Беляевс</w:t>
      </w:r>
      <w:r>
        <w:rPr>
          <w:rFonts w:ascii="Times New Roman" w:eastAsia="Times New Roman" w:hAnsi="Times New Roman" w:cs="Times New Roman"/>
          <w:sz w:val="26"/>
          <w:szCs w:val="26"/>
          <w:lang w:eastAsia="ru-RU"/>
        </w:rPr>
        <w:t>кого</w:t>
      </w:r>
      <w:proofErr w:type="spellEnd"/>
      <w:r>
        <w:rPr>
          <w:rFonts w:ascii="Times New Roman" w:eastAsia="Times New Roman" w:hAnsi="Times New Roman" w:cs="Times New Roman"/>
          <w:sz w:val="26"/>
          <w:szCs w:val="26"/>
          <w:lang w:eastAsia="ru-RU"/>
        </w:rPr>
        <w:t xml:space="preserve"> сельсовета расположены памятники археологии.</w:t>
      </w:r>
    </w:p>
    <w:p w:rsidR="006A16E7" w:rsidRPr="006A16E7" w:rsidRDefault="006A16E7" w:rsidP="006A16E7">
      <w:pPr>
        <w:spacing w:before="240" w:after="0" w:line="276" w:lineRule="auto"/>
        <w:ind w:firstLine="709"/>
        <w:jc w:val="both"/>
        <w:rPr>
          <w:rFonts w:ascii="Times New Roman" w:eastAsia="Times New Roman" w:hAnsi="Times New Roman" w:cs="Times New Roman"/>
          <w:sz w:val="26"/>
          <w:szCs w:val="26"/>
          <w:lang w:eastAsia="ru-RU"/>
        </w:rPr>
      </w:pPr>
      <w:r w:rsidRPr="006A16E7">
        <w:rPr>
          <w:rFonts w:ascii="Times New Roman" w:eastAsia="Times New Roman" w:hAnsi="Times New Roman" w:cs="Times New Roman"/>
          <w:sz w:val="26"/>
          <w:szCs w:val="26"/>
          <w:lang w:eastAsia="ru-RU"/>
        </w:rPr>
        <w:t>В соответствии с приказом Министерства культуры Российской Федерации от 01.09.2015 г. №2328 не подлежат опубликованию следующие сведения об объектах археологического наследия:</w:t>
      </w:r>
    </w:p>
    <w:p w:rsidR="006A16E7" w:rsidRPr="006A16E7" w:rsidRDefault="006A16E7" w:rsidP="006A16E7">
      <w:pPr>
        <w:spacing w:before="240" w:after="0" w:line="276" w:lineRule="auto"/>
        <w:ind w:firstLine="709"/>
        <w:jc w:val="both"/>
        <w:rPr>
          <w:rFonts w:ascii="Times New Roman" w:eastAsia="Times New Roman" w:hAnsi="Times New Roman" w:cs="Times New Roman"/>
          <w:sz w:val="26"/>
          <w:szCs w:val="26"/>
          <w:lang w:eastAsia="ru-RU"/>
        </w:rPr>
      </w:pPr>
      <w:r w:rsidRPr="006A16E7">
        <w:rPr>
          <w:rFonts w:ascii="Times New Roman" w:eastAsia="Times New Roman" w:hAnsi="Times New Roman" w:cs="Times New Roman"/>
          <w:sz w:val="26"/>
          <w:szCs w:val="26"/>
          <w:lang w:eastAsia="ru-RU"/>
        </w:rPr>
        <w:t>1. Сведения о местонахождении объекта археологического наследия (адрес объекта или при его отсутствии описание местоположения объекта);</w:t>
      </w:r>
    </w:p>
    <w:p w:rsidR="006A16E7" w:rsidRPr="006A16E7" w:rsidRDefault="006A16E7" w:rsidP="006A16E7">
      <w:pPr>
        <w:spacing w:before="240" w:after="0" w:line="276" w:lineRule="auto"/>
        <w:ind w:firstLine="709"/>
        <w:jc w:val="both"/>
        <w:rPr>
          <w:rFonts w:ascii="Times New Roman" w:eastAsia="Times New Roman" w:hAnsi="Times New Roman" w:cs="Times New Roman"/>
          <w:sz w:val="26"/>
          <w:szCs w:val="26"/>
          <w:lang w:eastAsia="ru-RU"/>
        </w:rPr>
      </w:pPr>
      <w:r w:rsidRPr="006A16E7">
        <w:rPr>
          <w:rFonts w:ascii="Times New Roman" w:eastAsia="Times New Roman" w:hAnsi="Times New Roman" w:cs="Times New Roman"/>
          <w:sz w:val="26"/>
          <w:szCs w:val="26"/>
          <w:lang w:eastAsia="ru-RU"/>
        </w:rPr>
        <w:t>2. Фотографическое (иное графическое) изображение объекта археологического наследия;</w:t>
      </w:r>
    </w:p>
    <w:p w:rsidR="00FB6225" w:rsidRDefault="006A16E7" w:rsidP="006A16E7">
      <w:pPr>
        <w:spacing w:before="240" w:after="0" w:line="276" w:lineRule="auto"/>
        <w:ind w:firstLine="709"/>
        <w:jc w:val="both"/>
        <w:rPr>
          <w:rFonts w:ascii="Times New Roman" w:eastAsia="Times New Roman" w:hAnsi="Times New Roman" w:cs="Times New Roman"/>
          <w:sz w:val="26"/>
          <w:szCs w:val="26"/>
          <w:lang w:eastAsia="ru-RU"/>
        </w:rPr>
      </w:pPr>
      <w:r w:rsidRPr="006A16E7">
        <w:rPr>
          <w:rFonts w:ascii="Times New Roman" w:eastAsia="Times New Roman" w:hAnsi="Times New Roman" w:cs="Times New Roman"/>
          <w:sz w:val="26"/>
          <w:szCs w:val="26"/>
          <w:lang w:eastAsia="ru-RU"/>
        </w:rPr>
        <w:t>3. 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C7195" w:rsidRPr="00FB6225" w:rsidRDefault="00FC7195" w:rsidP="00FC7195">
      <w:pPr>
        <w:spacing w:before="240" w:after="0" w:line="276" w:lineRule="auto"/>
        <w:jc w:val="both"/>
        <w:rPr>
          <w:rFonts w:ascii="Times New Roman" w:eastAsia="Calibri" w:hAnsi="Times New Roman" w:cs="Times New Roman"/>
          <w:i/>
          <w:sz w:val="26"/>
          <w:szCs w:val="26"/>
          <w:lang w:eastAsia="ru-RU"/>
        </w:rPr>
      </w:pPr>
      <w:r w:rsidRPr="00FB6225">
        <w:rPr>
          <w:rFonts w:ascii="Times New Roman" w:eastAsia="Times New Roman" w:hAnsi="Times New Roman" w:cs="Times New Roman"/>
          <w:i/>
          <w:sz w:val="26"/>
          <w:szCs w:val="26"/>
          <w:lang w:eastAsia="ru-RU"/>
        </w:rPr>
        <w:t xml:space="preserve">Таблица </w:t>
      </w:r>
      <w:r>
        <w:rPr>
          <w:rFonts w:ascii="Times New Roman" w:eastAsia="Times New Roman" w:hAnsi="Times New Roman" w:cs="Times New Roman"/>
          <w:i/>
          <w:sz w:val="26"/>
          <w:szCs w:val="26"/>
          <w:lang w:eastAsia="ru-RU"/>
        </w:rPr>
        <w:t xml:space="preserve"> </w:t>
      </w:r>
      <w:r w:rsidRPr="00FC7195">
        <w:rPr>
          <w:rFonts w:ascii="Times New Roman" w:eastAsia="Calibri" w:hAnsi="Times New Roman" w:cs="Times New Roman"/>
          <w:i/>
          <w:sz w:val="26"/>
          <w:szCs w:val="26"/>
          <w:lang w:eastAsia="ru-RU"/>
        </w:rPr>
        <w:t>Перечень объектов культурного наследия федерального значения (памятники археологии) Оренбургской области</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0"/>
        <w:gridCol w:w="4807"/>
        <w:gridCol w:w="3827"/>
      </w:tblGrid>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 п/п</w:t>
            </w:r>
          </w:p>
        </w:tc>
        <w:tc>
          <w:tcPr>
            <w:tcW w:w="4807" w:type="dxa"/>
            <w:shd w:val="clear" w:color="auto" w:fill="auto"/>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Наименование объекта культурного наследия</w:t>
            </w:r>
          </w:p>
        </w:tc>
        <w:tc>
          <w:tcPr>
            <w:tcW w:w="3827" w:type="dxa"/>
            <w:shd w:val="clear" w:color="auto" w:fill="auto"/>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Адрес объекта культурного наследия</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Одиночный курган</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2</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2</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3</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1</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4</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12</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5</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11</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6</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10</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7</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9</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lastRenderedPageBreak/>
              <w:t>8</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8</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9</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7</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10</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6</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11</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5</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12</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4</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13</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3</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14</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2</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15</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Курганный могильник 1</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16</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Одиночный курган 3</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17</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Одиночный курган 2</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r w:rsidR="00FC7195" w:rsidRPr="00FC7195" w:rsidTr="005F6D9B">
        <w:trPr>
          <w:trHeight w:val="300"/>
        </w:trPr>
        <w:tc>
          <w:tcPr>
            <w:tcW w:w="1000" w:type="dxa"/>
            <w:shd w:val="clear" w:color="auto" w:fill="auto"/>
            <w:noWrap/>
            <w:vAlign w:val="center"/>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18</w:t>
            </w:r>
          </w:p>
        </w:tc>
        <w:tc>
          <w:tcPr>
            <w:tcW w:w="480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r w:rsidRPr="00FC7195">
              <w:rPr>
                <w:rFonts w:ascii="Times New Roman" w:eastAsia="Times New Roman" w:hAnsi="Times New Roman" w:cs="Times New Roman"/>
                <w:color w:val="000000"/>
                <w:sz w:val="24"/>
                <w:szCs w:val="24"/>
                <w:lang w:eastAsia="ru-RU"/>
              </w:rPr>
              <w:t>Одиночный курган 1</w:t>
            </w:r>
          </w:p>
        </w:tc>
        <w:tc>
          <w:tcPr>
            <w:tcW w:w="3827" w:type="dxa"/>
            <w:shd w:val="clear" w:color="auto" w:fill="auto"/>
            <w:vAlign w:val="center"/>
            <w:hideMark/>
          </w:tcPr>
          <w:p w:rsidR="00FC7195" w:rsidRPr="00FC7195" w:rsidRDefault="00FC7195" w:rsidP="005F6D9B">
            <w:pPr>
              <w:rPr>
                <w:rFonts w:ascii="Times New Roman" w:eastAsia="Times New Roman" w:hAnsi="Times New Roman" w:cs="Times New Roman"/>
                <w:color w:val="000000"/>
                <w:sz w:val="24"/>
                <w:szCs w:val="24"/>
                <w:lang w:eastAsia="ru-RU"/>
              </w:rPr>
            </w:pPr>
            <w:proofErr w:type="spellStart"/>
            <w:r w:rsidRPr="00FC7195">
              <w:rPr>
                <w:rFonts w:ascii="Times New Roman" w:eastAsia="Times New Roman" w:hAnsi="Times New Roman" w:cs="Times New Roman"/>
                <w:color w:val="000000"/>
                <w:sz w:val="24"/>
                <w:szCs w:val="24"/>
                <w:lang w:eastAsia="ru-RU"/>
              </w:rPr>
              <w:t>Беляевский</w:t>
            </w:r>
            <w:proofErr w:type="spellEnd"/>
            <w:r w:rsidRPr="00FC7195">
              <w:rPr>
                <w:rFonts w:ascii="Times New Roman" w:eastAsia="Times New Roman" w:hAnsi="Times New Roman" w:cs="Times New Roman"/>
                <w:color w:val="000000"/>
                <w:sz w:val="24"/>
                <w:szCs w:val="24"/>
                <w:lang w:eastAsia="ru-RU"/>
              </w:rPr>
              <w:t xml:space="preserve"> район</w:t>
            </w:r>
          </w:p>
        </w:tc>
      </w:tr>
    </w:tbl>
    <w:p w:rsidR="00CB4A25" w:rsidRDefault="00CB4A25" w:rsidP="00AF1B83">
      <w:pPr>
        <w:pStyle w:val="a7"/>
        <w:spacing w:after="0" w:line="240" w:lineRule="atLeast"/>
        <w:ind w:left="0" w:firstLine="709"/>
        <w:jc w:val="both"/>
        <w:rPr>
          <w:rFonts w:ascii="Times New Roman" w:eastAsia="Times New Roman" w:hAnsi="Times New Roman" w:cs="Times New Roman"/>
          <w:color w:val="000000"/>
          <w:sz w:val="26"/>
          <w:szCs w:val="26"/>
        </w:rPr>
      </w:pPr>
    </w:p>
    <w:bookmarkEnd w:id="12"/>
    <w:bookmarkEnd w:id="13"/>
    <w:bookmarkEnd w:id="14"/>
    <w:bookmarkEnd w:id="24"/>
    <w:p w:rsidR="005C5951" w:rsidRDefault="005C5951" w:rsidP="005C5951">
      <w:pPr>
        <w:pStyle w:val="a7"/>
        <w:spacing w:after="0" w:line="240" w:lineRule="atLeast"/>
        <w:ind w:left="0" w:firstLine="709"/>
        <w:jc w:val="both"/>
        <w:rPr>
          <w:rFonts w:ascii="Times New Roman" w:hAnsi="Times New Roman" w:cs="Times New Roman"/>
          <w:sz w:val="26"/>
          <w:szCs w:val="26"/>
        </w:rPr>
      </w:pPr>
      <w:r w:rsidRPr="004B5BBA">
        <w:rPr>
          <w:rFonts w:ascii="Times New Roman" w:eastAsia="Times New Roman" w:hAnsi="Times New Roman" w:cs="Times New Roman"/>
          <w:color w:val="000000"/>
          <w:sz w:val="26"/>
          <w:szCs w:val="26"/>
        </w:rPr>
        <w:t xml:space="preserve">На территории </w:t>
      </w:r>
      <w:r>
        <w:rPr>
          <w:rFonts w:ascii="Times New Roman" w:eastAsia="Times New Roman" w:hAnsi="Times New Roman" w:cs="Times New Roman"/>
          <w:color w:val="000000"/>
          <w:sz w:val="26"/>
          <w:szCs w:val="26"/>
        </w:rPr>
        <w:t>муниципального образования</w:t>
      </w:r>
      <w:r w:rsidRPr="004B5BBA">
        <w:rPr>
          <w:rFonts w:ascii="Times New Roman" w:eastAsia="Times New Roman" w:hAnsi="Times New Roman" w:cs="Times New Roman"/>
          <w:color w:val="000000"/>
          <w:sz w:val="26"/>
          <w:szCs w:val="26"/>
        </w:rPr>
        <w:t xml:space="preserve"> </w:t>
      </w:r>
      <w:proofErr w:type="spellStart"/>
      <w:r w:rsidR="00152E37">
        <w:rPr>
          <w:rFonts w:ascii="Times New Roman" w:eastAsia="Times New Roman" w:hAnsi="Times New Roman" w:cs="Times New Roman"/>
          <w:color w:val="000000"/>
          <w:sz w:val="26"/>
          <w:szCs w:val="26"/>
        </w:rPr>
        <w:t>Беляевс</w:t>
      </w:r>
      <w:r>
        <w:rPr>
          <w:rFonts w:ascii="Times New Roman" w:eastAsia="Times New Roman" w:hAnsi="Times New Roman" w:cs="Times New Roman"/>
          <w:color w:val="000000"/>
          <w:sz w:val="26"/>
          <w:szCs w:val="26"/>
        </w:rPr>
        <w:t>кий</w:t>
      </w:r>
      <w:proofErr w:type="spellEnd"/>
      <w:r w:rsidRPr="004B5BB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сельсовет</w:t>
      </w:r>
      <w:r w:rsidRPr="004B5BBA">
        <w:rPr>
          <w:rFonts w:ascii="Times New Roman" w:eastAsia="Times New Roman" w:hAnsi="Times New Roman" w:cs="Times New Roman"/>
          <w:color w:val="000000"/>
          <w:sz w:val="26"/>
          <w:szCs w:val="26"/>
        </w:rPr>
        <w:t xml:space="preserve"> расположен</w:t>
      </w:r>
      <w:r w:rsidR="00FC7195">
        <w:rPr>
          <w:rFonts w:ascii="Times New Roman" w:eastAsia="Times New Roman" w:hAnsi="Times New Roman" w:cs="Times New Roman"/>
          <w:color w:val="000000"/>
          <w:sz w:val="26"/>
          <w:szCs w:val="26"/>
        </w:rPr>
        <w:t>ы</w:t>
      </w:r>
      <w:r w:rsidRPr="004B5BBA">
        <w:rPr>
          <w:rFonts w:ascii="Times New Roman" w:eastAsia="Times New Roman" w:hAnsi="Times New Roman" w:cs="Times New Roman"/>
          <w:color w:val="000000"/>
          <w:sz w:val="26"/>
          <w:szCs w:val="26"/>
        </w:rPr>
        <w:t xml:space="preserve"> объект</w:t>
      </w:r>
      <w:r w:rsidR="00FC7195">
        <w:rPr>
          <w:rFonts w:ascii="Times New Roman" w:eastAsia="Times New Roman" w:hAnsi="Times New Roman" w:cs="Times New Roman"/>
          <w:color w:val="000000"/>
          <w:sz w:val="26"/>
          <w:szCs w:val="26"/>
        </w:rPr>
        <w:t>ы</w:t>
      </w:r>
      <w:r w:rsidRPr="004B5BBA">
        <w:rPr>
          <w:rFonts w:ascii="Times New Roman" w:eastAsia="Times New Roman" w:hAnsi="Times New Roman" w:cs="Times New Roman"/>
          <w:color w:val="000000"/>
          <w:sz w:val="26"/>
          <w:szCs w:val="26"/>
        </w:rPr>
        <w:t xml:space="preserve"> местного значения, относящ</w:t>
      </w:r>
      <w:r w:rsidR="00F2235B">
        <w:rPr>
          <w:rFonts w:ascii="Times New Roman" w:eastAsia="Times New Roman" w:hAnsi="Times New Roman" w:cs="Times New Roman"/>
          <w:color w:val="000000"/>
          <w:sz w:val="26"/>
          <w:szCs w:val="26"/>
        </w:rPr>
        <w:t>и</w:t>
      </w:r>
      <w:r w:rsidR="00FC7195">
        <w:rPr>
          <w:rFonts w:ascii="Times New Roman" w:eastAsia="Times New Roman" w:hAnsi="Times New Roman" w:cs="Times New Roman"/>
          <w:color w:val="000000"/>
          <w:sz w:val="26"/>
          <w:szCs w:val="26"/>
        </w:rPr>
        <w:t>е</w:t>
      </w:r>
      <w:r w:rsidRPr="004B5BBA">
        <w:rPr>
          <w:rFonts w:ascii="Times New Roman" w:eastAsia="Times New Roman" w:hAnsi="Times New Roman" w:cs="Times New Roman"/>
          <w:color w:val="000000"/>
          <w:sz w:val="26"/>
          <w:szCs w:val="26"/>
        </w:rPr>
        <w:t>ся к списку памятных мест и сооружений Оренбургской области</w:t>
      </w:r>
      <w:r w:rsidRPr="004B5BBA">
        <w:rPr>
          <w:rFonts w:ascii="Times New Roman" w:hAnsi="Times New Roman" w:cs="Times New Roman"/>
          <w:sz w:val="26"/>
          <w:szCs w:val="26"/>
        </w:rPr>
        <w:t>, посвященных военной истории Отечества</w:t>
      </w:r>
      <w:r>
        <w:rPr>
          <w:rFonts w:ascii="Times New Roman" w:hAnsi="Times New Roman" w:cs="Times New Roman"/>
          <w:sz w:val="26"/>
          <w:szCs w:val="26"/>
        </w:rPr>
        <w:t>.</w:t>
      </w:r>
    </w:p>
    <w:p w:rsidR="005C5951" w:rsidRDefault="005C5951" w:rsidP="005C5951">
      <w:pPr>
        <w:spacing w:after="0" w:line="240" w:lineRule="atLeast"/>
        <w:jc w:val="both"/>
        <w:rPr>
          <w:rFonts w:ascii="Times New Roman" w:hAnsi="Times New Roman" w:cs="Times New Roman"/>
          <w:i/>
          <w:sz w:val="26"/>
          <w:szCs w:val="26"/>
        </w:rPr>
      </w:pPr>
      <w:r w:rsidRPr="00AB5F6B">
        <w:rPr>
          <w:rFonts w:ascii="Times New Roman" w:hAnsi="Times New Roman" w:cs="Times New Roman"/>
          <w:i/>
          <w:sz w:val="26"/>
          <w:szCs w:val="26"/>
        </w:rPr>
        <w:t xml:space="preserve">Таблица </w:t>
      </w:r>
    </w:p>
    <w:tbl>
      <w:tblPr>
        <w:tblStyle w:val="190"/>
        <w:tblW w:w="10031" w:type="dxa"/>
        <w:tblLook w:val="01E0" w:firstRow="1" w:lastRow="1" w:firstColumn="1" w:lastColumn="1" w:noHBand="0" w:noVBand="0"/>
      </w:tblPr>
      <w:tblGrid>
        <w:gridCol w:w="601"/>
        <w:gridCol w:w="2626"/>
        <w:gridCol w:w="2693"/>
        <w:gridCol w:w="4111"/>
      </w:tblGrid>
      <w:tr w:rsidR="00FC7195" w:rsidRPr="00FC7195" w:rsidTr="005F6D9B">
        <w:tc>
          <w:tcPr>
            <w:tcW w:w="601" w:type="dxa"/>
            <w:vAlign w:val="center"/>
          </w:tcPr>
          <w:p w:rsidR="00FC7195" w:rsidRPr="00FC7195" w:rsidRDefault="00FC7195" w:rsidP="005F6D9B">
            <w:pPr>
              <w:jc w:val="center"/>
              <w:rPr>
                <w:rFonts w:ascii="Times New Roman" w:hAnsi="Times New Roman"/>
                <w:b/>
                <w:sz w:val="24"/>
                <w:szCs w:val="24"/>
              </w:rPr>
            </w:pPr>
            <w:r w:rsidRPr="00FC7195">
              <w:rPr>
                <w:rFonts w:ascii="Times New Roman" w:hAnsi="Times New Roman"/>
                <w:b/>
                <w:sz w:val="24"/>
                <w:szCs w:val="24"/>
              </w:rPr>
              <w:t>№</w:t>
            </w:r>
          </w:p>
        </w:tc>
        <w:tc>
          <w:tcPr>
            <w:tcW w:w="2626" w:type="dxa"/>
            <w:vAlign w:val="center"/>
          </w:tcPr>
          <w:p w:rsidR="00FC7195" w:rsidRPr="00FC7195" w:rsidRDefault="00FC7195" w:rsidP="005F6D9B">
            <w:pPr>
              <w:jc w:val="center"/>
              <w:rPr>
                <w:rFonts w:ascii="Times New Roman" w:hAnsi="Times New Roman"/>
                <w:b/>
                <w:sz w:val="24"/>
                <w:szCs w:val="24"/>
              </w:rPr>
            </w:pPr>
            <w:r w:rsidRPr="00FC7195">
              <w:rPr>
                <w:rFonts w:ascii="Times New Roman" w:hAnsi="Times New Roman"/>
                <w:b/>
                <w:sz w:val="24"/>
                <w:szCs w:val="24"/>
              </w:rPr>
              <w:t>Название памятного места или сооружения, местоположение (адрес),</w:t>
            </w:r>
          </w:p>
          <w:p w:rsidR="00FC7195" w:rsidRPr="00FC7195" w:rsidRDefault="00FC7195" w:rsidP="005F6D9B">
            <w:pPr>
              <w:jc w:val="center"/>
              <w:rPr>
                <w:rFonts w:ascii="Times New Roman" w:hAnsi="Times New Roman"/>
                <w:b/>
                <w:sz w:val="24"/>
                <w:szCs w:val="24"/>
              </w:rPr>
            </w:pPr>
            <w:r w:rsidRPr="00FC7195">
              <w:rPr>
                <w:rFonts w:ascii="Times New Roman" w:hAnsi="Times New Roman"/>
                <w:b/>
                <w:sz w:val="24"/>
                <w:szCs w:val="24"/>
              </w:rPr>
              <w:t>дата открытия</w:t>
            </w:r>
          </w:p>
          <w:p w:rsidR="00FC7195" w:rsidRPr="00FC7195" w:rsidRDefault="00FC7195" w:rsidP="005F6D9B">
            <w:pPr>
              <w:jc w:val="center"/>
              <w:rPr>
                <w:rFonts w:ascii="Times New Roman" w:hAnsi="Times New Roman"/>
                <w:b/>
                <w:sz w:val="24"/>
                <w:szCs w:val="24"/>
              </w:rPr>
            </w:pPr>
            <w:r w:rsidRPr="00FC7195">
              <w:rPr>
                <w:rFonts w:ascii="Times New Roman" w:hAnsi="Times New Roman"/>
                <w:b/>
                <w:sz w:val="24"/>
                <w:szCs w:val="24"/>
              </w:rPr>
              <w:t>(типологическая принадлежность)</w:t>
            </w:r>
          </w:p>
          <w:p w:rsidR="00FC7195" w:rsidRPr="00FC7195" w:rsidRDefault="00FC7195" w:rsidP="005F6D9B">
            <w:pPr>
              <w:jc w:val="center"/>
              <w:rPr>
                <w:rFonts w:ascii="Times New Roman" w:hAnsi="Times New Roman"/>
                <w:b/>
                <w:sz w:val="24"/>
                <w:szCs w:val="24"/>
              </w:rPr>
            </w:pPr>
          </w:p>
        </w:tc>
        <w:tc>
          <w:tcPr>
            <w:tcW w:w="2693" w:type="dxa"/>
            <w:vAlign w:val="center"/>
          </w:tcPr>
          <w:p w:rsidR="00FC7195" w:rsidRPr="00FC7195" w:rsidRDefault="00FC7195" w:rsidP="005F6D9B">
            <w:pPr>
              <w:jc w:val="center"/>
              <w:rPr>
                <w:rFonts w:ascii="Times New Roman" w:hAnsi="Times New Roman"/>
                <w:b/>
                <w:sz w:val="24"/>
                <w:szCs w:val="24"/>
              </w:rPr>
            </w:pPr>
            <w:r w:rsidRPr="00FC7195">
              <w:rPr>
                <w:rFonts w:ascii="Times New Roman" w:hAnsi="Times New Roman"/>
                <w:b/>
                <w:sz w:val="24"/>
                <w:szCs w:val="24"/>
              </w:rPr>
              <w:t>Авторы идеи, скульпторы, организации</w:t>
            </w:r>
          </w:p>
        </w:tc>
        <w:tc>
          <w:tcPr>
            <w:tcW w:w="4111" w:type="dxa"/>
            <w:vAlign w:val="center"/>
          </w:tcPr>
          <w:p w:rsidR="00FC7195" w:rsidRPr="00FC7195" w:rsidRDefault="00FC7195" w:rsidP="005F6D9B">
            <w:pPr>
              <w:jc w:val="center"/>
              <w:rPr>
                <w:rFonts w:ascii="Times New Roman" w:hAnsi="Times New Roman"/>
                <w:b/>
                <w:sz w:val="24"/>
                <w:szCs w:val="24"/>
              </w:rPr>
            </w:pPr>
            <w:r w:rsidRPr="00FC7195">
              <w:rPr>
                <w:rFonts w:ascii="Times New Roman" w:hAnsi="Times New Roman"/>
                <w:b/>
                <w:sz w:val="24"/>
                <w:szCs w:val="24"/>
              </w:rPr>
              <w:t>Описание, составные части и иные внешние характеристики и особенности</w:t>
            </w:r>
          </w:p>
          <w:p w:rsidR="00FC7195" w:rsidRPr="00FC7195" w:rsidRDefault="00FC7195" w:rsidP="005F6D9B">
            <w:pPr>
              <w:jc w:val="center"/>
              <w:rPr>
                <w:rFonts w:ascii="Times New Roman" w:hAnsi="Times New Roman"/>
                <w:b/>
                <w:sz w:val="24"/>
                <w:szCs w:val="24"/>
              </w:rPr>
            </w:pPr>
            <w:r w:rsidRPr="00FC7195">
              <w:rPr>
                <w:rFonts w:ascii="Times New Roman" w:hAnsi="Times New Roman"/>
                <w:b/>
                <w:sz w:val="24"/>
                <w:szCs w:val="24"/>
              </w:rPr>
              <w:t>памятного места или сооружения</w:t>
            </w:r>
          </w:p>
        </w:tc>
      </w:tr>
      <w:tr w:rsidR="00FC7195" w:rsidRPr="00FC7195" w:rsidTr="005F6D9B">
        <w:tc>
          <w:tcPr>
            <w:tcW w:w="601" w:type="dxa"/>
          </w:tcPr>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t>1</w:t>
            </w:r>
          </w:p>
        </w:tc>
        <w:tc>
          <w:tcPr>
            <w:tcW w:w="2626" w:type="dxa"/>
          </w:tcPr>
          <w:p w:rsidR="00FC7195" w:rsidRPr="00FC7195" w:rsidRDefault="00FC7195" w:rsidP="005F6D9B">
            <w:pPr>
              <w:jc w:val="both"/>
              <w:rPr>
                <w:rFonts w:ascii="Times New Roman" w:hAnsi="Times New Roman"/>
                <w:b/>
                <w:sz w:val="24"/>
                <w:szCs w:val="24"/>
              </w:rPr>
            </w:pPr>
            <w:r w:rsidRPr="00FC7195">
              <w:rPr>
                <w:rFonts w:ascii="Times New Roman" w:hAnsi="Times New Roman"/>
                <w:b/>
                <w:sz w:val="24"/>
                <w:szCs w:val="24"/>
              </w:rPr>
              <w:t xml:space="preserve">Мемориал </w:t>
            </w:r>
            <w:r w:rsidRPr="00FC7195">
              <w:rPr>
                <w:rFonts w:ascii="Times New Roman" w:hAnsi="Times New Roman"/>
                <w:sz w:val="24"/>
                <w:szCs w:val="24"/>
              </w:rPr>
              <w:t>участникам Великой Отечественной войны 1941 – 1945 гг.</w:t>
            </w:r>
            <w:r w:rsidRPr="00FC7195">
              <w:rPr>
                <w:rFonts w:ascii="Times New Roman" w:hAnsi="Times New Roman"/>
                <w:b/>
                <w:sz w:val="24"/>
                <w:szCs w:val="24"/>
              </w:rPr>
              <w:t xml:space="preserve"> </w:t>
            </w:r>
          </w:p>
          <w:p w:rsidR="00FC7195" w:rsidRPr="00FC7195" w:rsidRDefault="00FC7195" w:rsidP="005F6D9B">
            <w:pPr>
              <w:jc w:val="both"/>
              <w:rPr>
                <w:rFonts w:ascii="Times New Roman" w:hAnsi="Times New Roman"/>
                <w:b/>
                <w:sz w:val="24"/>
                <w:szCs w:val="24"/>
              </w:rPr>
            </w:pPr>
          </w:p>
          <w:p w:rsidR="00FC7195" w:rsidRPr="00FC7195" w:rsidRDefault="00FC7195" w:rsidP="005F6D9B">
            <w:pPr>
              <w:jc w:val="both"/>
              <w:rPr>
                <w:rFonts w:ascii="Times New Roman" w:hAnsi="Times New Roman"/>
                <w:b/>
                <w:sz w:val="24"/>
                <w:szCs w:val="24"/>
              </w:rPr>
            </w:pPr>
            <w:r w:rsidRPr="00FC7195">
              <w:rPr>
                <w:rFonts w:ascii="Times New Roman" w:hAnsi="Times New Roman"/>
                <w:b/>
                <w:sz w:val="24"/>
                <w:szCs w:val="24"/>
              </w:rPr>
              <w:t>с. Беляевка</w:t>
            </w:r>
          </w:p>
          <w:p w:rsidR="00FC7195" w:rsidRPr="00FC7195" w:rsidRDefault="00FC7195" w:rsidP="005F6D9B">
            <w:pPr>
              <w:jc w:val="both"/>
              <w:rPr>
                <w:rFonts w:ascii="Times New Roman" w:hAnsi="Times New Roman"/>
                <w:b/>
                <w:sz w:val="24"/>
                <w:szCs w:val="24"/>
              </w:rPr>
            </w:pPr>
          </w:p>
          <w:p w:rsidR="00FC7195" w:rsidRPr="00FC7195" w:rsidRDefault="00FC7195" w:rsidP="005F6D9B">
            <w:pPr>
              <w:jc w:val="both"/>
              <w:rPr>
                <w:rFonts w:ascii="Times New Roman" w:hAnsi="Times New Roman"/>
                <w:b/>
                <w:sz w:val="24"/>
                <w:szCs w:val="24"/>
              </w:rPr>
            </w:pPr>
            <w:smartTag w:uri="urn:schemas-microsoft-com:office:smarttags" w:element="metricconverter">
              <w:smartTagPr>
                <w:attr w:name="ProductID" w:val="1968 г"/>
              </w:smartTagPr>
              <w:r w:rsidRPr="00FC7195">
                <w:rPr>
                  <w:rFonts w:ascii="Times New Roman" w:hAnsi="Times New Roman"/>
                  <w:b/>
                  <w:sz w:val="24"/>
                  <w:szCs w:val="24"/>
                </w:rPr>
                <w:t>1968 г</w:t>
              </w:r>
            </w:smartTag>
            <w:r w:rsidRPr="00FC7195">
              <w:rPr>
                <w:rFonts w:ascii="Times New Roman" w:hAnsi="Times New Roman"/>
                <w:b/>
                <w:sz w:val="24"/>
                <w:szCs w:val="24"/>
              </w:rPr>
              <w:t xml:space="preserve">.; </w:t>
            </w:r>
            <w:r w:rsidRPr="00FC7195">
              <w:rPr>
                <w:rFonts w:ascii="Times New Roman" w:hAnsi="Times New Roman"/>
                <w:sz w:val="24"/>
                <w:szCs w:val="24"/>
              </w:rPr>
              <w:t xml:space="preserve">мемориальные плиты – </w:t>
            </w:r>
            <w:smartTag w:uri="urn:schemas-microsoft-com:office:smarttags" w:element="metricconverter">
              <w:smartTagPr>
                <w:attr w:name="ProductID" w:val="1995 г"/>
              </w:smartTagPr>
              <w:r w:rsidRPr="00FC7195">
                <w:rPr>
                  <w:rFonts w:ascii="Times New Roman" w:hAnsi="Times New Roman"/>
                  <w:sz w:val="24"/>
                  <w:szCs w:val="24"/>
                </w:rPr>
                <w:t>1995 г</w:t>
              </w:r>
            </w:smartTag>
            <w:r w:rsidRPr="00FC7195">
              <w:rPr>
                <w:rFonts w:ascii="Times New Roman" w:hAnsi="Times New Roman"/>
                <w:sz w:val="24"/>
                <w:szCs w:val="24"/>
              </w:rPr>
              <w:t>.</w:t>
            </w:r>
            <w:r w:rsidRPr="00FC7195">
              <w:rPr>
                <w:rFonts w:ascii="Times New Roman" w:hAnsi="Times New Roman"/>
                <w:b/>
                <w:sz w:val="24"/>
                <w:szCs w:val="24"/>
              </w:rPr>
              <w:t xml:space="preserve"> </w:t>
            </w:r>
          </w:p>
          <w:p w:rsidR="00FC7195" w:rsidRPr="00FC7195" w:rsidRDefault="00FC7195" w:rsidP="005F6D9B">
            <w:pPr>
              <w:jc w:val="both"/>
              <w:rPr>
                <w:rFonts w:ascii="Times New Roman" w:hAnsi="Times New Roman"/>
                <w:b/>
                <w:sz w:val="24"/>
                <w:szCs w:val="24"/>
              </w:rPr>
            </w:pPr>
          </w:p>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t>(мемориальный комплекс)</w:t>
            </w:r>
          </w:p>
          <w:p w:rsidR="00FC7195" w:rsidRPr="00FC7195" w:rsidRDefault="00FC7195" w:rsidP="005F6D9B">
            <w:pPr>
              <w:jc w:val="both"/>
              <w:rPr>
                <w:rFonts w:ascii="Times New Roman" w:hAnsi="Times New Roman"/>
                <w:b/>
                <w:sz w:val="24"/>
                <w:szCs w:val="24"/>
              </w:rPr>
            </w:pPr>
          </w:p>
        </w:tc>
        <w:tc>
          <w:tcPr>
            <w:tcW w:w="2693" w:type="dxa"/>
          </w:tcPr>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t xml:space="preserve">Автор памятника – заслуженный художник РСФСР Надежда Гавриловна Петина. В </w:t>
            </w:r>
            <w:smartTag w:uri="urn:schemas-microsoft-com:office:smarttags" w:element="metricconverter">
              <w:smartTagPr>
                <w:attr w:name="ProductID" w:val="1995 г"/>
              </w:smartTagPr>
              <w:r w:rsidRPr="00FC7195">
                <w:rPr>
                  <w:rFonts w:ascii="Times New Roman" w:hAnsi="Times New Roman"/>
                  <w:sz w:val="24"/>
                  <w:szCs w:val="24"/>
                </w:rPr>
                <w:t>1995 г</w:t>
              </w:r>
            </w:smartTag>
            <w:r w:rsidRPr="00FC7195">
              <w:rPr>
                <w:rFonts w:ascii="Times New Roman" w:hAnsi="Times New Roman"/>
                <w:sz w:val="24"/>
                <w:szCs w:val="24"/>
              </w:rPr>
              <w:t>. добавлены плиты по инициативе Совета ветеранов</w:t>
            </w:r>
          </w:p>
        </w:tc>
        <w:tc>
          <w:tcPr>
            <w:tcW w:w="4111" w:type="dxa"/>
          </w:tcPr>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t xml:space="preserve">       </w:t>
            </w:r>
            <w:r w:rsidRPr="00FC7195">
              <w:rPr>
                <w:rFonts w:ascii="Times New Roman" w:hAnsi="Times New Roman"/>
                <w:b/>
                <w:sz w:val="24"/>
                <w:szCs w:val="24"/>
              </w:rPr>
              <w:t>Памятник</w:t>
            </w:r>
            <w:r w:rsidRPr="00FC7195">
              <w:rPr>
                <w:rFonts w:ascii="Times New Roman" w:hAnsi="Times New Roman"/>
                <w:sz w:val="24"/>
                <w:szCs w:val="24"/>
              </w:rPr>
              <w:t xml:space="preserve"> – фигура солдата высотой </w:t>
            </w:r>
            <w:smartTag w:uri="urn:schemas-microsoft-com:office:smarttags" w:element="metricconverter">
              <w:smartTagPr>
                <w:attr w:name="ProductID" w:val="250 см"/>
              </w:smartTagPr>
              <w:r w:rsidRPr="00FC7195">
                <w:rPr>
                  <w:rFonts w:ascii="Times New Roman" w:hAnsi="Times New Roman"/>
                  <w:sz w:val="24"/>
                  <w:szCs w:val="24"/>
                </w:rPr>
                <w:t>250 см</w:t>
              </w:r>
            </w:smartTag>
            <w:r w:rsidRPr="00FC7195">
              <w:rPr>
                <w:rFonts w:ascii="Times New Roman" w:hAnsi="Times New Roman"/>
                <w:sz w:val="24"/>
                <w:szCs w:val="24"/>
              </w:rPr>
              <w:t xml:space="preserve"> стоит на постаменте размером: 200 х 250 х </w:t>
            </w:r>
            <w:smartTag w:uri="urn:schemas-microsoft-com:office:smarttags" w:element="metricconverter">
              <w:smartTagPr>
                <w:attr w:name="ProductID" w:val="90 см"/>
              </w:smartTagPr>
              <w:r w:rsidRPr="00FC7195">
                <w:rPr>
                  <w:rFonts w:ascii="Times New Roman" w:hAnsi="Times New Roman"/>
                  <w:sz w:val="24"/>
                  <w:szCs w:val="24"/>
                </w:rPr>
                <w:t>90 см</w:t>
              </w:r>
            </w:smartTag>
            <w:r w:rsidRPr="00FC7195">
              <w:rPr>
                <w:rFonts w:ascii="Times New Roman" w:hAnsi="Times New Roman"/>
                <w:sz w:val="24"/>
                <w:szCs w:val="24"/>
              </w:rPr>
              <w:t xml:space="preserve">. По бокам </w:t>
            </w:r>
            <w:r w:rsidRPr="00FC7195">
              <w:rPr>
                <w:rFonts w:ascii="Times New Roman" w:hAnsi="Times New Roman"/>
                <w:b/>
                <w:sz w:val="24"/>
                <w:szCs w:val="24"/>
              </w:rPr>
              <w:t>2 плиты</w:t>
            </w:r>
            <w:r w:rsidRPr="00FC7195">
              <w:rPr>
                <w:rFonts w:ascii="Times New Roman" w:hAnsi="Times New Roman"/>
                <w:sz w:val="24"/>
                <w:szCs w:val="24"/>
              </w:rPr>
              <w:t xml:space="preserve">, на обеих надпись «Землякам </w:t>
            </w:r>
            <w:proofErr w:type="spellStart"/>
            <w:r w:rsidRPr="00FC7195">
              <w:rPr>
                <w:rFonts w:ascii="Times New Roman" w:hAnsi="Times New Roman"/>
                <w:sz w:val="24"/>
                <w:szCs w:val="24"/>
              </w:rPr>
              <w:t>беляевцам</w:t>
            </w:r>
            <w:proofErr w:type="spellEnd"/>
            <w:r w:rsidRPr="00FC7195">
              <w:rPr>
                <w:rFonts w:ascii="Times New Roman" w:hAnsi="Times New Roman"/>
                <w:sz w:val="24"/>
                <w:szCs w:val="24"/>
              </w:rPr>
              <w:t xml:space="preserve"> за Родину павшим в боях». Высота </w:t>
            </w:r>
            <w:smartTag w:uri="urn:schemas-microsoft-com:office:smarttags" w:element="metricconverter">
              <w:smartTagPr>
                <w:attr w:name="ProductID" w:val="330 см"/>
              </w:smartTagPr>
              <w:r w:rsidRPr="00FC7195">
                <w:rPr>
                  <w:rFonts w:ascii="Times New Roman" w:hAnsi="Times New Roman"/>
                  <w:sz w:val="24"/>
                  <w:szCs w:val="24"/>
                </w:rPr>
                <w:t>330 см</w:t>
              </w:r>
            </w:smartTag>
            <w:r w:rsidRPr="00FC7195">
              <w:rPr>
                <w:rFonts w:ascii="Times New Roman" w:hAnsi="Times New Roman"/>
                <w:sz w:val="24"/>
                <w:szCs w:val="24"/>
              </w:rPr>
              <w:t xml:space="preserve">, длина </w:t>
            </w:r>
            <w:smartTag w:uri="urn:schemas-microsoft-com:office:smarttags" w:element="metricconverter">
              <w:smartTagPr>
                <w:attr w:name="ProductID" w:val="370 см"/>
              </w:smartTagPr>
              <w:r w:rsidRPr="00FC7195">
                <w:rPr>
                  <w:rFonts w:ascii="Times New Roman" w:hAnsi="Times New Roman"/>
                  <w:sz w:val="24"/>
                  <w:szCs w:val="24"/>
                </w:rPr>
                <w:t>370 см</w:t>
              </w:r>
            </w:smartTag>
            <w:r w:rsidRPr="00FC7195">
              <w:rPr>
                <w:rFonts w:ascii="Times New Roman" w:hAnsi="Times New Roman"/>
                <w:sz w:val="24"/>
                <w:szCs w:val="24"/>
              </w:rPr>
              <w:t xml:space="preserve">. На </w:t>
            </w:r>
            <w:r w:rsidRPr="00FC7195">
              <w:rPr>
                <w:rFonts w:ascii="Times New Roman" w:hAnsi="Times New Roman"/>
                <w:b/>
                <w:sz w:val="24"/>
                <w:szCs w:val="24"/>
              </w:rPr>
              <w:t>2</w:t>
            </w:r>
            <w:r w:rsidRPr="00FC7195">
              <w:rPr>
                <w:rFonts w:ascii="Times New Roman" w:hAnsi="Times New Roman"/>
                <w:sz w:val="24"/>
                <w:szCs w:val="24"/>
              </w:rPr>
              <w:t xml:space="preserve"> других </w:t>
            </w:r>
            <w:r w:rsidRPr="00FC7195">
              <w:rPr>
                <w:rFonts w:ascii="Times New Roman" w:hAnsi="Times New Roman"/>
                <w:b/>
                <w:sz w:val="24"/>
                <w:szCs w:val="24"/>
              </w:rPr>
              <w:t>плитах</w:t>
            </w:r>
            <w:r w:rsidRPr="00FC7195">
              <w:rPr>
                <w:rFonts w:ascii="Times New Roman" w:hAnsi="Times New Roman"/>
                <w:sz w:val="24"/>
                <w:szCs w:val="24"/>
              </w:rPr>
              <w:t xml:space="preserve">, установленных позже, фамилии павших. высота </w:t>
            </w:r>
            <w:smartTag w:uri="urn:schemas-microsoft-com:office:smarttags" w:element="metricconverter">
              <w:smartTagPr>
                <w:attr w:name="ProductID" w:val="240 см"/>
              </w:smartTagPr>
              <w:r w:rsidRPr="00FC7195">
                <w:rPr>
                  <w:rFonts w:ascii="Times New Roman" w:hAnsi="Times New Roman"/>
                  <w:sz w:val="24"/>
                  <w:szCs w:val="24"/>
                </w:rPr>
                <w:t>240 см</w:t>
              </w:r>
            </w:smartTag>
            <w:r w:rsidRPr="00FC7195">
              <w:rPr>
                <w:rFonts w:ascii="Times New Roman" w:hAnsi="Times New Roman"/>
                <w:sz w:val="24"/>
                <w:szCs w:val="24"/>
              </w:rPr>
              <w:t xml:space="preserve">, длина </w:t>
            </w:r>
            <w:smartTag w:uri="urn:schemas-microsoft-com:office:smarttags" w:element="metricconverter">
              <w:smartTagPr>
                <w:attr w:name="ProductID" w:val="340 см"/>
              </w:smartTagPr>
              <w:r w:rsidRPr="00FC7195">
                <w:rPr>
                  <w:rFonts w:ascii="Times New Roman" w:hAnsi="Times New Roman"/>
                  <w:sz w:val="24"/>
                  <w:szCs w:val="24"/>
                </w:rPr>
                <w:t>340 см</w:t>
              </w:r>
            </w:smartTag>
            <w:r w:rsidRPr="00FC7195">
              <w:rPr>
                <w:rFonts w:ascii="Times New Roman" w:hAnsi="Times New Roman"/>
                <w:sz w:val="24"/>
                <w:szCs w:val="24"/>
              </w:rPr>
              <w:t xml:space="preserve">. материал: бетон, кирпич.   </w:t>
            </w:r>
          </w:p>
        </w:tc>
      </w:tr>
      <w:tr w:rsidR="00FC7195" w:rsidRPr="00FC7195" w:rsidTr="005F6D9B">
        <w:tc>
          <w:tcPr>
            <w:tcW w:w="601" w:type="dxa"/>
          </w:tcPr>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t>2</w:t>
            </w:r>
          </w:p>
        </w:tc>
        <w:tc>
          <w:tcPr>
            <w:tcW w:w="2626" w:type="dxa"/>
          </w:tcPr>
          <w:p w:rsidR="00FC7195" w:rsidRPr="00FC7195" w:rsidRDefault="00FC7195" w:rsidP="005F6D9B">
            <w:pPr>
              <w:jc w:val="both"/>
              <w:rPr>
                <w:rFonts w:ascii="Times New Roman" w:hAnsi="Times New Roman"/>
                <w:b/>
                <w:sz w:val="24"/>
                <w:szCs w:val="24"/>
              </w:rPr>
            </w:pPr>
            <w:r w:rsidRPr="00FC7195">
              <w:rPr>
                <w:rFonts w:ascii="Times New Roman" w:hAnsi="Times New Roman"/>
                <w:b/>
                <w:sz w:val="24"/>
                <w:szCs w:val="24"/>
              </w:rPr>
              <w:t xml:space="preserve">Стела </w:t>
            </w:r>
            <w:r w:rsidRPr="00FC7195">
              <w:rPr>
                <w:rFonts w:ascii="Times New Roman" w:hAnsi="Times New Roman"/>
                <w:sz w:val="24"/>
                <w:szCs w:val="24"/>
              </w:rPr>
              <w:t xml:space="preserve">Комсомольцам – </w:t>
            </w:r>
            <w:proofErr w:type="spellStart"/>
            <w:r w:rsidRPr="00FC7195">
              <w:rPr>
                <w:rFonts w:ascii="Times New Roman" w:hAnsi="Times New Roman"/>
                <w:sz w:val="24"/>
                <w:szCs w:val="24"/>
              </w:rPr>
              <w:t>беляевцам</w:t>
            </w:r>
            <w:proofErr w:type="spellEnd"/>
            <w:r w:rsidRPr="00FC7195">
              <w:rPr>
                <w:rFonts w:ascii="Times New Roman" w:hAnsi="Times New Roman"/>
                <w:sz w:val="24"/>
                <w:szCs w:val="24"/>
              </w:rPr>
              <w:t>, погибшим в годы Великой отечественной войны 1941 – 1945 гг.</w:t>
            </w:r>
            <w:r w:rsidRPr="00FC7195">
              <w:rPr>
                <w:rFonts w:ascii="Times New Roman" w:hAnsi="Times New Roman"/>
                <w:b/>
                <w:sz w:val="24"/>
                <w:szCs w:val="24"/>
              </w:rPr>
              <w:t xml:space="preserve"> </w:t>
            </w:r>
          </w:p>
          <w:p w:rsidR="00FC7195" w:rsidRPr="00FC7195" w:rsidRDefault="00FC7195" w:rsidP="005F6D9B">
            <w:pPr>
              <w:jc w:val="both"/>
              <w:rPr>
                <w:rFonts w:ascii="Times New Roman" w:hAnsi="Times New Roman"/>
                <w:b/>
                <w:sz w:val="24"/>
                <w:szCs w:val="24"/>
              </w:rPr>
            </w:pPr>
          </w:p>
          <w:p w:rsidR="00FC7195" w:rsidRPr="00FC7195" w:rsidRDefault="00FC7195" w:rsidP="005F6D9B">
            <w:pPr>
              <w:jc w:val="both"/>
              <w:rPr>
                <w:rFonts w:ascii="Times New Roman" w:hAnsi="Times New Roman"/>
                <w:b/>
                <w:sz w:val="24"/>
                <w:szCs w:val="24"/>
              </w:rPr>
            </w:pPr>
            <w:r w:rsidRPr="00FC7195">
              <w:rPr>
                <w:rFonts w:ascii="Times New Roman" w:hAnsi="Times New Roman"/>
                <w:b/>
                <w:sz w:val="24"/>
                <w:szCs w:val="24"/>
              </w:rPr>
              <w:t>с. Беляевка</w:t>
            </w:r>
          </w:p>
          <w:p w:rsidR="00FC7195" w:rsidRPr="00FC7195" w:rsidRDefault="00FC7195" w:rsidP="005F6D9B">
            <w:pPr>
              <w:jc w:val="both"/>
              <w:rPr>
                <w:rFonts w:ascii="Times New Roman" w:hAnsi="Times New Roman"/>
                <w:b/>
                <w:sz w:val="24"/>
                <w:szCs w:val="24"/>
              </w:rPr>
            </w:pPr>
          </w:p>
          <w:p w:rsidR="00FC7195" w:rsidRPr="00FC7195" w:rsidRDefault="00FC7195" w:rsidP="005F6D9B">
            <w:pPr>
              <w:jc w:val="both"/>
              <w:rPr>
                <w:rFonts w:ascii="Times New Roman" w:hAnsi="Times New Roman"/>
                <w:b/>
                <w:sz w:val="24"/>
                <w:szCs w:val="24"/>
              </w:rPr>
            </w:pPr>
            <w:smartTag w:uri="urn:schemas-microsoft-com:office:smarttags" w:element="metricconverter">
              <w:smartTagPr>
                <w:attr w:name="ProductID" w:val="1975 г"/>
              </w:smartTagPr>
              <w:r w:rsidRPr="00FC7195">
                <w:rPr>
                  <w:rFonts w:ascii="Times New Roman" w:hAnsi="Times New Roman"/>
                  <w:b/>
                  <w:sz w:val="24"/>
                  <w:szCs w:val="24"/>
                </w:rPr>
                <w:t>1975 г</w:t>
              </w:r>
            </w:smartTag>
            <w:r w:rsidRPr="00FC7195">
              <w:rPr>
                <w:rFonts w:ascii="Times New Roman" w:hAnsi="Times New Roman"/>
                <w:b/>
                <w:sz w:val="24"/>
                <w:szCs w:val="24"/>
              </w:rPr>
              <w:t xml:space="preserve">. </w:t>
            </w:r>
          </w:p>
          <w:p w:rsidR="00FC7195" w:rsidRPr="00FC7195" w:rsidRDefault="00FC7195" w:rsidP="005F6D9B">
            <w:pPr>
              <w:jc w:val="both"/>
              <w:rPr>
                <w:rFonts w:ascii="Times New Roman" w:hAnsi="Times New Roman"/>
                <w:b/>
                <w:sz w:val="24"/>
                <w:szCs w:val="24"/>
              </w:rPr>
            </w:pPr>
          </w:p>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t>(стела)</w:t>
            </w:r>
          </w:p>
          <w:p w:rsidR="00FC7195" w:rsidRPr="00FC7195" w:rsidRDefault="00FC7195" w:rsidP="005F6D9B">
            <w:pPr>
              <w:jc w:val="both"/>
              <w:rPr>
                <w:rFonts w:ascii="Times New Roman" w:hAnsi="Times New Roman"/>
                <w:b/>
                <w:sz w:val="24"/>
                <w:szCs w:val="24"/>
              </w:rPr>
            </w:pPr>
          </w:p>
        </w:tc>
        <w:tc>
          <w:tcPr>
            <w:tcW w:w="2693" w:type="dxa"/>
          </w:tcPr>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lastRenderedPageBreak/>
              <w:t xml:space="preserve">Инициатива – комсомольская организация </w:t>
            </w:r>
            <w:proofErr w:type="spellStart"/>
            <w:r w:rsidRPr="00FC7195">
              <w:rPr>
                <w:rFonts w:ascii="Times New Roman" w:hAnsi="Times New Roman"/>
                <w:sz w:val="24"/>
                <w:szCs w:val="24"/>
              </w:rPr>
              <w:t>Беляевской</w:t>
            </w:r>
            <w:proofErr w:type="spellEnd"/>
            <w:r w:rsidRPr="00FC7195">
              <w:rPr>
                <w:rFonts w:ascii="Times New Roman" w:hAnsi="Times New Roman"/>
                <w:sz w:val="24"/>
                <w:szCs w:val="24"/>
              </w:rPr>
              <w:t xml:space="preserve"> МПМК (Межрайонная передвижная </w:t>
            </w:r>
            <w:r w:rsidRPr="00FC7195">
              <w:rPr>
                <w:rFonts w:ascii="Times New Roman" w:hAnsi="Times New Roman"/>
                <w:sz w:val="24"/>
                <w:szCs w:val="24"/>
              </w:rPr>
              <w:lastRenderedPageBreak/>
              <w:t>механизированная колонна). Строили рабочие МПМК</w:t>
            </w:r>
          </w:p>
        </w:tc>
        <w:tc>
          <w:tcPr>
            <w:tcW w:w="4111" w:type="dxa"/>
          </w:tcPr>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lastRenderedPageBreak/>
              <w:t xml:space="preserve">       Вертикальная </w:t>
            </w:r>
            <w:r w:rsidRPr="00FC7195">
              <w:rPr>
                <w:rFonts w:ascii="Times New Roman" w:hAnsi="Times New Roman"/>
                <w:b/>
                <w:sz w:val="24"/>
                <w:szCs w:val="24"/>
              </w:rPr>
              <w:t>стела</w:t>
            </w:r>
            <w:r w:rsidRPr="00FC7195">
              <w:rPr>
                <w:rFonts w:ascii="Times New Roman" w:hAnsi="Times New Roman"/>
                <w:sz w:val="24"/>
                <w:szCs w:val="24"/>
              </w:rPr>
              <w:t xml:space="preserve"> высотой </w:t>
            </w:r>
            <w:smartTag w:uri="urn:schemas-microsoft-com:office:smarttags" w:element="metricconverter">
              <w:smartTagPr>
                <w:attr w:name="ProductID" w:val="520 см"/>
              </w:smartTagPr>
              <w:r w:rsidRPr="00FC7195">
                <w:rPr>
                  <w:rFonts w:ascii="Times New Roman" w:hAnsi="Times New Roman"/>
                  <w:sz w:val="24"/>
                  <w:szCs w:val="24"/>
                </w:rPr>
                <w:t>520 см</w:t>
              </w:r>
            </w:smartTag>
            <w:r w:rsidRPr="00FC7195">
              <w:rPr>
                <w:rFonts w:ascii="Times New Roman" w:hAnsi="Times New Roman"/>
                <w:sz w:val="24"/>
                <w:szCs w:val="24"/>
              </w:rPr>
              <w:t xml:space="preserve">, шириной </w:t>
            </w:r>
            <w:smartTag w:uri="urn:schemas-microsoft-com:office:smarttags" w:element="metricconverter">
              <w:smartTagPr>
                <w:attr w:name="ProductID" w:val="153 см"/>
              </w:smartTagPr>
              <w:r w:rsidRPr="00FC7195">
                <w:rPr>
                  <w:rFonts w:ascii="Times New Roman" w:hAnsi="Times New Roman"/>
                  <w:sz w:val="24"/>
                  <w:szCs w:val="24"/>
                </w:rPr>
                <w:t>153 см</w:t>
              </w:r>
            </w:smartTag>
            <w:r w:rsidRPr="00FC7195">
              <w:rPr>
                <w:rFonts w:ascii="Times New Roman" w:hAnsi="Times New Roman"/>
                <w:sz w:val="24"/>
                <w:szCs w:val="24"/>
              </w:rPr>
              <w:t xml:space="preserve"> с </w:t>
            </w:r>
            <w:r w:rsidRPr="00FC7195">
              <w:rPr>
                <w:rFonts w:ascii="Times New Roman" w:hAnsi="Times New Roman"/>
                <w:b/>
                <w:sz w:val="24"/>
                <w:szCs w:val="24"/>
              </w:rPr>
              <w:t>барельефом</w:t>
            </w:r>
            <w:r w:rsidRPr="00FC7195">
              <w:rPr>
                <w:rFonts w:ascii="Times New Roman" w:hAnsi="Times New Roman"/>
                <w:sz w:val="24"/>
                <w:szCs w:val="24"/>
              </w:rPr>
              <w:t xml:space="preserve"> солдата в каске с пятиконечной звездой, ниже дата Великой Отечественной войны и табличка с надписью «Памяти комсомольцев-</w:t>
            </w:r>
            <w:r w:rsidRPr="00FC7195">
              <w:rPr>
                <w:rFonts w:ascii="Times New Roman" w:hAnsi="Times New Roman"/>
                <w:sz w:val="24"/>
                <w:szCs w:val="24"/>
              </w:rPr>
              <w:lastRenderedPageBreak/>
              <w:t xml:space="preserve">воинов, погибших в Великой Отечественной войне 1941 – 1945 гг.». На высоте </w:t>
            </w:r>
            <w:smartTag w:uri="urn:schemas-microsoft-com:office:smarttags" w:element="metricconverter">
              <w:smartTagPr>
                <w:attr w:name="ProductID" w:val="60 см"/>
              </w:smartTagPr>
              <w:r w:rsidRPr="00FC7195">
                <w:rPr>
                  <w:rFonts w:ascii="Times New Roman" w:hAnsi="Times New Roman"/>
                  <w:sz w:val="24"/>
                  <w:szCs w:val="24"/>
                </w:rPr>
                <w:t>60 см</w:t>
              </w:r>
            </w:smartTag>
            <w:r w:rsidRPr="00FC7195">
              <w:rPr>
                <w:rFonts w:ascii="Times New Roman" w:hAnsi="Times New Roman"/>
                <w:sz w:val="24"/>
                <w:szCs w:val="24"/>
              </w:rPr>
              <w:t xml:space="preserve"> стелу пересекает горизонтальная плита размером 260 х 150 х </w:t>
            </w:r>
            <w:smartTag w:uri="urn:schemas-microsoft-com:office:smarttags" w:element="metricconverter">
              <w:smartTagPr>
                <w:attr w:name="ProductID" w:val="60 см"/>
              </w:smartTagPr>
              <w:r w:rsidRPr="00FC7195">
                <w:rPr>
                  <w:rFonts w:ascii="Times New Roman" w:hAnsi="Times New Roman"/>
                  <w:sz w:val="24"/>
                  <w:szCs w:val="24"/>
                </w:rPr>
                <w:t>60 см</w:t>
              </w:r>
            </w:smartTag>
            <w:r w:rsidRPr="00FC7195">
              <w:rPr>
                <w:rFonts w:ascii="Times New Roman" w:hAnsi="Times New Roman"/>
                <w:sz w:val="24"/>
                <w:szCs w:val="24"/>
              </w:rPr>
              <w:t xml:space="preserve">. 1 основание размером 255 х </w:t>
            </w:r>
            <w:smartTag w:uri="urn:schemas-microsoft-com:office:smarttags" w:element="metricconverter">
              <w:smartTagPr>
                <w:attr w:name="ProductID" w:val="325 см"/>
              </w:smartTagPr>
              <w:r w:rsidRPr="00FC7195">
                <w:rPr>
                  <w:rFonts w:ascii="Times New Roman" w:hAnsi="Times New Roman"/>
                  <w:sz w:val="24"/>
                  <w:szCs w:val="24"/>
                </w:rPr>
                <w:t>325 см</w:t>
              </w:r>
            </w:smartTag>
            <w:r w:rsidRPr="00FC7195">
              <w:rPr>
                <w:rFonts w:ascii="Times New Roman" w:hAnsi="Times New Roman"/>
                <w:sz w:val="24"/>
                <w:szCs w:val="24"/>
              </w:rPr>
              <w:t xml:space="preserve">., 2 основание 580 х </w:t>
            </w:r>
            <w:smartTag w:uri="urn:schemas-microsoft-com:office:smarttags" w:element="metricconverter">
              <w:smartTagPr>
                <w:attr w:name="ProductID" w:val="580 см"/>
              </w:smartTagPr>
              <w:r w:rsidRPr="00FC7195">
                <w:rPr>
                  <w:rFonts w:ascii="Times New Roman" w:hAnsi="Times New Roman"/>
                  <w:sz w:val="24"/>
                  <w:szCs w:val="24"/>
                </w:rPr>
                <w:t>580 см</w:t>
              </w:r>
            </w:smartTag>
            <w:r w:rsidRPr="00FC7195">
              <w:rPr>
                <w:rFonts w:ascii="Times New Roman" w:hAnsi="Times New Roman"/>
                <w:sz w:val="24"/>
                <w:szCs w:val="24"/>
              </w:rPr>
              <w:t xml:space="preserve">. Материал: бетон, кирпич, плитка.   </w:t>
            </w:r>
          </w:p>
        </w:tc>
      </w:tr>
      <w:tr w:rsidR="00FC7195" w:rsidRPr="00FC7195" w:rsidTr="005F6D9B">
        <w:tc>
          <w:tcPr>
            <w:tcW w:w="601" w:type="dxa"/>
          </w:tcPr>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lastRenderedPageBreak/>
              <w:t>3</w:t>
            </w:r>
          </w:p>
        </w:tc>
        <w:tc>
          <w:tcPr>
            <w:tcW w:w="2626" w:type="dxa"/>
          </w:tcPr>
          <w:p w:rsidR="00FC7195" w:rsidRPr="00FC7195" w:rsidRDefault="00FC7195" w:rsidP="005F6D9B">
            <w:pPr>
              <w:jc w:val="both"/>
              <w:rPr>
                <w:rFonts w:ascii="Times New Roman" w:hAnsi="Times New Roman"/>
                <w:color w:val="000000"/>
                <w:sz w:val="24"/>
                <w:szCs w:val="24"/>
              </w:rPr>
            </w:pPr>
            <w:r w:rsidRPr="00FC7195">
              <w:rPr>
                <w:rFonts w:ascii="Times New Roman" w:hAnsi="Times New Roman"/>
                <w:b/>
                <w:color w:val="000000"/>
                <w:sz w:val="24"/>
                <w:szCs w:val="24"/>
              </w:rPr>
              <w:t xml:space="preserve">Стела </w:t>
            </w:r>
            <w:r w:rsidRPr="00FC7195">
              <w:rPr>
                <w:rFonts w:ascii="Times New Roman" w:hAnsi="Times New Roman"/>
                <w:color w:val="000000"/>
                <w:sz w:val="24"/>
                <w:szCs w:val="24"/>
              </w:rPr>
              <w:t>«Солдатам, исполнившим долг в Афганистане и других горячих точках»</w:t>
            </w:r>
          </w:p>
          <w:p w:rsidR="00FC7195" w:rsidRPr="00FC7195" w:rsidRDefault="00FC7195" w:rsidP="005F6D9B">
            <w:pPr>
              <w:jc w:val="both"/>
              <w:rPr>
                <w:rFonts w:ascii="Times New Roman" w:hAnsi="Times New Roman"/>
                <w:sz w:val="24"/>
                <w:szCs w:val="24"/>
              </w:rPr>
            </w:pPr>
          </w:p>
          <w:p w:rsidR="00FC7195" w:rsidRPr="00FC7195" w:rsidRDefault="00FC7195" w:rsidP="005F6D9B">
            <w:pPr>
              <w:jc w:val="both"/>
              <w:rPr>
                <w:rFonts w:ascii="Times New Roman" w:hAnsi="Times New Roman"/>
                <w:color w:val="000000"/>
                <w:sz w:val="24"/>
                <w:szCs w:val="24"/>
              </w:rPr>
            </w:pPr>
            <w:r w:rsidRPr="00FC7195">
              <w:rPr>
                <w:rFonts w:ascii="Times New Roman" w:hAnsi="Times New Roman"/>
                <w:color w:val="000000"/>
                <w:sz w:val="24"/>
                <w:szCs w:val="24"/>
              </w:rPr>
              <w:t xml:space="preserve">с. </w:t>
            </w:r>
            <w:r w:rsidRPr="00FC7195">
              <w:rPr>
                <w:rFonts w:ascii="Times New Roman" w:hAnsi="Times New Roman"/>
                <w:b/>
                <w:color w:val="000000"/>
                <w:sz w:val="24"/>
                <w:szCs w:val="24"/>
              </w:rPr>
              <w:t>Беляевка</w:t>
            </w:r>
            <w:r w:rsidRPr="00FC7195">
              <w:rPr>
                <w:rFonts w:ascii="Times New Roman" w:hAnsi="Times New Roman"/>
                <w:color w:val="000000"/>
                <w:sz w:val="24"/>
                <w:szCs w:val="24"/>
              </w:rPr>
              <w:t>, ул. Комсомольская</w:t>
            </w:r>
          </w:p>
          <w:p w:rsidR="00FC7195" w:rsidRPr="00FC7195" w:rsidRDefault="00FC7195" w:rsidP="005F6D9B">
            <w:pPr>
              <w:jc w:val="both"/>
              <w:rPr>
                <w:rFonts w:ascii="Times New Roman" w:hAnsi="Times New Roman"/>
                <w:sz w:val="24"/>
                <w:szCs w:val="24"/>
              </w:rPr>
            </w:pPr>
          </w:p>
          <w:p w:rsidR="00FC7195" w:rsidRPr="00FC7195" w:rsidRDefault="00FC7195" w:rsidP="005F6D9B">
            <w:pPr>
              <w:jc w:val="both"/>
              <w:rPr>
                <w:rFonts w:ascii="Times New Roman" w:hAnsi="Times New Roman"/>
                <w:sz w:val="24"/>
                <w:szCs w:val="24"/>
              </w:rPr>
            </w:pPr>
            <w:r w:rsidRPr="00FC7195">
              <w:rPr>
                <w:rFonts w:ascii="Times New Roman" w:hAnsi="Times New Roman"/>
                <w:b/>
                <w:sz w:val="24"/>
                <w:szCs w:val="24"/>
              </w:rPr>
              <w:t>12 июня 2006 г.</w:t>
            </w:r>
          </w:p>
          <w:p w:rsidR="00FC7195" w:rsidRPr="00FC7195" w:rsidRDefault="00FC7195" w:rsidP="005F6D9B">
            <w:pPr>
              <w:jc w:val="both"/>
              <w:rPr>
                <w:rFonts w:ascii="Times New Roman" w:hAnsi="Times New Roman"/>
                <w:sz w:val="24"/>
                <w:szCs w:val="24"/>
              </w:rPr>
            </w:pPr>
          </w:p>
          <w:p w:rsidR="00FC7195" w:rsidRPr="00FC7195" w:rsidRDefault="00FC7195" w:rsidP="005F6D9B">
            <w:pPr>
              <w:jc w:val="both"/>
              <w:rPr>
                <w:rFonts w:ascii="Times New Roman" w:hAnsi="Times New Roman"/>
                <w:b/>
                <w:sz w:val="24"/>
                <w:szCs w:val="24"/>
              </w:rPr>
            </w:pPr>
            <w:r w:rsidRPr="00FC7195">
              <w:rPr>
                <w:rFonts w:ascii="Times New Roman" w:hAnsi="Times New Roman"/>
                <w:sz w:val="24"/>
                <w:szCs w:val="24"/>
              </w:rPr>
              <w:t>(стела)</w:t>
            </w:r>
          </w:p>
        </w:tc>
        <w:tc>
          <w:tcPr>
            <w:tcW w:w="2693" w:type="dxa"/>
          </w:tcPr>
          <w:p w:rsidR="00FC7195" w:rsidRPr="00FC7195" w:rsidRDefault="00FC7195" w:rsidP="005F6D9B">
            <w:pPr>
              <w:shd w:val="clear" w:color="auto" w:fill="FFFFFF"/>
              <w:autoSpaceDE w:val="0"/>
              <w:autoSpaceDN w:val="0"/>
              <w:adjustRightInd w:val="0"/>
              <w:jc w:val="both"/>
              <w:rPr>
                <w:rFonts w:ascii="Times New Roman" w:hAnsi="Times New Roman"/>
                <w:color w:val="000000"/>
                <w:sz w:val="24"/>
                <w:szCs w:val="24"/>
              </w:rPr>
            </w:pPr>
            <w:r w:rsidRPr="00FC7195">
              <w:rPr>
                <w:rFonts w:ascii="Times New Roman" w:hAnsi="Times New Roman"/>
                <w:color w:val="000000"/>
                <w:sz w:val="24"/>
                <w:szCs w:val="24"/>
              </w:rPr>
              <w:t xml:space="preserve">Инициатором создания стелы выступил Совет ветеранов локальных войн </w:t>
            </w:r>
            <w:proofErr w:type="spellStart"/>
            <w:r w:rsidRPr="00FC7195">
              <w:rPr>
                <w:rFonts w:ascii="Times New Roman" w:hAnsi="Times New Roman"/>
                <w:color w:val="000000"/>
                <w:sz w:val="24"/>
                <w:szCs w:val="24"/>
              </w:rPr>
              <w:t>Беляевского</w:t>
            </w:r>
            <w:proofErr w:type="spellEnd"/>
            <w:r w:rsidRPr="00FC7195">
              <w:rPr>
                <w:rFonts w:ascii="Times New Roman" w:hAnsi="Times New Roman"/>
                <w:color w:val="000000"/>
                <w:sz w:val="24"/>
                <w:szCs w:val="24"/>
              </w:rPr>
              <w:t xml:space="preserve"> района. 15 февраля 2004 г. возле районного краеведческого музея был заложен камень, символизирующий начало строительства стелы. Строительство проводилось на средства, выделенные сельсоветом и на пожертвования организаций и жителей. Большую помощь оказали добровольные помощники, которые монтировали фундамент под основание, выложили его тротуарной плиткой, сделали ограду. Сама стела изготовлена Оренбургской военно-мемориальной компанией по предложенному там же эскизу.  Балансодержатель объекта – МО </w:t>
            </w:r>
            <w:proofErr w:type="spellStart"/>
            <w:r w:rsidRPr="00FC7195">
              <w:rPr>
                <w:rFonts w:ascii="Times New Roman" w:hAnsi="Times New Roman"/>
                <w:color w:val="000000"/>
                <w:sz w:val="24"/>
                <w:szCs w:val="24"/>
              </w:rPr>
              <w:t>Беляевский</w:t>
            </w:r>
            <w:proofErr w:type="spellEnd"/>
            <w:r w:rsidRPr="00FC7195">
              <w:rPr>
                <w:rFonts w:ascii="Times New Roman" w:hAnsi="Times New Roman"/>
                <w:color w:val="000000"/>
                <w:sz w:val="24"/>
                <w:szCs w:val="24"/>
              </w:rPr>
              <w:t xml:space="preserve">  сельсовет </w:t>
            </w:r>
            <w:proofErr w:type="spellStart"/>
            <w:r w:rsidRPr="00FC7195">
              <w:rPr>
                <w:rFonts w:ascii="Times New Roman" w:hAnsi="Times New Roman"/>
                <w:color w:val="000000"/>
                <w:sz w:val="24"/>
                <w:szCs w:val="24"/>
              </w:rPr>
              <w:t>Беляевского</w:t>
            </w:r>
            <w:proofErr w:type="spellEnd"/>
            <w:r w:rsidRPr="00FC7195">
              <w:rPr>
                <w:rFonts w:ascii="Times New Roman" w:hAnsi="Times New Roman"/>
                <w:color w:val="000000"/>
                <w:sz w:val="24"/>
                <w:szCs w:val="24"/>
              </w:rPr>
              <w:t xml:space="preserve"> района.</w:t>
            </w:r>
          </w:p>
          <w:p w:rsidR="00FC7195" w:rsidRPr="00FC7195" w:rsidRDefault="00FC7195" w:rsidP="005F6D9B">
            <w:pPr>
              <w:jc w:val="both"/>
              <w:rPr>
                <w:rFonts w:ascii="Times New Roman" w:hAnsi="Times New Roman"/>
                <w:sz w:val="24"/>
                <w:szCs w:val="24"/>
              </w:rPr>
            </w:pPr>
          </w:p>
        </w:tc>
        <w:tc>
          <w:tcPr>
            <w:tcW w:w="4111" w:type="dxa"/>
          </w:tcPr>
          <w:p w:rsidR="00FC7195" w:rsidRPr="00FC7195" w:rsidRDefault="00FC7195" w:rsidP="005F6D9B">
            <w:pPr>
              <w:shd w:val="clear" w:color="auto" w:fill="FFFFFF"/>
              <w:autoSpaceDE w:val="0"/>
              <w:autoSpaceDN w:val="0"/>
              <w:adjustRightInd w:val="0"/>
              <w:ind w:firstLine="708"/>
              <w:jc w:val="both"/>
              <w:rPr>
                <w:rFonts w:ascii="Times New Roman" w:hAnsi="Times New Roman"/>
                <w:b/>
                <w:sz w:val="24"/>
                <w:szCs w:val="24"/>
              </w:rPr>
            </w:pPr>
            <w:r w:rsidRPr="00FC7195">
              <w:rPr>
                <w:rFonts w:ascii="Times New Roman" w:hAnsi="Times New Roman"/>
                <w:bCs/>
                <w:color w:val="000000"/>
                <w:sz w:val="24"/>
                <w:szCs w:val="24"/>
              </w:rPr>
              <w:t>О</w:t>
            </w:r>
            <w:r w:rsidRPr="00FC7195">
              <w:rPr>
                <w:rFonts w:ascii="Times New Roman" w:hAnsi="Times New Roman"/>
                <w:sz w:val="24"/>
                <w:szCs w:val="24"/>
              </w:rPr>
              <w:t xml:space="preserve">бъект представляет собой </w:t>
            </w:r>
            <w:r w:rsidRPr="00FC7195">
              <w:rPr>
                <w:rFonts w:ascii="Times New Roman" w:hAnsi="Times New Roman"/>
                <w:b/>
                <w:sz w:val="24"/>
                <w:szCs w:val="24"/>
              </w:rPr>
              <w:t>две</w:t>
            </w:r>
            <w:r w:rsidRPr="00FC7195">
              <w:rPr>
                <w:rFonts w:ascii="Times New Roman" w:hAnsi="Times New Roman"/>
                <w:sz w:val="24"/>
                <w:szCs w:val="24"/>
              </w:rPr>
              <w:t xml:space="preserve"> белые мраморные </w:t>
            </w:r>
            <w:r w:rsidRPr="00FC7195">
              <w:rPr>
                <w:rFonts w:ascii="Times New Roman" w:hAnsi="Times New Roman"/>
                <w:b/>
                <w:sz w:val="24"/>
                <w:szCs w:val="24"/>
              </w:rPr>
              <w:t>стелы</w:t>
            </w:r>
            <w:r w:rsidRPr="00FC7195">
              <w:rPr>
                <w:rFonts w:ascii="Times New Roman" w:hAnsi="Times New Roman"/>
                <w:sz w:val="24"/>
                <w:szCs w:val="24"/>
              </w:rPr>
              <w:t xml:space="preserve">, соединенные гранитной доской, на которой высечены слова: «Слава павшим. Пусть память поколений Вас хранит. И остаетесь Вы посмертно живы…Солдатам, исполнившим долг в Афганистане и других горячих точках». Размеры:  высота 1,55 м, ширина – 1,23 м, основание 4х4 м.  </w:t>
            </w:r>
          </w:p>
        </w:tc>
      </w:tr>
      <w:tr w:rsidR="00FC7195" w:rsidRPr="00FC7195" w:rsidTr="005F6D9B">
        <w:tc>
          <w:tcPr>
            <w:tcW w:w="601" w:type="dxa"/>
          </w:tcPr>
          <w:p w:rsidR="00FC7195" w:rsidRPr="00FC7195" w:rsidRDefault="00FC7195" w:rsidP="005F6D9B">
            <w:pPr>
              <w:jc w:val="both"/>
              <w:rPr>
                <w:rFonts w:ascii="Times New Roman" w:hAnsi="Times New Roman"/>
                <w:sz w:val="24"/>
                <w:szCs w:val="24"/>
              </w:rPr>
            </w:pPr>
            <w:r w:rsidRPr="00FC7195">
              <w:rPr>
                <w:rFonts w:ascii="Times New Roman" w:hAnsi="Times New Roman"/>
                <w:sz w:val="24"/>
                <w:szCs w:val="24"/>
              </w:rPr>
              <w:t>4</w:t>
            </w:r>
          </w:p>
        </w:tc>
        <w:tc>
          <w:tcPr>
            <w:tcW w:w="2626" w:type="dxa"/>
          </w:tcPr>
          <w:p w:rsidR="00FC7195" w:rsidRPr="00FC7195" w:rsidRDefault="00FC7195" w:rsidP="005F6D9B">
            <w:pPr>
              <w:jc w:val="both"/>
              <w:rPr>
                <w:rFonts w:ascii="Times New Roman" w:hAnsi="Times New Roman"/>
                <w:b/>
                <w:color w:val="000000"/>
                <w:sz w:val="24"/>
                <w:szCs w:val="24"/>
              </w:rPr>
            </w:pPr>
            <w:r w:rsidRPr="00FC7195">
              <w:rPr>
                <w:rFonts w:ascii="Times New Roman" w:hAnsi="Times New Roman"/>
                <w:sz w:val="24"/>
                <w:szCs w:val="24"/>
              </w:rPr>
              <w:t xml:space="preserve">Малая архитектурная композиция «Памятник участникам Великой Отечественной Войны в с. </w:t>
            </w:r>
            <w:proofErr w:type="spellStart"/>
            <w:r w:rsidRPr="00FC7195">
              <w:rPr>
                <w:rFonts w:ascii="Times New Roman" w:hAnsi="Times New Roman"/>
                <w:sz w:val="24"/>
                <w:szCs w:val="24"/>
              </w:rPr>
              <w:t>Жанаталап</w:t>
            </w:r>
            <w:proofErr w:type="spellEnd"/>
            <w:r w:rsidRPr="00FC7195">
              <w:rPr>
                <w:rFonts w:ascii="Times New Roman" w:hAnsi="Times New Roman"/>
                <w:sz w:val="24"/>
                <w:szCs w:val="24"/>
              </w:rPr>
              <w:t>»</w:t>
            </w:r>
          </w:p>
        </w:tc>
        <w:tc>
          <w:tcPr>
            <w:tcW w:w="6804" w:type="dxa"/>
            <w:gridSpan w:val="2"/>
          </w:tcPr>
          <w:p w:rsidR="00FC7195" w:rsidRPr="00FC7195" w:rsidRDefault="00FC7195" w:rsidP="005F6D9B">
            <w:pPr>
              <w:shd w:val="clear" w:color="auto" w:fill="FFFFFF"/>
              <w:autoSpaceDE w:val="0"/>
              <w:autoSpaceDN w:val="0"/>
              <w:adjustRightInd w:val="0"/>
              <w:ind w:firstLine="708"/>
              <w:jc w:val="both"/>
              <w:rPr>
                <w:rFonts w:ascii="Times New Roman" w:hAnsi="Times New Roman"/>
                <w:bCs/>
                <w:color w:val="000000"/>
                <w:sz w:val="24"/>
                <w:szCs w:val="24"/>
              </w:rPr>
            </w:pPr>
            <w:r w:rsidRPr="00FC7195">
              <w:rPr>
                <w:rFonts w:ascii="Times New Roman" w:hAnsi="Times New Roman"/>
                <w:color w:val="000000"/>
                <w:sz w:val="24"/>
                <w:szCs w:val="24"/>
              </w:rPr>
              <w:t xml:space="preserve">Около школы в </w:t>
            </w:r>
            <w:proofErr w:type="spellStart"/>
            <w:r w:rsidRPr="00FC7195">
              <w:rPr>
                <w:rFonts w:ascii="Times New Roman" w:hAnsi="Times New Roman"/>
                <w:color w:val="000000"/>
                <w:sz w:val="24"/>
                <w:szCs w:val="24"/>
              </w:rPr>
              <w:t>пос.Жанаталап</w:t>
            </w:r>
            <w:proofErr w:type="spellEnd"/>
          </w:p>
        </w:tc>
      </w:tr>
    </w:tbl>
    <w:p w:rsidR="005F4BA1" w:rsidRDefault="005F4BA1" w:rsidP="00AF1B83">
      <w:pPr>
        <w:tabs>
          <w:tab w:val="left" w:pos="709"/>
        </w:tabs>
        <w:spacing w:after="0" w:line="240" w:lineRule="atLeast"/>
        <w:ind w:right="-1"/>
        <w:contextualSpacing/>
        <w:jc w:val="both"/>
        <w:rPr>
          <w:rFonts w:ascii="Times New Roman" w:eastAsia="Calibri" w:hAnsi="Times New Roman" w:cs="Times New Roman"/>
          <w:b/>
          <w:sz w:val="28"/>
          <w:szCs w:val="28"/>
        </w:rPr>
      </w:pPr>
    </w:p>
    <w:sectPr w:rsidR="005F4BA1" w:rsidSect="0057534C">
      <w:headerReference w:type="default" r:id="rId31"/>
      <w:footerReference w:type="default" r:id="rId32"/>
      <w:footerReference w:type="first" r:id="rId33"/>
      <w:pgSz w:w="11907" w:h="16839" w:code="9"/>
      <w:pgMar w:top="851" w:right="851" w:bottom="709"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B3" w:rsidRDefault="007C08B3" w:rsidP="00D61287">
      <w:pPr>
        <w:spacing w:after="0" w:line="240" w:lineRule="auto"/>
      </w:pPr>
      <w:r>
        <w:separator/>
      </w:r>
    </w:p>
  </w:endnote>
  <w:endnote w:type="continuationSeparator" w:id="0">
    <w:p w:rsidR="007C08B3" w:rsidRDefault="007C08B3" w:rsidP="00D6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41474"/>
      <w:docPartObj>
        <w:docPartGallery w:val="Page Numbers (Bottom of Page)"/>
        <w:docPartUnique/>
      </w:docPartObj>
    </w:sdtPr>
    <w:sdtContent>
      <w:p w:rsidR="00066D53" w:rsidRDefault="00066D53">
        <w:pPr>
          <w:pStyle w:val="af"/>
          <w:jc w:val="right"/>
        </w:pPr>
        <w:r>
          <w:fldChar w:fldCharType="begin"/>
        </w:r>
        <w:r>
          <w:instrText>PAGE   \* MERGEFORMAT</w:instrText>
        </w:r>
        <w:r>
          <w:fldChar w:fldCharType="separate"/>
        </w:r>
        <w:r w:rsidR="006562E1">
          <w:rPr>
            <w:noProof/>
          </w:rPr>
          <w:t>3</w:t>
        </w:r>
        <w:r>
          <w:rPr>
            <w:noProof/>
          </w:rPr>
          <w:fldChar w:fldCharType="end"/>
        </w:r>
      </w:p>
    </w:sdtContent>
  </w:sdt>
  <w:p w:rsidR="00066D53" w:rsidRPr="00C74F28" w:rsidRDefault="00066D53" w:rsidP="00FF03E4">
    <w:pPr>
      <w:pStyle w:val="af"/>
      <w:jc w:val="right"/>
      <w:rPr>
        <w:color w:val="800000"/>
      </w:rPr>
    </w:pPr>
    <w:r w:rsidRPr="00C74F28">
      <w:rPr>
        <w:color w:val="800000"/>
      </w:rPr>
      <w:t>ООО «Г</w:t>
    </w:r>
    <w:r>
      <w:rPr>
        <w:color w:val="800000"/>
      </w:rPr>
      <w:t>ЕОГРАД</w:t>
    </w:r>
    <w:r w:rsidRPr="00C74F28">
      <w:rPr>
        <w:color w:val="800000"/>
      </w:rPr>
      <w:t xml:space="preserve">» </w:t>
    </w:r>
    <w:r>
      <w:rPr>
        <w:color w:val="800000"/>
      </w:rPr>
      <w:t xml:space="preserve">г. Орск </w:t>
    </w:r>
    <w:r w:rsidRPr="00C74F28">
      <w:rPr>
        <w:color w:val="800000"/>
      </w:rPr>
      <w:t>202</w:t>
    </w:r>
    <w:r>
      <w:rPr>
        <w:color w:val="800000"/>
      </w:rPr>
      <w:t>5</w:t>
    </w:r>
    <w:r w:rsidRPr="00C74F28">
      <w:rPr>
        <w:color w:val="800000"/>
      </w:rPr>
      <w:t xml:space="preserve"> 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53" w:rsidRDefault="00066D53">
    <w:pPr>
      <w:pStyle w:val="af"/>
      <w:jc w:val="right"/>
    </w:pPr>
  </w:p>
  <w:p w:rsidR="00066D53" w:rsidRDefault="00066D5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B3" w:rsidRDefault="007C08B3" w:rsidP="00D61287">
      <w:pPr>
        <w:spacing w:after="0" w:line="240" w:lineRule="auto"/>
      </w:pPr>
      <w:r>
        <w:separator/>
      </w:r>
    </w:p>
  </w:footnote>
  <w:footnote w:type="continuationSeparator" w:id="0">
    <w:p w:rsidR="007C08B3" w:rsidRDefault="007C08B3" w:rsidP="00D61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53" w:rsidRDefault="00066D53" w:rsidP="005456D4">
    <w:pPr>
      <w:pStyle w:val="ad"/>
      <w:jc w:val="right"/>
    </w:pPr>
    <w:r>
      <w:rPr>
        <w:color w:val="800000"/>
      </w:rPr>
      <w:t>Материалы по обоснованию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353"/>
        </w:tabs>
        <w:ind w:left="1353" w:hanging="360"/>
      </w:pPr>
      <w:rPr>
        <w:rFonts w:ascii="Symbol" w:hAnsi="Symbol"/>
      </w:rPr>
    </w:lvl>
  </w:abstractNum>
  <w:abstractNum w:abstractNumId="1">
    <w:nsid w:val="00000002"/>
    <w:multiLevelType w:val="multilevel"/>
    <w:tmpl w:val="76C83C46"/>
    <w:name w:val="WW8Num2"/>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0" w:firstLine="0"/>
      </w:pPr>
      <w:rPr>
        <w:color w:val="auto"/>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3"/>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Symbol" w:hAnsi="Symbol" w:cs="Symbol"/>
      </w:rPr>
    </w:lvl>
    <w:lvl w:ilvl="2">
      <w:start w:val="1"/>
      <w:numFmt w:val="none"/>
      <w:suff w:val="nothing"/>
      <w:lvlText w:val=""/>
      <w:lvlJc w:val="left"/>
      <w:pPr>
        <w:tabs>
          <w:tab w:val="num" w:pos="0"/>
        </w:tabs>
        <w:ind w:left="720" w:hanging="720"/>
      </w:pPr>
      <w:rPr>
        <w:rFonts w:ascii="Symbol" w:hAnsi="Symbol" w:cs="Symbol"/>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ascii="Symbol" w:hAnsi="Symbol" w:cs="Symbol"/>
      </w:rPr>
    </w:lvl>
    <w:lvl w:ilvl="5">
      <w:start w:val="1"/>
      <w:numFmt w:val="none"/>
      <w:suff w:val="nothing"/>
      <w:lvlText w:val=""/>
      <w:lvlJc w:val="left"/>
      <w:pPr>
        <w:tabs>
          <w:tab w:val="num" w:pos="0"/>
        </w:tabs>
        <w:ind w:left="1152" w:hanging="1152"/>
      </w:pPr>
      <w:rPr>
        <w:rFonts w:ascii="Symbol" w:hAnsi="Symbol" w:cs="Symbol"/>
      </w:rPr>
    </w:lvl>
    <w:lvl w:ilvl="6">
      <w:start w:val="1"/>
      <w:numFmt w:val="none"/>
      <w:suff w:val="nothing"/>
      <w:lvlText w:val=""/>
      <w:lvlJc w:val="left"/>
      <w:pPr>
        <w:tabs>
          <w:tab w:val="num" w:pos="0"/>
        </w:tabs>
        <w:ind w:left="1296" w:hanging="1296"/>
      </w:pPr>
      <w:rPr>
        <w:rFonts w:ascii="Symbol" w:hAnsi="Symbol" w:cs="Symbol"/>
      </w:rPr>
    </w:lvl>
    <w:lvl w:ilvl="7">
      <w:start w:val="1"/>
      <w:numFmt w:val="none"/>
      <w:suff w:val="nothing"/>
      <w:lvlText w:val=""/>
      <w:lvlJc w:val="left"/>
      <w:pPr>
        <w:tabs>
          <w:tab w:val="num" w:pos="0"/>
        </w:tabs>
        <w:ind w:left="1440" w:hanging="1440"/>
      </w:pPr>
      <w:rPr>
        <w:rFonts w:ascii="Symbol" w:hAnsi="Symbol" w:cs="Symbol"/>
      </w:rPr>
    </w:lvl>
    <w:lvl w:ilvl="8">
      <w:start w:val="1"/>
      <w:numFmt w:val="none"/>
      <w:suff w:val="nothing"/>
      <w:lvlText w:val=""/>
      <w:lvlJc w:val="left"/>
      <w:pPr>
        <w:tabs>
          <w:tab w:val="num" w:pos="0"/>
        </w:tabs>
        <w:ind w:left="1584" w:hanging="1584"/>
      </w:pPr>
      <w:rPr>
        <w:rFonts w:ascii="Symbol" w:hAnsi="Symbol" w:cs="Symbol"/>
      </w:rPr>
    </w:lvl>
  </w:abstractNum>
  <w:abstractNum w:abstractNumId="4">
    <w:nsid w:val="00000017"/>
    <w:multiLevelType w:val="multilevel"/>
    <w:tmpl w:val="487C27C2"/>
    <w:name w:val="WW8Num23"/>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406"/>
    <w:multiLevelType w:val="multilevel"/>
    <w:tmpl w:val="00000889"/>
    <w:lvl w:ilvl="0">
      <w:numFmt w:val="bullet"/>
      <w:lvlText w:val="-"/>
      <w:lvlJc w:val="left"/>
      <w:pPr>
        <w:ind w:left="118" w:hanging="186"/>
      </w:pPr>
      <w:rPr>
        <w:rFonts w:ascii="Times New Roman" w:hAnsi="Times New Roman" w:cs="Times New Roman"/>
        <w:b w:val="0"/>
        <w:bCs w:val="0"/>
        <w:color w:val="495461"/>
        <w:sz w:val="28"/>
        <w:szCs w:val="28"/>
      </w:rPr>
    </w:lvl>
    <w:lvl w:ilvl="1">
      <w:numFmt w:val="bullet"/>
      <w:lvlText w:val="•"/>
      <w:lvlJc w:val="left"/>
      <w:pPr>
        <w:ind w:left="136" w:hanging="186"/>
      </w:pPr>
    </w:lvl>
    <w:lvl w:ilvl="2">
      <w:numFmt w:val="bullet"/>
      <w:lvlText w:val="•"/>
      <w:lvlJc w:val="left"/>
      <w:pPr>
        <w:ind w:left="1205" w:hanging="186"/>
      </w:pPr>
    </w:lvl>
    <w:lvl w:ilvl="3">
      <w:numFmt w:val="bullet"/>
      <w:lvlText w:val="•"/>
      <w:lvlJc w:val="left"/>
      <w:pPr>
        <w:ind w:left="2274" w:hanging="186"/>
      </w:pPr>
    </w:lvl>
    <w:lvl w:ilvl="4">
      <w:numFmt w:val="bullet"/>
      <w:lvlText w:val="•"/>
      <w:lvlJc w:val="left"/>
      <w:pPr>
        <w:ind w:left="3344" w:hanging="186"/>
      </w:pPr>
    </w:lvl>
    <w:lvl w:ilvl="5">
      <w:numFmt w:val="bullet"/>
      <w:lvlText w:val="•"/>
      <w:lvlJc w:val="left"/>
      <w:pPr>
        <w:ind w:left="4413" w:hanging="186"/>
      </w:pPr>
    </w:lvl>
    <w:lvl w:ilvl="6">
      <w:numFmt w:val="bullet"/>
      <w:lvlText w:val="•"/>
      <w:lvlJc w:val="left"/>
      <w:pPr>
        <w:ind w:left="5482" w:hanging="186"/>
      </w:pPr>
    </w:lvl>
    <w:lvl w:ilvl="7">
      <w:numFmt w:val="bullet"/>
      <w:lvlText w:val="•"/>
      <w:lvlJc w:val="left"/>
      <w:pPr>
        <w:ind w:left="6552" w:hanging="186"/>
      </w:pPr>
    </w:lvl>
    <w:lvl w:ilvl="8">
      <w:numFmt w:val="bullet"/>
      <w:lvlText w:val="•"/>
      <w:lvlJc w:val="left"/>
      <w:pPr>
        <w:ind w:left="7621" w:hanging="186"/>
      </w:pPr>
    </w:lvl>
  </w:abstractNum>
  <w:abstractNum w:abstractNumId="6">
    <w:nsid w:val="019570CE"/>
    <w:multiLevelType w:val="hybridMultilevel"/>
    <w:tmpl w:val="BB88F76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EC368A"/>
    <w:multiLevelType w:val="hybridMultilevel"/>
    <w:tmpl w:val="F9CCB5C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06506"/>
    <w:multiLevelType w:val="multilevel"/>
    <w:tmpl w:val="C47E8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95C478C"/>
    <w:multiLevelType w:val="hybridMultilevel"/>
    <w:tmpl w:val="1DCA3C90"/>
    <w:lvl w:ilvl="0" w:tplc="09E024E8">
      <w:start w:val="1"/>
      <w:numFmt w:val="bullet"/>
      <w:lvlText w:val=""/>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3054"/>
        </w:tabs>
        <w:ind w:left="3054"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0A8A7C17"/>
    <w:multiLevelType w:val="hybridMultilevel"/>
    <w:tmpl w:val="AC42F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CBE7D85"/>
    <w:multiLevelType w:val="hybridMultilevel"/>
    <w:tmpl w:val="75220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8352A1"/>
    <w:multiLevelType w:val="hybridMultilevel"/>
    <w:tmpl w:val="798A333E"/>
    <w:lvl w:ilvl="0" w:tplc="42063AD8">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AF134B"/>
    <w:multiLevelType w:val="hybridMultilevel"/>
    <w:tmpl w:val="8A704C1E"/>
    <w:lvl w:ilvl="0" w:tplc="00000006">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DC675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7E73D3"/>
    <w:multiLevelType w:val="hybridMultilevel"/>
    <w:tmpl w:val="8CB800CC"/>
    <w:lvl w:ilvl="0" w:tplc="EC8081FE">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63280">
      <w:start w:val="1"/>
      <w:numFmt w:val="lowerLetter"/>
      <w:lvlText w:val="%2"/>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C0C52">
      <w:start w:val="1"/>
      <w:numFmt w:val="lowerRoman"/>
      <w:lvlText w:val="%3"/>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83D6E">
      <w:start w:val="1"/>
      <w:numFmt w:val="decimal"/>
      <w:lvlText w:val="%4"/>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03ECA">
      <w:start w:val="1"/>
      <w:numFmt w:val="lowerLetter"/>
      <w:lvlText w:val="%5"/>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09B6A">
      <w:start w:val="1"/>
      <w:numFmt w:val="lowerRoman"/>
      <w:lvlText w:val="%6"/>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C0D4E">
      <w:start w:val="1"/>
      <w:numFmt w:val="decimal"/>
      <w:lvlText w:val="%7"/>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6E7E2">
      <w:start w:val="1"/>
      <w:numFmt w:val="lowerLetter"/>
      <w:lvlText w:val="%8"/>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009B2C">
      <w:start w:val="1"/>
      <w:numFmt w:val="lowerRoman"/>
      <w:lvlText w:val="%9"/>
      <w:lvlJc w:val="left"/>
      <w:pPr>
        <w:ind w:left="6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6BC2C23"/>
    <w:multiLevelType w:val="hybridMultilevel"/>
    <w:tmpl w:val="0E9CF3E8"/>
    <w:lvl w:ilvl="0" w:tplc="42063A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EC2F08"/>
    <w:multiLevelType w:val="hybridMultilevel"/>
    <w:tmpl w:val="F30C9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A146E2"/>
    <w:multiLevelType w:val="multilevel"/>
    <w:tmpl w:val="1F6E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543A5"/>
    <w:multiLevelType w:val="hybridMultilevel"/>
    <w:tmpl w:val="9E103BF4"/>
    <w:lvl w:ilvl="0" w:tplc="42063A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D61097"/>
    <w:multiLevelType w:val="hybridMultilevel"/>
    <w:tmpl w:val="28360A12"/>
    <w:lvl w:ilvl="0" w:tplc="D33421A6">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A3532">
      <w:start w:val="1"/>
      <w:numFmt w:val="lowerLetter"/>
      <w:lvlText w:val="%2"/>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E17FA">
      <w:start w:val="1"/>
      <w:numFmt w:val="lowerRoman"/>
      <w:lvlText w:val="%3"/>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E37C4">
      <w:start w:val="1"/>
      <w:numFmt w:val="decimal"/>
      <w:lvlText w:val="%4"/>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CE588">
      <w:start w:val="1"/>
      <w:numFmt w:val="lowerLetter"/>
      <w:lvlText w:val="%5"/>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8F228">
      <w:start w:val="1"/>
      <w:numFmt w:val="lowerRoman"/>
      <w:lvlText w:val="%6"/>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66E10">
      <w:start w:val="1"/>
      <w:numFmt w:val="decimal"/>
      <w:lvlText w:val="%7"/>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6396A">
      <w:start w:val="1"/>
      <w:numFmt w:val="lowerLetter"/>
      <w:lvlText w:val="%8"/>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CC94A">
      <w:start w:val="1"/>
      <w:numFmt w:val="lowerRoman"/>
      <w:lvlText w:val="%9"/>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B3846B7"/>
    <w:multiLevelType w:val="hybridMultilevel"/>
    <w:tmpl w:val="0590D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C9F0261"/>
    <w:multiLevelType w:val="hybridMultilevel"/>
    <w:tmpl w:val="E3FA743A"/>
    <w:lvl w:ilvl="0" w:tplc="308822DA">
      <w:start w:val="1"/>
      <w:numFmt w:val="decimal"/>
      <w:lvlText w:val="%1)"/>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4E404">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8ED5C">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F0568A">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8CCD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05B7C">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465AA">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4C592">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6FC90">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DE31D73"/>
    <w:multiLevelType w:val="hybridMultilevel"/>
    <w:tmpl w:val="CABC40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FF637C4"/>
    <w:multiLevelType w:val="hybridMultilevel"/>
    <w:tmpl w:val="4B6CF766"/>
    <w:name w:val="WW8Num2322"/>
    <w:lvl w:ilvl="0" w:tplc="FFCE48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7D0433"/>
    <w:multiLevelType w:val="multilevel"/>
    <w:tmpl w:val="B3EE2FB0"/>
    <w:lvl w:ilvl="0">
      <w:start w:val="1"/>
      <w:numFmt w:val="bullet"/>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nsid w:val="342A724F"/>
    <w:multiLevelType w:val="multilevel"/>
    <w:tmpl w:val="1240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701A8D"/>
    <w:multiLevelType w:val="hybridMultilevel"/>
    <w:tmpl w:val="6DE454DA"/>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1423B35"/>
    <w:multiLevelType w:val="hybridMultilevel"/>
    <w:tmpl w:val="497C91A6"/>
    <w:lvl w:ilvl="0" w:tplc="42063AD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A11334C"/>
    <w:multiLevelType w:val="hybridMultilevel"/>
    <w:tmpl w:val="66206DBE"/>
    <w:lvl w:ilvl="0" w:tplc="9C3E7672">
      <w:start w:val="1"/>
      <w:numFmt w:val="bullet"/>
      <w:lvlText w:val=""/>
      <w:lvlJc w:val="left"/>
      <w:pPr>
        <w:tabs>
          <w:tab w:val="num" w:pos="1260"/>
        </w:tabs>
        <w:ind w:left="1260" w:hanging="360"/>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2">
    <w:nsid w:val="4A960F98"/>
    <w:multiLevelType w:val="hybridMultilevel"/>
    <w:tmpl w:val="BEDC99DC"/>
    <w:lvl w:ilvl="0" w:tplc="612AE8E6">
      <w:start w:val="1"/>
      <w:numFmt w:val="bullet"/>
      <w:lvlText w:val=""/>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4BAB2FC0"/>
    <w:multiLevelType w:val="hybridMultilevel"/>
    <w:tmpl w:val="403809D2"/>
    <w:lvl w:ilvl="0" w:tplc="AB2438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CD4DF4"/>
    <w:multiLevelType w:val="hybridMultilevel"/>
    <w:tmpl w:val="B7C0CA42"/>
    <w:lvl w:ilvl="0" w:tplc="42063A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3B332DE"/>
    <w:multiLevelType w:val="hybridMultilevel"/>
    <w:tmpl w:val="A29EEFF0"/>
    <w:lvl w:ilvl="0" w:tplc="589E423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6">
    <w:nsid w:val="56F12929"/>
    <w:multiLevelType w:val="hybridMultilevel"/>
    <w:tmpl w:val="A3069A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AB46A42"/>
    <w:multiLevelType w:val="hybridMultilevel"/>
    <w:tmpl w:val="5810BC56"/>
    <w:lvl w:ilvl="0" w:tplc="42063A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CE686A"/>
    <w:multiLevelType w:val="hybridMultilevel"/>
    <w:tmpl w:val="D87EE474"/>
    <w:lvl w:ilvl="0" w:tplc="EED89E36">
      <w:start w:val="4"/>
      <w:numFmt w:val="decimal"/>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E539A">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EE9DC">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BC8CCE">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432B2">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E9DF6">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CCBF8">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098C0">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4EBE90">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25E05B3"/>
    <w:multiLevelType w:val="hybridMultilevel"/>
    <w:tmpl w:val="92C2BD7A"/>
    <w:lvl w:ilvl="0" w:tplc="9A54F1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06476E"/>
    <w:multiLevelType w:val="hybridMultilevel"/>
    <w:tmpl w:val="FFE22C2C"/>
    <w:lvl w:ilvl="0" w:tplc="0419000F">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0F77BBA"/>
    <w:multiLevelType w:val="hybridMultilevel"/>
    <w:tmpl w:val="45B8FFD6"/>
    <w:lvl w:ilvl="0" w:tplc="A85ECB8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8D84684"/>
    <w:multiLevelType w:val="hybridMultilevel"/>
    <w:tmpl w:val="0B40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C2ED3"/>
    <w:multiLevelType w:val="hybridMultilevel"/>
    <w:tmpl w:val="26F60DC0"/>
    <w:lvl w:ilvl="0" w:tplc="88F49314">
      <w:start w:val="1"/>
      <w:numFmt w:val="decimal"/>
      <w:lvlText w:val="%1."/>
      <w:legacy w:legacy="1" w:legacySpace="0" w:legacyIndent="355"/>
      <w:lvlJc w:val="left"/>
      <w:rPr>
        <w:rFonts w:ascii="Times New Roman" w:hAnsi="Times New Roman" w:cs="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F5535E7"/>
    <w:multiLevelType w:val="hybridMultilevel"/>
    <w:tmpl w:val="307C5034"/>
    <w:lvl w:ilvl="0" w:tplc="9A54F1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1"/>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lvlOverride w:ilvl="0">
      <w:startOverride w:val="1"/>
    </w:lvlOverride>
  </w:num>
  <w:num w:numId="6">
    <w:abstractNumId w:val="3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9"/>
  </w:num>
  <w:num w:numId="16">
    <w:abstractNumId w:val="4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0"/>
  </w:num>
  <w:num w:numId="20">
    <w:abstractNumId w:val="38"/>
  </w:num>
  <w:num w:numId="21">
    <w:abstractNumId w:val="15"/>
  </w:num>
  <w:num w:numId="22">
    <w:abstractNumId w:val="22"/>
  </w:num>
  <w:num w:numId="23">
    <w:abstractNumId w:val="28"/>
  </w:num>
  <w:num w:numId="24">
    <w:abstractNumId w:val="42"/>
  </w:num>
  <w:num w:numId="25">
    <w:abstractNumId w:val="30"/>
  </w:num>
  <w:num w:numId="26">
    <w:abstractNumId w:val="0"/>
  </w:num>
  <w:num w:numId="27">
    <w:abstractNumId w:val="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2"/>
  </w:num>
  <w:num w:numId="31">
    <w:abstractNumId w:val="2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6"/>
  </w:num>
  <w:num w:numId="37">
    <w:abstractNumId w:val="25"/>
  </w:num>
  <w:num w:numId="38">
    <w:abstractNumId w:val="18"/>
  </w:num>
  <w:num w:numId="39">
    <w:abstractNumId w:val="27"/>
  </w:num>
  <w:num w:numId="40">
    <w:abstractNumId w:val="43"/>
  </w:num>
  <w:num w:numId="41">
    <w:abstractNumId w:val="7"/>
  </w:num>
  <w:num w:numId="42">
    <w:abstractNumId w:val="12"/>
  </w:num>
  <w:num w:numId="43">
    <w:abstractNumId w:val="19"/>
  </w:num>
  <w:num w:numId="44">
    <w:abstractNumId w:val="16"/>
  </w:num>
  <w:num w:numId="45">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1F"/>
    <w:rsid w:val="000021D9"/>
    <w:rsid w:val="00002F69"/>
    <w:rsid w:val="00003D9B"/>
    <w:rsid w:val="000041AE"/>
    <w:rsid w:val="0000532D"/>
    <w:rsid w:val="000070BB"/>
    <w:rsid w:val="0001563F"/>
    <w:rsid w:val="000156D3"/>
    <w:rsid w:val="0001578A"/>
    <w:rsid w:val="000164AC"/>
    <w:rsid w:val="00016D0A"/>
    <w:rsid w:val="000176CA"/>
    <w:rsid w:val="00020C51"/>
    <w:rsid w:val="00021738"/>
    <w:rsid w:val="000255BE"/>
    <w:rsid w:val="00026362"/>
    <w:rsid w:val="000270B1"/>
    <w:rsid w:val="00030CD1"/>
    <w:rsid w:val="0003292E"/>
    <w:rsid w:val="00032DA8"/>
    <w:rsid w:val="0003307D"/>
    <w:rsid w:val="00033CAD"/>
    <w:rsid w:val="000340BF"/>
    <w:rsid w:val="00034C13"/>
    <w:rsid w:val="00040084"/>
    <w:rsid w:val="00040184"/>
    <w:rsid w:val="000430EA"/>
    <w:rsid w:val="00047326"/>
    <w:rsid w:val="00047C02"/>
    <w:rsid w:val="00051070"/>
    <w:rsid w:val="0005281F"/>
    <w:rsid w:val="00053C68"/>
    <w:rsid w:val="00054075"/>
    <w:rsid w:val="00056881"/>
    <w:rsid w:val="00056B1C"/>
    <w:rsid w:val="00057AB2"/>
    <w:rsid w:val="000613D6"/>
    <w:rsid w:val="00062537"/>
    <w:rsid w:val="00062A0B"/>
    <w:rsid w:val="00062D6C"/>
    <w:rsid w:val="0006364B"/>
    <w:rsid w:val="00063B71"/>
    <w:rsid w:val="0006433B"/>
    <w:rsid w:val="0006449E"/>
    <w:rsid w:val="00064650"/>
    <w:rsid w:val="00065CE0"/>
    <w:rsid w:val="000663A1"/>
    <w:rsid w:val="00066D53"/>
    <w:rsid w:val="00067B8B"/>
    <w:rsid w:val="00067D44"/>
    <w:rsid w:val="000712FA"/>
    <w:rsid w:val="000724CF"/>
    <w:rsid w:val="00074BD0"/>
    <w:rsid w:val="00074D99"/>
    <w:rsid w:val="000770ED"/>
    <w:rsid w:val="00081533"/>
    <w:rsid w:val="00081661"/>
    <w:rsid w:val="000855A3"/>
    <w:rsid w:val="00085F60"/>
    <w:rsid w:val="00087B8A"/>
    <w:rsid w:val="00091517"/>
    <w:rsid w:val="00092509"/>
    <w:rsid w:val="0009261D"/>
    <w:rsid w:val="000934DE"/>
    <w:rsid w:val="00093BD7"/>
    <w:rsid w:val="00096327"/>
    <w:rsid w:val="000968C6"/>
    <w:rsid w:val="00096F1D"/>
    <w:rsid w:val="000A088A"/>
    <w:rsid w:val="000A1B6D"/>
    <w:rsid w:val="000A327D"/>
    <w:rsid w:val="000A48C6"/>
    <w:rsid w:val="000A63AF"/>
    <w:rsid w:val="000A6911"/>
    <w:rsid w:val="000A7591"/>
    <w:rsid w:val="000A7A43"/>
    <w:rsid w:val="000A7C38"/>
    <w:rsid w:val="000B09F7"/>
    <w:rsid w:val="000B0FEB"/>
    <w:rsid w:val="000B1196"/>
    <w:rsid w:val="000B128E"/>
    <w:rsid w:val="000B38FA"/>
    <w:rsid w:val="000C06B2"/>
    <w:rsid w:val="000C076E"/>
    <w:rsid w:val="000C1C80"/>
    <w:rsid w:val="000C3149"/>
    <w:rsid w:val="000C3B4F"/>
    <w:rsid w:val="000C4C3F"/>
    <w:rsid w:val="000C54F9"/>
    <w:rsid w:val="000C5B2A"/>
    <w:rsid w:val="000C67ED"/>
    <w:rsid w:val="000D1BB8"/>
    <w:rsid w:val="000D1DDD"/>
    <w:rsid w:val="000D2371"/>
    <w:rsid w:val="000D49CD"/>
    <w:rsid w:val="000D6248"/>
    <w:rsid w:val="000D626E"/>
    <w:rsid w:val="000D6A3A"/>
    <w:rsid w:val="000E30A8"/>
    <w:rsid w:val="000E4ABB"/>
    <w:rsid w:val="000E7592"/>
    <w:rsid w:val="000F17EB"/>
    <w:rsid w:val="000F23B2"/>
    <w:rsid w:val="000F2F28"/>
    <w:rsid w:val="000F3E53"/>
    <w:rsid w:val="000F5112"/>
    <w:rsid w:val="000F6747"/>
    <w:rsid w:val="000F68A9"/>
    <w:rsid w:val="00101A9D"/>
    <w:rsid w:val="001056BF"/>
    <w:rsid w:val="001071F5"/>
    <w:rsid w:val="001128D9"/>
    <w:rsid w:val="00112BA8"/>
    <w:rsid w:val="001211CC"/>
    <w:rsid w:val="00122665"/>
    <w:rsid w:val="00123C36"/>
    <w:rsid w:val="00124156"/>
    <w:rsid w:val="00124570"/>
    <w:rsid w:val="0012652C"/>
    <w:rsid w:val="0012660B"/>
    <w:rsid w:val="00131BC0"/>
    <w:rsid w:val="00132692"/>
    <w:rsid w:val="00137F7D"/>
    <w:rsid w:val="001412C9"/>
    <w:rsid w:val="00142810"/>
    <w:rsid w:val="001453E5"/>
    <w:rsid w:val="00146491"/>
    <w:rsid w:val="00152E37"/>
    <w:rsid w:val="00161620"/>
    <w:rsid w:val="001631EC"/>
    <w:rsid w:val="00164846"/>
    <w:rsid w:val="00166970"/>
    <w:rsid w:val="0016768B"/>
    <w:rsid w:val="001706EC"/>
    <w:rsid w:val="00171062"/>
    <w:rsid w:val="00173923"/>
    <w:rsid w:val="00174808"/>
    <w:rsid w:val="0017481C"/>
    <w:rsid w:val="00180417"/>
    <w:rsid w:val="001805CD"/>
    <w:rsid w:val="00180BCF"/>
    <w:rsid w:val="00181913"/>
    <w:rsid w:val="0018289B"/>
    <w:rsid w:val="001839C2"/>
    <w:rsid w:val="001842CD"/>
    <w:rsid w:val="001862CE"/>
    <w:rsid w:val="00190E52"/>
    <w:rsid w:val="00191EAF"/>
    <w:rsid w:val="00192152"/>
    <w:rsid w:val="00194BA0"/>
    <w:rsid w:val="00194F3F"/>
    <w:rsid w:val="00196EC7"/>
    <w:rsid w:val="0019726D"/>
    <w:rsid w:val="001974A3"/>
    <w:rsid w:val="00197694"/>
    <w:rsid w:val="001A190D"/>
    <w:rsid w:val="001A4C52"/>
    <w:rsid w:val="001A75D7"/>
    <w:rsid w:val="001A7DDD"/>
    <w:rsid w:val="001B0B2C"/>
    <w:rsid w:val="001B19C7"/>
    <w:rsid w:val="001B229D"/>
    <w:rsid w:val="001B28BD"/>
    <w:rsid w:val="001B3C0C"/>
    <w:rsid w:val="001B3FEE"/>
    <w:rsid w:val="001B655E"/>
    <w:rsid w:val="001C0566"/>
    <w:rsid w:val="001C05A5"/>
    <w:rsid w:val="001C2D4E"/>
    <w:rsid w:val="001C345D"/>
    <w:rsid w:val="001C38A8"/>
    <w:rsid w:val="001C4DBD"/>
    <w:rsid w:val="001C4EA7"/>
    <w:rsid w:val="001C7EA8"/>
    <w:rsid w:val="001D1193"/>
    <w:rsid w:val="001D3D84"/>
    <w:rsid w:val="001E15EB"/>
    <w:rsid w:val="001E1ED3"/>
    <w:rsid w:val="001E3D70"/>
    <w:rsid w:val="001E41EC"/>
    <w:rsid w:val="001E4CCD"/>
    <w:rsid w:val="001E52A6"/>
    <w:rsid w:val="001E7710"/>
    <w:rsid w:val="001F0346"/>
    <w:rsid w:val="001F6059"/>
    <w:rsid w:val="002026CB"/>
    <w:rsid w:val="00203796"/>
    <w:rsid w:val="002039B8"/>
    <w:rsid w:val="00203C3B"/>
    <w:rsid w:val="00204D7C"/>
    <w:rsid w:val="00204FC3"/>
    <w:rsid w:val="002053CD"/>
    <w:rsid w:val="002068EA"/>
    <w:rsid w:val="00207921"/>
    <w:rsid w:val="00210B9D"/>
    <w:rsid w:val="00210D2B"/>
    <w:rsid w:val="00212BC1"/>
    <w:rsid w:val="00215EE6"/>
    <w:rsid w:val="002163DC"/>
    <w:rsid w:val="002178A6"/>
    <w:rsid w:val="00217F82"/>
    <w:rsid w:val="0023193A"/>
    <w:rsid w:val="002333CB"/>
    <w:rsid w:val="00234B79"/>
    <w:rsid w:val="002408DE"/>
    <w:rsid w:val="00241C01"/>
    <w:rsid w:val="0024219F"/>
    <w:rsid w:val="00244667"/>
    <w:rsid w:val="00244938"/>
    <w:rsid w:val="00245484"/>
    <w:rsid w:val="00252306"/>
    <w:rsid w:val="00252602"/>
    <w:rsid w:val="00253DB9"/>
    <w:rsid w:val="00253F46"/>
    <w:rsid w:val="002549A2"/>
    <w:rsid w:val="00256055"/>
    <w:rsid w:val="002562A5"/>
    <w:rsid w:val="0025719D"/>
    <w:rsid w:val="0025759D"/>
    <w:rsid w:val="00260106"/>
    <w:rsid w:val="00260CF6"/>
    <w:rsid w:val="0026138C"/>
    <w:rsid w:val="00264C61"/>
    <w:rsid w:val="00265D9E"/>
    <w:rsid w:val="00265DEF"/>
    <w:rsid w:val="002660A1"/>
    <w:rsid w:val="00266439"/>
    <w:rsid w:val="00271457"/>
    <w:rsid w:val="00272356"/>
    <w:rsid w:val="002728CC"/>
    <w:rsid w:val="002742EB"/>
    <w:rsid w:val="00275500"/>
    <w:rsid w:val="00275E0F"/>
    <w:rsid w:val="00277AA7"/>
    <w:rsid w:val="002800F7"/>
    <w:rsid w:val="002805C3"/>
    <w:rsid w:val="00280EA5"/>
    <w:rsid w:val="0028233B"/>
    <w:rsid w:val="00282714"/>
    <w:rsid w:val="002832B9"/>
    <w:rsid w:val="0028634E"/>
    <w:rsid w:val="00286D71"/>
    <w:rsid w:val="00287A37"/>
    <w:rsid w:val="002901FE"/>
    <w:rsid w:val="00290D7D"/>
    <w:rsid w:val="00291949"/>
    <w:rsid w:val="0029194E"/>
    <w:rsid w:val="002922B9"/>
    <w:rsid w:val="00292371"/>
    <w:rsid w:val="002925D5"/>
    <w:rsid w:val="00293D3A"/>
    <w:rsid w:val="00294C6D"/>
    <w:rsid w:val="00294D49"/>
    <w:rsid w:val="002A2FA7"/>
    <w:rsid w:val="002A3766"/>
    <w:rsid w:val="002A53BA"/>
    <w:rsid w:val="002A6599"/>
    <w:rsid w:val="002A6B6A"/>
    <w:rsid w:val="002A6FE8"/>
    <w:rsid w:val="002B0E6F"/>
    <w:rsid w:val="002B0F3D"/>
    <w:rsid w:val="002B1357"/>
    <w:rsid w:val="002B193E"/>
    <w:rsid w:val="002B4362"/>
    <w:rsid w:val="002B5B99"/>
    <w:rsid w:val="002B6219"/>
    <w:rsid w:val="002B70B6"/>
    <w:rsid w:val="002C112B"/>
    <w:rsid w:val="002C32E0"/>
    <w:rsid w:val="002C5454"/>
    <w:rsid w:val="002C65D0"/>
    <w:rsid w:val="002C7985"/>
    <w:rsid w:val="002D0E7E"/>
    <w:rsid w:val="002D1480"/>
    <w:rsid w:val="002D1DD7"/>
    <w:rsid w:val="002D3AAF"/>
    <w:rsid w:val="002D3C48"/>
    <w:rsid w:val="002D4203"/>
    <w:rsid w:val="002D4B30"/>
    <w:rsid w:val="002D7CDC"/>
    <w:rsid w:val="002D7CEE"/>
    <w:rsid w:val="002E0E05"/>
    <w:rsid w:val="002E1572"/>
    <w:rsid w:val="002E1DF7"/>
    <w:rsid w:val="002E1E86"/>
    <w:rsid w:val="002E209E"/>
    <w:rsid w:val="002E4563"/>
    <w:rsid w:val="002E4DE4"/>
    <w:rsid w:val="002E61C8"/>
    <w:rsid w:val="002E7902"/>
    <w:rsid w:val="002E79BB"/>
    <w:rsid w:val="002F037C"/>
    <w:rsid w:val="002F1AE4"/>
    <w:rsid w:val="002F42C9"/>
    <w:rsid w:val="002F5B6E"/>
    <w:rsid w:val="002F5DDE"/>
    <w:rsid w:val="002F68A6"/>
    <w:rsid w:val="002F690E"/>
    <w:rsid w:val="002F6E84"/>
    <w:rsid w:val="0030003B"/>
    <w:rsid w:val="00300606"/>
    <w:rsid w:val="00303422"/>
    <w:rsid w:val="00303480"/>
    <w:rsid w:val="00303EF8"/>
    <w:rsid w:val="00303FF4"/>
    <w:rsid w:val="00304771"/>
    <w:rsid w:val="003047FD"/>
    <w:rsid w:val="003049B3"/>
    <w:rsid w:val="003065BE"/>
    <w:rsid w:val="00307069"/>
    <w:rsid w:val="00307473"/>
    <w:rsid w:val="003102FA"/>
    <w:rsid w:val="00310935"/>
    <w:rsid w:val="00310994"/>
    <w:rsid w:val="00310ABE"/>
    <w:rsid w:val="00312455"/>
    <w:rsid w:val="003127E7"/>
    <w:rsid w:val="00312D65"/>
    <w:rsid w:val="00313BDD"/>
    <w:rsid w:val="00313DFF"/>
    <w:rsid w:val="00315EA3"/>
    <w:rsid w:val="00315F20"/>
    <w:rsid w:val="003164FD"/>
    <w:rsid w:val="00316FEF"/>
    <w:rsid w:val="003176BD"/>
    <w:rsid w:val="00317BA9"/>
    <w:rsid w:val="00317CF3"/>
    <w:rsid w:val="003200E3"/>
    <w:rsid w:val="00320332"/>
    <w:rsid w:val="003203A0"/>
    <w:rsid w:val="00320912"/>
    <w:rsid w:val="00321BD1"/>
    <w:rsid w:val="00323602"/>
    <w:rsid w:val="00323E45"/>
    <w:rsid w:val="003240FF"/>
    <w:rsid w:val="00331C4B"/>
    <w:rsid w:val="00333792"/>
    <w:rsid w:val="00337E75"/>
    <w:rsid w:val="00340E3F"/>
    <w:rsid w:val="00341466"/>
    <w:rsid w:val="00343CA3"/>
    <w:rsid w:val="003467E6"/>
    <w:rsid w:val="00346871"/>
    <w:rsid w:val="00351781"/>
    <w:rsid w:val="003537FA"/>
    <w:rsid w:val="0035556C"/>
    <w:rsid w:val="00356A68"/>
    <w:rsid w:val="003571B5"/>
    <w:rsid w:val="003571FB"/>
    <w:rsid w:val="0036234A"/>
    <w:rsid w:val="00363F44"/>
    <w:rsid w:val="00365663"/>
    <w:rsid w:val="00372051"/>
    <w:rsid w:val="0037320B"/>
    <w:rsid w:val="00373C21"/>
    <w:rsid w:val="00374A08"/>
    <w:rsid w:val="00374BC7"/>
    <w:rsid w:val="00374EA2"/>
    <w:rsid w:val="0037724F"/>
    <w:rsid w:val="00381F01"/>
    <w:rsid w:val="00382245"/>
    <w:rsid w:val="003828F4"/>
    <w:rsid w:val="00384927"/>
    <w:rsid w:val="00384C4E"/>
    <w:rsid w:val="003873C8"/>
    <w:rsid w:val="00387B3C"/>
    <w:rsid w:val="0039113F"/>
    <w:rsid w:val="00391381"/>
    <w:rsid w:val="003916EA"/>
    <w:rsid w:val="00391850"/>
    <w:rsid w:val="00395DFB"/>
    <w:rsid w:val="003965A8"/>
    <w:rsid w:val="003A06D2"/>
    <w:rsid w:val="003A07F5"/>
    <w:rsid w:val="003A0CBD"/>
    <w:rsid w:val="003A1ECA"/>
    <w:rsid w:val="003A3CE0"/>
    <w:rsid w:val="003A7566"/>
    <w:rsid w:val="003B2C29"/>
    <w:rsid w:val="003B32BC"/>
    <w:rsid w:val="003B544F"/>
    <w:rsid w:val="003B5466"/>
    <w:rsid w:val="003C04E5"/>
    <w:rsid w:val="003C0C3B"/>
    <w:rsid w:val="003C205F"/>
    <w:rsid w:val="003C2591"/>
    <w:rsid w:val="003C2DF3"/>
    <w:rsid w:val="003C39B2"/>
    <w:rsid w:val="003C547B"/>
    <w:rsid w:val="003C5BE9"/>
    <w:rsid w:val="003C6515"/>
    <w:rsid w:val="003C7547"/>
    <w:rsid w:val="003C7CF3"/>
    <w:rsid w:val="003D043E"/>
    <w:rsid w:val="003D2DF5"/>
    <w:rsid w:val="003D3F64"/>
    <w:rsid w:val="003D496B"/>
    <w:rsid w:val="003D55E7"/>
    <w:rsid w:val="003E0BF0"/>
    <w:rsid w:val="003E427D"/>
    <w:rsid w:val="003E48E6"/>
    <w:rsid w:val="003E604F"/>
    <w:rsid w:val="003E67AA"/>
    <w:rsid w:val="003F0B55"/>
    <w:rsid w:val="003F259A"/>
    <w:rsid w:val="003F761A"/>
    <w:rsid w:val="00400963"/>
    <w:rsid w:val="0040157F"/>
    <w:rsid w:val="00401D30"/>
    <w:rsid w:val="00401D49"/>
    <w:rsid w:val="00402C4D"/>
    <w:rsid w:val="00403BFC"/>
    <w:rsid w:val="00403CDA"/>
    <w:rsid w:val="004043A4"/>
    <w:rsid w:val="00405C05"/>
    <w:rsid w:val="00406CB4"/>
    <w:rsid w:val="00411F6E"/>
    <w:rsid w:val="00412AF3"/>
    <w:rsid w:val="00413F47"/>
    <w:rsid w:val="00414B32"/>
    <w:rsid w:val="004153F1"/>
    <w:rsid w:val="00420516"/>
    <w:rsid w:val="00420C55"/>
    <w:rsid w:val="0042587F"/>
    <w:rsid w:val="00432C2C"/>
    <w:rsid w:val="004341EF"/>
    <w:rsid w:val="004378A8"/>
    <w:rsid w:val="004407A7"/>
    <w:rsid w:val="004409F0"/>
    <w:rsid w:val="00441C86"/>
    <w:rsid w:val="00442246"/>
    <w:rsid w:val="00445C43"/>
    <w:rsid w:val="004465CC"/>
    <w:rsid w:val="00446B8A"/>
    <w:rsid w:val="004500DD"/>
    <w:rsid w:val="00450E4F"/>
    <w:rsid w:val="004526F7"/>
    <w:rsid w:val="00452C0A"/>
    <w:rsid w:val="00454CD7"/>
    <w:rsid w:val="00457B6B"/>
    <w:rsid w:val="00460BDB"/>
    <w:rsid w:val="00462F1B"/>
    <w:rsid w:val="004640A4"/>
    <w:rsid w:val="00464243"/>
    <w:rsid w:val="00465B4B"/>
    <w:rsid w:val="00466429"/>
    <w:rsid w:val="00467487"/>
    <w:rsid w:val="004710F7"/>
    <w:rsid w:val="00472204"/>
    <w:rsid w:val="00473B8D"/>
    <w:rsid w:val="004810E5"/>
    <w:rsid w:val="00481559"/>
    <w:rsid w:val="004834DF"/>
    <w:rsid w:val="00483612"/>
    <w:rsid w:val="00483868"/>
    <w:rsid w:val="00484FA3"/>
    <w:rsid w:val="00487079"/>
    <w:rsid w:val="00490132"/>
    <w:rsid w:val="00491286"/>
    <w:rsid w:val="0049422C"/>
    <w:rsid w:val="0049427C"/>
    <w:rsid w:val="00495FF3"/>
    <w:rsid w:val="004A0A1F"/>
    <w:rsid w:val="004A107C"/>
    <w:rsid w:val="004A64EA"/>
    <w:rsid w:val="004A7590"/>
    <w:rsid w:val="004B0E10"/>
    <w:rsid w:val="004B0E1E"/>
    <w:rsid w:val="004B17F0"/>
    <w:rsid w:val="004B3372"/>
    <w:rsid w:val="004B5BBA"/>
    <w:rsid w:val="004B5FCC"/>
    <w:rsid w:val="004B6456"/>
    <w:rsid w:val="004C068E"/>
    <w:rsid w:val="004C3E00"/>
    <w:rsid w:val="004C402A"/>
    <w:rsid w:val="004C4A97"/>
    <w:rsid w:val="004C52AB"/>
    <w:rsid w:val="004C5438"/>
    <w:rsid w:val="004C6B7C"/>
    <w:rsid w:val="004D0063"/>
    <w:rsid w:val="004D0C80"/>
    <w:rsid w:val="004D1A8F"/>
    <w:rsid w:val="004D1A9F"/>
    <w:rsid w:val="004D3E75"/>
    <w:rsid w:val="004D55F6"/>
    <w:rsid w:val="004D5B06"/>
    <w:rsid w:val="004D679D"/>
    <w:rsid w:val="004E2602"/>
    <w:rsid w:val="004E3265"/>
    <w:rsid w:val="004E3AE7"/>
    <w:rsid w:val="004E3B51"/>
    <w:rsid w:val="004E3BBC"/>
    <w:rsid w:val="004E4C83"/>
    <w:rsid w:val="004E5736"/>
    <w:rsid w:val="004E5C70"/>
    <w:rsid w:val="004E666B"/>
    <w:rsid w:val="004E7341"/>
    <w:rsid w:val="004F034B"/>
    <w:rsid w:val="004F0E49"/>
    <w:rsid w:val="004F1210"/>
    <w:rsid w:val="004F1C28"/>
    <w:rsid w:val="004F30C5"/>
    <w:rsid w:val="004F33FF"/>
    <w:rsid w:val="004F395F"/>
    <w:rsid w:val="004F3984"/>
    <w:rsid w:val="004F68DA"/>
    <w:rsid w:val="004F6B8A"/>
    <w:rsid w:val="004F6B99"/>
    <w:rsid w:val="004F7130"/>
    <w:rsid w:val="004F7B65"/>
    <w:rsid w:val="005001BE"/>
    <w:rsid w:val="005012E9"/>
    <w:rsid w:val="00503894"/>
    <w:rsid w:val="00505A0A"/>
    <w:rsid w:val="005060CF"/>
    <w:rsid w:val="005125D9"/>
    <w:rsid w:val="00512C3F"/>
    <w:rsid w:val="00512F8F"/>
    <w:rsid w:val="00514E59"/>
    <w:rsid w:val="005154E7"/>
    <w:rsid w:val="0051782E"/>
    <w:rsid w:val="00520C4D"/>
    <w:rsid w:val="00520E2D"/>
    <w:rsid w:val="00522D58"/>
    <w:rsid w:val="0052336D"/>
    <w:rsid w:val="00523C35"/>
    <w:rsid w:val="005273A0"/>
    <w:rsid w:val="00531E9B"/>
    <w:rsid w:val="005325EF"/>
    <w:rsid w:val="00534354"/>
    <w:rsid w:val="0053495E"/>
    <w:rsid w:val="00536529"/>
    <w:rsid w:val="005401C2"/>
    <w:rsid w:val="00541F54"/>
    <w:rsid w:val="00542F40"/>
    <w:rsid w:val="00544A69"/>
    <w:rsid w:val="005456D4"/>
    <w:rsid w:val="00547F4C"/>
    <w:rsid w:val="005523D5"/>
    <w:rsid w:val="00552780"/>
    <w:rsid w:val="00552FF5"/>
    <w:rsid w:val="00553ACA"/>
    <w:rsid w:val="00553FF0"/>
    <w:rsid w:val="00556714"/>
    <w:rsid w:val="00560BEF"/>
    <w:rsid w:val="0056573E"/>
    <w:rsid w:val="005712E5"/>
    <w:rsid w:val="0057534C"/>
    <w:rsid w:val="00575935"/>
    <w:rsid w:val="005779F2"/>
    <w:rsid w:val="0058157D"/>
    <w:rsid w:val="005817A4"/>
    <w:rsid w:val="00581CF7"/>
    <w:rsid w:val="005838DA"/>
    <w:rsid w:val="00583CFD"/>
    <w:rsid w:val="005852B5"/>
    <w:rsid w:val="0058676D"/>
    <w:rsid w:val="005873FF"/>
    <w:rsid w:val="00587C43"/>
    <w:rsid w:val="00587E06"/>
    <w:rsid w:val="005921DC"/>
    <w:rsid w:val="00592CE4"/>
    <w:rsid w:val="005933AB"/>
    <w:rsid w:val="00594611"/>
    <w:rsid w:val="0059535D"/>
    <w:rsid w:val="00596DAB"/>
    <w:rsid w:val="0059700C"/>
    <w:rsid w:val="00597F92"/>
    <w:rsid w:val="005A1387"/>
    <w:rsid w:val="005A534A"/>
    <w:rsid w:val="005A564A"/>
    <w:rsid w:val="005A5CED"/>
    <w:rsid w:val="005A70EA"/>
    <w:rsid w:val="005A71E9"/>
    <w:rsid w:val="005A7370"/>
    <w:rsid w:val="005B20ED"/>
    <w:rsid w:val="005B3756"/>
    <w:rsid w:val="005B650F"/>
    <w:rsid w:val="005B6CFA"/>
    <w:rsid w:val="005B6D19"/>
    <w:rsid w:val="005C290B"/>
    <w:rsid w:val="005C2F59"/>
    <w:rsid w:val="005C3DF0"/>
    <w:rsid w:val="005C5490"/>
    <w:rsid w:val="005C5951"/>
    <w:rsid w:val="005C6065"/>
    <w:rsid w:val="005C65EE"/>
    <w:rsid w:val="005C78E2"/>
    <w:rsid w:val="005D022A"/>
    <w:rsid w:val="005D6264"/>
    <w:rsid w:val="005D6768"/>
    <w:rsid w:val="005E684C"/>
    <w:rsid w:val="005F0E84"/>
    <w:rsid w:val="005F2736"/>
    <w:rsid w:val="005F4BA1"/>
    <w:rsid w:val="005F6771"/>
    <w:rsid w:val="005F6D9B"/>
    <w:rsid w:val="005F748D"/>
    <w:rsid w:val="00601C6C"/>
    <w:rsid w:val="00604C9D"/>
    <w:rsid w:val="00605DC8"/>
    <w:rsid w:val="00606035"/>
    <w:rsid w:val="00606204"/>
    <w:rsid w:val="00607668"/>
    <w:rsid w:val="0061335A"/>
    <w:rsid w:val="006144DE"/>
    <w:rsid w:val="006229A9"/>
    <w:rsid w:val="00626DDA"/>
    <w:rsid w:val="00627461"/>
    <w:rsid w:val="00632690"/>
    <w:rsid w:val="00632B0E"/>
    <w:rsid w:val="00633F32"/>
    <w:rsid w:val="00634EE4"/>
    <w:rsid w:val="006352F7"/>
    <w:rsid w:val="00635F50"/>
    <w:rsid w:val="0063604C"/>
    <w:rsid w:val="00637875"/>
    <w:rsid w:val="00640569"/>
    <w:rsid w:val="006407A1"/>
    <w:rsid w:val="006420AE"/>
    <w:rsid w:val="0064462F"/>
    <w:rsid w:val="0064532F"/>
    <w:rsid w:val="00647C36"/>
    <w:rsid w:val="00650598"/>
    <w:rsid w:val="006521A7"/>
    <w:rsid w:val="00653DD1"/>
    <w:rsid w:val="00654345"/>
    <w:rsid w:val="00654719"/>
    <w:rsid w:val="0065581B"/>
    <w:rsid w:val="006562E1"/>
    <w:rsid w:val="00657BAC"/>
    <w:rsid w:val="00664771"/>
    <w:rsid w:val="00665B5D"/>
    <w:rsid w:val="00666033"/>
    <w:rsid w:val="006660ED"/>
    <w:rsid w:val="006663F3"/>
    <w:rsid w:val="006671A3"/>
    <w:rsid w:val="0067006B"/>
    <w:rsid w:val="006707AB"/>
    <w:rsid w:val="0067169D"/>
    <w:rsid w:val="00672DC2"/>
    <w:rsid w:val="00672E7F"/>
    <w:rsid w:val="0067321F"/>
    <w:rsid w:val="00673708"/>
    <w:rsid w:val="00675307"/>
    <w:rsid w:val="00675866"/>
    <w:rsid w:val="006760EE"/>
    <w:rsid w:val="00676967"/>
    <w:rsid w:val="00676AB8"/>
    <w:rsid w:val="00677D15"/>
    <w:rsid w:val="00677DD1"/>
    <w:rsid w:val="00680718"/>
    <w:rsid w:val="00684B6E"/>
    <w:rsid w:val="00684D61"/>
    <w:rsid w:val="00687A03"/>
    <w:rsid w:val="00687F9E"/>
    <w:rsid w:val="00693C5D"/>
    <w:rsid w:val="00697C68"/>
    <w:rsid w:val="00697DE3"/>
    <w:rsid w:val="006A0690"/>
    <w:rsid w:val="006A0C2C"/>
    <w:rsid w:val="006A0F41"/>
    <w:rsid w:val="006A16E7"/>
    <w:rsid w:val="006A4D0C"/>
    <w:rsid w:val="006A506D"/>
    <w:rsid w:val="006A5EC5"/>
    <w:rsid w:val="006A6539"/>
    <w:rsid w:val="006A7DCD"/>
    <w:rsid w:val="006A7DE0"/>
    <w:rsid w:val="006B0022"/>
    <w:rsid w:val="006B1F4F"/>
    <w:rsid w:val="006B217C"/>
    <w:rsid w:val="006B2FD2"/>
    <w:rsid w:val="006B32CA"/>
    <w:rsid w:val="006B3EA2"/>
    <w:rsid w:val="006B40FB"/>
    <w:rsid w:val="006B4876"/>
    <w:rsid w:val="006B4CB9"/>
    <w:rsid w:val="006B570E"/>
    <w:rsid w:val="006B75CF"/>
    <w:rsid w:val="006C1A89"/>
    <w:rsid w:val="006C4D30"/>
    <w:rsid w:val="006C5C8E"/>
    <w:rsid w:val="006C5CD1"/>
    <w:rsid w:val="006C5EB3"/>
    <w:rsid w:val="006D1877"/>
    <w:rsid w:val="006D1AA0"/>
    <w:rsid w:val="006D34DD"/>
    <w:rsid w:val="006D4CC0"/>
    <w:rsid w:val="006D583C"/>
    <w:rsid w:val="006D7536"/>
    <w:rsid w:val="006D7E70"/>
    <w:rsid w:val="006E0B1B"/>
    <w:rsid w:val="006E168C"/>
    <w:rsid w:val="006E1F3F"/>
    <w:rsid w:val="006F4990"/>
    <w:rsid w:val="006F5177"/>
    <w:rsid w:val="007001A5"/>
    <w:rsid w:val="007006D7"/>
    <w:rsid w:val="007019A4"/>
    <w:rsid w:val="00703DD3"/>
    <w:rsid w:val="007076F1"/>
    <w:rsid w:val="00711C4D"/>
    <w:rsid w:val="00712538"/>
    <w:rsid w:val="00713E55"/>
    <w:rsid w:val="007158EE"/>
    <w:rsid w:val="00715BE9"/>
    <w:rsid w:val="00716150"/>
    <w:rsid w:val="00716611"/>
    <w:rsid w:val="007205F8"/>
    <w:rsid w:val="00721D2B"/>
    <w:rsid w:val="0072216F"/>
    <w:rsid w:val="007240CB"/>
    <w:rsid w:val="00725A25"/>
    <w:rsid w:val="00730451"/>
    <w:rsid w:val="00730782"/>
    <w:rsid w:val="00733B40"/>
    <w:rsid w:val="0073459C"/>
    <w:rsid w:val="00734956"/>
    <w:rsid w:val="00735C41"/>
    <w:rsid w:val="00735E49"/>
    <w:rsid w:val="007364FA"/>
    <w:rsid w:val="00736AC2"/>
    <w:rsid w:val="00740082"/>
    <w:rsid w:val="00741CC0"/>
    <w:rsid w:val="00744F1B"/>
    <w:rsid w:val="00745CC2"/>
    <w:rsid w:val="0075044B"/>
    <w:rsid w:val="007506F4"/>
    <w:rsid w:val="0075075D"/>
    <w:rsid w:val="0075197F"/>
    <w:rsid w:val="007522B6"/>
    <w:rsid w:val="00753AC3"/>
    <w:rsid w:val="00755B7A"/>
    <w:rsid w:val="00757195"/>
    <w:rsid w:val="00757E58"/>
    <w:rsid w:val="00760865"/>
    <w:rsid w:val="0076256E"/>
    <w:rsid w:val="007653FB"/>
    <w:rsid w:val="007655A1"/>
    <w:rsid w:val="0076674C"/>
    <w:rsid w:val="007672BD"/>
    <w:rsid w:val="00771FAB"/>
    <w:rsid w:val="007736F4"/>
    <w:rsid w:val="00774B38"/>
    <w:rsid w:val="00775615"/>
    <w:rsid w:val="0077687E"/>
    <w:rsid w:val="00777B9F"/>
    <w:rsid w:val="00784827"/>
    <w:rsid w:val="00784FE3"/>
    <w:rsid w:val="007853AD"/>
    <w:rsid w:val="00786186"/>
    <w:rsid w:val="00786CCC"/>
    <w:rsid w:val="0078719A"/>
    <w:rsid w:val="00787983"/>
    <w:rsid w:val="00787E79"/>
    <w:rsid w:val="0079124C"/>
    <w:rsid w:val="00791B1B"/>
    <w:rsid w:val="0079263E"/>
    <w:rsid w:val="00794DBD"/>
    <w:rsid w:val="00795DAB"/>
    <w:rsid w:val="00796211"/>
    <w:rsid w:val="00797CA8"/>
    <w:rsid w:val="007A0555"/>
    <w:rsid w:val="007A095E"/>
    <w:rsid w:val="007A26E8"/>
    <w:rsid w:val="007A2AA2"/>
    <w:rsid w:val="007A344F"/>
    <w:rsid w:val="007A645E"/>
    <w:rsid w:val="007A7AAF"/>
    <w:rsid w:val="007B132C"/>
    <w:rsid w:val="007B22DB"/>
    <w:rsid w:val="007B2739"/>
    <w:rsid w:val="007B418E"/>
    <w:rsid w:val="007B51AA"/>
    <w:rsid w:val="007B5275"/>
    <w:rsid w:val="007B54B6"/>
    <w:rsid w:val="007B57A6"/>
    <w:rsid w:val="007B5823"/>
    <w:rsid w:val="007B7B59"/>
    <w:rsid w:val="007C08B3"/>
    <w:rsid w:val="007C1DF8"/>
    <w:rsid w:val="007C25C1"/>
    <w:rsid w:val="007C48E5"/>
    <w:rsid w:val="007C4ECD"/>
    <w:rsid w:val="007D271B"/>
    <w:rsid w:val="007D336D"/>
    <w:rsid w:val="007D3947"/>
    <w:rsid w:val="007D47CF"/>
    <w:rsid w:val="007D6696"/>
    <w:rsid w:val="007D6B0F"/>
    <w:rsid w:val="007D78CD"/>
    <w:rsid w:val="007E0987"/>
    <w:rsid w:val="007E0FFC"/>
    <w:rsid w:val="007E1ADB"/>
    <w:rsid w:val="007E1EAD"/>
    <w:rsid w:val="007E685E"/>
    <w:rsid w:val="007F0277"/>
    <w:rsid w:val="007F09EF"/>
    <w:rsid w:val="007F16FB"/>
    <w:rsid w:val="007F1A8A"/>
    <w:rsid w:val="007F31A5"/>
    <w:rsid w:val="007F364D"/>
    <w:rsid w:val="007F368A"/>
    <w:rsid w:val="007F7019"/>
    <w:rsid w:val="00801C29"/>
    <w:rsid w:val="0080468A"/>
    <w:rsid w:val="008055BC"/>
    <w:rsid w:val="00805ACC"/>
    <w:rsid w:val="00813A7A"/>
    <w:rsid w:val="00813BD7"/>
    <w:rsid w:val="0081460E"/>
    <w:rsid w:val="00814EDD"/>
    <w:rsid w:val="00815293"/>
    <w:rsid w:val="008174C2"/>
    <w:rsid w:val="00817F62"/>
    <w:rsid w:val="00821E73"/>
    <w:rsid w:val="00822638"/>
    <w:rsid w:val="00822A93"/>
    <w:rsid w:val="00825B3D"/>
    <w:rsid w:val="00827D35"/>
    <w:rsid w:val="00830AD7"/>
    <w:rsid w:val="008325FF"/>
    <w:rsid w:val="00832B6D"/>
    <w:rsid w:val="00833F5C"/>
    <w:rsid w:val="00834723"/>
    <w:rsid w:val="00840E09"/>
    <w:rsid w:val="00840F9C"/>
    <w:rsid w:val="00841A0B"/>
    <w:rsid w:val="00842095"/>
    <w:rsid w:val="00842551"/>
    <w:rsid w:val="0084369A"/>
    <w:rsid w:val="008460FA"/>
    <w:rsid w:val="0084664C"/>
    <w:rsid w:val="00846EC1"/>
    <w:rsid w:val="00852FC0"/>
    <w:rsid w:val="00853A97"/>
    <w:rsid w:val="00854712"/>
    <w:rsid w:val="008547CC"/>
    <w:rsid w:val="00856307"/>
    <w:rsid w:val="00860FD1"/>
    <w:rsid w:val="00861BAF"/>
    <w:rsid w:val="00863921"/>
    <w:rsid w:val="00864D15"/>
    <w:rsid w:val="008678F1"/>
    <w:rsid w:val="008757A1"/>
    <w:rsid w:val="00875911"/>
    <w:rsid w:val="00875F0B"/>
    <w:rsid w:val="00876ABC"/>
    <w:rsid w:val="0087790A"/>
    <w:rsid w:val="008814A2"/>
    <w:rsid w:val="00882844"/>
    <w:rsid w:val="00884C99"/>
    <w:rsid w:val="00884F8D"/>
    <w:rsid w:val="008858EF"/>
    <w:rsid w:val="0089111F"/>
    <w:rsid w:val="00893AAA"/>
    <w:rsid w:val="00893BC5"/>
    <w:rsid w:val="00894539"/>
    <w:rsid w:val="00895079"/>
    <w:rsid w:val="008954DD"/>
    <w:rsid w:val="00896FFE"/>
    <w:rsid w:val="0089721E"/>
    <w:rsid w:val="008A0001"/>
    <w:rsid w:val="008A08B7"/>
    <w:rsid w:val="008A097A"/>
    <w:rsid w:val="008A14F9"/>
    <w:rsid w:val="008A3F54"/>
    <w:rsid w:val="008A42BD"/>
    <w:rsid w:val="008A4ABE"/>
    <w:rsid w:val="008A560B"/>
    <w:rsid w:val="008A609E"/>
    <w:rsid w:val="008A6B9B"/>
    <w:rsid w:val="008A76A0"/>
    <w:rsid w:val="008B0C2C"/>
    <w:rsid w:val="008B2903"/>
    <w:rsid w:val="008B2B5C"/>
    <w:rsid w:val="008B67C1"/>
    <w:rsid w:val="008C4C58"/>
    <w:rsid w:val="008D00D3"/>
    <w:rsid w:val="008D0231"/>
    <w:rsid w:val="008D2DB4"/>
    <w:rsid w:val="008D7E47"/>
    <w:rsid w:val="008E21B9"/>
    <w:rsid w:val="008E2428"/>
    <w:rsid w:val="008E2FE6"/>
    <w:rsid w:val="008E5F79"/>
    <w:rsid w:val="008E6540"/>
    <w:rsid w:val="008E6E3A"/>
    <w:rsid w:val="008E7013"/>
    <w:rsid w:val="008F1057"/>
    <w:rsid w:val="008F35A2"/>
    <w:rsid w:val="008F49E9"/>
    <w:rsid w:val="008F516F"/>
    <w:rsid w:val="008F6FD4"/>
    <w:rsid w:val="008F7B0C"/>
    <w:rsid w:val="00905528"/>
    <w:rsid w:val="00910AA7"/>
    <w:rsid w:val="009116AF"/>
    <w:rsid w:val="00912005"/>
    <w:rsid w:val="00912097"/>
    <w:rsid w:val="009128EA"/>
    <w:rsid w:val="009139F2"/>
    <w:rsid w:val="00914306"/>
    <w:rsid w:val="00915586"/>
    <w:rsid w:val="009163F0"/>
    <w:rsid w:val="00917799"/>
    <w:rsid w:val="00921043"/>
    <w:rsid w:val="009212B9"/>
    <w:rsid w:val="00921E0C"/>
    <w:rsid w:val="00921EDC"/>
    <w:rsid w:val="00922D01"/>
    <w:rsid w:val="00924C0D"/>
    <w:rsid w:val="009256F8"/>
    <w:rsid w:val="00925929"/>
    <w:rsid w:val="009267B8"/>
    <w:rsid w:val="009278F2"/>
    <w:rsid w:val="009302AD"/>
    <w:rsid w:val="0093080E"/>
    <w:rsid w:val="00930F01"/>
    <w:rsid w:val="00936897"/>
    <w:rsid w:val="00943D1A"/>
    <w:rsid w:val="00944662"/>
    <w:rsid w:val="00945370"/>
    <w:rsid w:val="009453C6"/>
    <w:rsid w:val="00946429"/>
    <w:rsid w:val="009476FA"/>
    <w:rsid w:val="00951778"/>
    <w:rsid w:val="00952555"/>
    <w:rsid w:val="00953250"/>
    <w:rsid w:val="00953C61"/>
    <w:rsid w:val="00955B32"/>
    <w:rsid w:val="00957EB0"/>
    <w:rsid w:val="00960203"/>
    <w:rsid w:val="00960737"/>
    <w:rsid w:val="00960A89"/>
    <w:rsid w:val="00961C11"/>
    <w:rsid w:val="0096550E"/>
    <w:rsid w:val="00966775"/>
    <w:rsid w:val="00966935"/>
    <w:rsid w:val="00966CBC"/>
    <w:rsid w:val="00970040"/>
    <w:rsid w:val="0097176C"/>
    <w:rsid w:val="009718A5"/>
    <w:rsid w:val="00971BEB"/>
    <w:rsid w:val="0097347E"/>
    <w:rsid w:val="0097711B"/>
    <w:rsid w:val="00980241"/>
    <w:rsid w:val="00981FCE"/>
    <w:rsid w:val="009839B1"/>
    <w:rsid w:val="00986227"/>
    <w:rsid w:val="00994291"/>
    <w:rsid w:val="0099500A"/>
    <w:rsid w:val="00996CE1"/>
    <w:rsid w:val="00996DEA"/>
    <w:rsid w:val="009970A0"/>
    <w:rsid w:val="00997C4F"/>
    <w:rsid w:val="009A0ADA"/>
    <w:rsid w:val="009A0EA0"/>
    <w:rsid w:val="009A1E38"/>
    <w:rsid w:val="009A25E7"/>
    <w:rsid w:val="009A2EF7"/>
    <w:rsid w:val="009A330F"/>
    <w:rsid w:val="009A34C7"/>
    <w:rsid w:val="009A4502"/>
    <w:rsid w:val="009B0199"/>
    <w:rsid w:val="009B0558"/>
    <w:rsid w:val="009B2941"/>
    <w:rsid w:val="009B2C2E"/>
    <w:rsid w:val="009C2632"/>
    <w:rsid w:val="009C3FCD"/>
    <w:rsid w:val="009C49DF"/>
    <w:rsid w:val="009C507C"/>
    <w:rsid w:val="009D0F79"/>
    <w:rsid w:val="009D2D3A"/>
    <w:rsid w:val="009D4009"/>
    <w:rsid w:val="009D6BD2"/>
    <w:rsid w:val="009E140B"/>
    <w:rsid w:val="009E5311"/>
    <w:rsid w:val="009E5A8F"/>
    <w:rsid w:val="009E61E7"/>
    <w:rsid w:val="009E6EBE"/>
    <w:rsid w:val="009E79D3"/>
    <w:rsid w:val="009F09AF"/>
    <w:rsid w:val="009F1676"/>
    <w:rsid w:val="009F622B"/>
    <w:rsid w:val="009F7CDC"/>
    <w:rsid w:val="00A00FF9"/>
    <w:rsid w:val="00A01CA4"/>
    <w:rsid w:val="00A01F48"/>
    <w:rsid w:val="00A030FC"/>
    <w:rsid w:val="00A03950"/>
    <w:rsid w:val="00A05205"/>
    <w:rsid w:val="00A06AEA"/>
    <w:rsid w:val="00A07461"/>
    <w:rsid w:val="00A0749C"/>
    <w:rsid w:val="00A10D5F"/>
    <w:rsid w:val="00A120E6"/>
    <w:rsid w:val="00A12305"/>
    <w:rsid w:val="00A12834"/>
    <w:rsid w:val="00A13042"/>
    <w:rsid w:val="00A13D8E"/>
    <w:rsid w:val="00A208AE"/>
    <w:rsid w:val="00A20A44"/>
    <w:rsid w:val="00A20EED"/>
    <w:rsid w:val="00A20F75"/>
    <w:rsid w:val="00A21F00"/>
    <w:rsid w:val="00A22B82"/>
    <w:rsid w:val="00A26DA0"/>
    <w:rsid w:val="00A276B5"/>
    <w:rsid w:val="00A3018A"/>
    <w:rsid w:val="00A342A3"/>
    <w:rsid w:val="00A34DF7"/>
    <w:rsid w:val="00A35A15"/>
    <w:rsid w:val="00A37125"/>
    <w:rsid w:val="00A400D9"/>
    <w:rsid w:val="00A4133D"/>
    <w:rsid w:val="00A41AD7"/>
    <w:rsid w:val="00A474DF"/>
    <w:rsid w:val="00A475E9"/>
    <w:rsid w:val="00A53053"/>
    <w:rsid w:val="00A534DB"/>
    <w:rsid w:val="00A53676"/>
    <w:rsid w:val="00A53E34"/>
    <w:rsid w:val="00A54AA7"/>
    <w:rsid w:val="00A63863"/>
    <w:rsid w:val="00A63ED0"/>
    <w:rsid w:val="00A65409"/>
    <w:rsid w:val="00A6574B"/>
    <w:rsid w:val="00A6596E"/>
    <w:rsid w:val="00A65A11"/>
    <w:rsid w:val="00A717B8"/>
    <w:rsid w:val="00A74490"/>
    <w:rsid w:val="00A7626C"/>
    <w:rsid w:val="00A76D3E"/>
    <w:rsid w:val="00A803BD"/>
    <w:rsid w:val="00A80EBE"/>
    <w:rsid w:val="00A83293"/>
    <w:rsid w:val="00A83CDD"/>
    <w:rsid w:val="00A86232"/>
    <w:rsid w:val="00A8714E"/>
    <w:rsid w:val="00A911BD"/>
    <w:rsid w:val="00A9121F"/>
    <w:rsid w:val="00A92110"/>
    <w:rsid w:val="00A92A32"/>
    <w:rsid w:val="00A92C7D"/>
    <w:rsid w:val="00A96FA2"/>
    <w:rsid w:val="00AA076C"/>
    <w:rsid w:val="00AA119C"/>
    <w:rsid w:val="00AA43B3"/>
    <w:rsid w:val="00AA4C9A"/>
    <w:rsid w:val="00AA5995"/>
    <w:rsid w:val="00AB027B"/>
    <w:rsid w:val="00AB08C1"/>
    <w:rsid w:val="00AB44A3"/>
    <w:rsid w:val="00AB5F6B"/>
    <w:rsid w:val="00AC0BD1"/>
    <w:rsid w:val="00AC0D12"/>
    <w:rsid w:val="00AC0EE3"/>
    <w:rsid w:val="00AC1DBB"/>
    <w:rsid w:val="00AC40A8"/>
    <w:rsid w:val="00AC622E"/>
    <w:rsid w:val="00AC6907"/>
    <w:rsid w:val="00AC7762"/>
    <w:rsid w:val="00AD1213"/>
    <w:rsid w:val="00AD12C7"/>
    <w:rsid w:val="00AD2E60"/>
    <w:rsid w:val="00AD53B1"/>
    <w:rsid w:val="00AD5701"/>
    <w:rsid w:val="00AE221F"/>
    <w:rsid w:val="00AE3740"/>
    <w:rsid w:val="00AE3DA5"/>
    <w:rsid w:val="00AE5622"/>
    <w:rsid w:val="00AE585B"/>
    <w:rsid w:val="00AE68E5"/>
    <w:rsid w:val="00AE7EAB"/>
    <w:rsid w:val="00AF1B83"/>
    <w:rsid w:val="00AF2550"/>
    <w:rsid w:val="00AF3E14"/>
    <w:rsid w:val="00AF4A11"/>
    <w:rsid w:val="00AF50D3"/>
    <w:rsid w:val="00AF5182"/>
    <w:rsid w:val="00AF6A85"/>
    <w:rsid w:val="00AF71E7"/>
    <w:rsid w:val="00B03572"/>
    <w:rsid w:val="00B04043"/>
    <w:rsid w:val="00B0408D"/>
    <w:rsid w:val="00B0463A"/>
    <w:rsid w:val="00B04AD8"/>
    <w:rsid w:val="00B05354"/>
    <w:rsid w:val="00B0789F"/>
    <w:rsid w:val="00B07C28"/>
    <w:rsid w:val="00B07EF9"/>
    <w:rsid w:val="00B10A3F"/>
    <w:rsid w:val="00B12609"/>
    <w:rsid w:val="00B1324D"/>
    <w:rsid w:val="00B13F65"/>
    <w:rsid w:val="00B16CFD"/>
    <w:rsid w:val="00B173CA"/>
    <w:rsid w:val="00B2068E"/>
    <w:rsid w:val="00B21BCF"/>
    <w:rsid w:val="00B22C02"/>
    <w:rsid w:val="00B240AC"/>
    <w:rsid w:val="00B240BC"/>
    <w:rsid w:val="00B24325"/>
    <w:rsid w:val="00B247B8"/>
    <w:rsid w:val="00B26D0A"/>
    <w:rsid w:val="00B27EB8"/>
    <w:rsid w:val="00B31689"/>
    <w:rsid w:val="00B31BFC"/>
    <w:rsid w:val="00B34342"/>
    <w:rsid w:val="00B40E51"/>
    <w:rsid w:val="00B4148D"/>
    <w:rsid w:val="00B45C4E"/>
    <w:rsid w:val="00B467A2"/>
    <w:rsid w:val="00B50330"/>
    <w:rsid w:val="00B50BEF"/>
    <w:rsid w:val="00B5154E"/>
    <w:rsid w:val="00B55F0B"/>
    <w:rsid w:val="00B64AC7"/>
    <w:rsid w:val="00B65074"/>
    <w:rsid w:val="00B66311"/>
    <w:rsid w:val="00B6670F"/>
    <w:rsid w:val="00B66890"/>
    <w:rsid w:val="00B67728"/>
    <w:rsid w:val="00B706BE"/>
    <w:rsid w:val="00B774F0"/>
    <w:rsid w:val="00B77AD8"/>
    <w:rsid w:val="00B817A2"/>
    <w:rsid w:val="00B82042"/>
    <w:rsid w:val="00B8530A"/>
    <w:rsid w:val="00B858DB"/>
    <w:rsid w:val="00B8596C"/>
    <w:rsid w:val="00B86698"/>
    <w:rsid w:val="00B87EA4"/>
    <w:rsid w:val="00B905B1"/>
    <w:rsid w:val="00B9095B"/>
    <w:rsid w:val="00B932BD"/>
    <w:rsid w:val="00B95240"/>
    <w:rsid w:val="00B95DDF"/>
    <w:rsid w:val="00B9669E"/>
    <w:rsid w:val="00B974F0"/>
    <w:rsid w:val="00BA676A"/>
    <w:rsid w:val="00BA6904"/>
    <w:rsid w:val="00BA702E"/>
    <w:rsid w:val="00BB16C5"/>
    <w:rsid w:val="00BB1951"/>
    <w:rsid w:val="00BB24A3"/>
    <w:rsid w:val="00BB3E59"/>
    <w:rsid w:val="00BB49C6"/>
    <w:rsid w:val="00BB5F6E"/>
    <w:rsid w:val="00BC0250"/>
    <w:rsid w:val="00BC348A"/>
    <w:rsid w:val="00BC5816"/>
    <w:rsid w:val="00BD1721"/>
    <w:rsid w:val="00BD3FED"/>
    <w:rsid w:val="00BD4359"/>
    <w:rsid w:val="00BD537E"/>
    <w:rsid w:val="00BD5F6D"/>
    <w:rsid w:val="00BD669A"/>
    <w:rsid w:val="00BD6A74"/>
    <w:rsid w:val="00BD7259"/>
    <w:rsid w:val="00BD77EB"/>
    <w:rsid w:val="00BD799B"/>
    <w:rsid w:val="00BD7B19"/>
    <w:rsid w:val="00BE1B29"/>
    <w:rsid w:val="00BE255B"/>
    <w:rsid w:val="00BE49CC"/>
    <w:rsid w:val="00BE542A"/>
    <w:rsid w:val="00BE5727"/>
    <w:rsid w:val="00BE5A4A"/>
    <w:rsid w:val="00BE5C79"/>
    <w:rsid w:val="00BE7FE3"/>
    <w:rsid w:val="00BF1505"/>
    <w:rsid w:val="00BF1978"/>
    <w:rsid w:val="00BF23B9"/>
    <w:rsid w:val="00BF6436"/>
    <w:rsid w:val="00BF6684"/>
    <w:rsid w:val="00C01ED5"/>
    <w:rsid w:val="00C0240D"/>
    <w:rsid w:val="00C02C42"/>
    <w:rsid w:val="00C056F9"/>
    <w:rsid w:val="00C104CA"/>
    <w:rsid w:val="00C135D7"/>
    <w:rsid w:val="00C15522"/>
    <w:rsid w:val="00C1614B"/>
    <w:rsid w:val="00C17BAA"/>
    <w:rsid w:val="00C213E7"/>
    <w:rsid w:val="00C24351"/>
    <w:rsid w:val="00C24EBC"/>
    <w:rsid w:val="00C304C2"/>
    <w:rsid w:val="00C31237"/>
    <w:rsid w:val="00C3240D"/>
    <w:rsid w:val="00C33F48"/>
    <w:rsid w:val="00C348D1"/>
    <w:rsid w:val="00C35944"/>
    <w:rsid w:val="00C372A9"/>
    <w:rsid w:val="00C40415"/>
    <w:rsid w:val="00C442CB"/>
    <w:rsid w:val="00C44612"/>
    <w:rsid w:val="00C457FC"/>
    <w:rsid w:val="00C459ED"/>
    <w:rsid w:val="00C45F43"/>
    <w:rsid w:val="00C46BD1"/>
    <w:rsid w:val="00C4746B"/>
    <w:rsid w:val="00C52723"/>
    <w:rsid w:val="00C53DF8"/>
    <w:rsid w:val="00C53E72"/>
    <w:rsid w:val="00C553EC"/>
    <w:rsid w:val="00C56392"/>
    <w:rsid w:val="00C567D9"/>
    <w:rsid w:val="00C62227"/>
    <w:rsid w:val="00C629C0"/>
    <w:rsid w:val="00C65123"/>
    <w:rsid w:val="00C652BB"/>
    <w:rsid w:val="00C66914"/>
    <w:rsid w:val="00C6726C"/>
    <w:rsid w:val="00C74F28"/>
    <w:rsid w:val="00C763D5"/>
    <w:rsid w:val="00C766F6"/>
    <w:rsid w:val="00C7733A"/>
    <w:rsid w:val="00C77637"/>
    <w:rsid w:val="00C77DEE"/>
    <w:rsid w:val="00C80B34"/>
    <w:rsid w:val="00C80EF9"/>
    <w:rsid w:val="00C80F36"/>
    <w:rsid w:val="00C824F9"/>
    <w:rsid w:val="00C83F8C"/>
    <w:rsid w:val="00C84E0B"/>
    <w:rsid w:val="00C85C47"/>
    <w:rsid w:val="00C86F64"/>
    <w:rsid w:val="00C87D7B"/>
    <w:rsid w:val="00C9342B"/>
    <w:rsid w:val="00C93757"/>
    <w:rsid w:val="00C94364"/>
    <w:rsid w:val="00C94FD7"/>
    <w:rsid w:val="00C97401"/>
    <w:rsid w:val="00CA0D2C"/>
    <w:rsid w:val="00CA19C6"/>
    <w:rsid w:val="00CA1FD3"/>
    <w:rsid w:val="00CA3FAC"/>
    <w:rsid w:val="00CA5506"/>
    <w:rsid w:val="00CA55D5"/>
    <w:rsid w:val="00CA586B"/>
    <w:rsid w:val="00CA6533"/>
    <w:rsid w:val="00CA6BCB"/>
    <w:rsid w:val="00CB05A5"/>
    <w:rsid w:val="00CB3398"/>
    <w:rsid w:val="00CB4493"/>
    <w:rsid w:val="00CB4A25"/>
    <w:rsid w:val="00CC0289"/>
    <w:rsid w:val="00CC08FA"/>
    <w:rsid w:val="00CC0CE7"/>
    <w:rsid w:val="00CC153C"/>
    <w:rsid w:val="00CC2C8F"/>
    <w:rsid w:val="00CC2D48"/>
    <w:rsid w:val="00CC2E4C"/>
    <w:rsid w:val="00CC477B"/>
    <w:rsid w:val="00CC5D77"/>
    <w:rsid w:val="00CC6568"/>
    <w:rsid w:val="00CD0C88"/>
    <w:rsid w:val="00CD3408"/>
    <w:rsid w:val="00CD5E15"/>
    <w:rsid w:val="00CE0862"/>
    <w:rsid w:val="00CE36D7"/>
    <w:rsid w:val="00CE5670"/>
    <w:rsid w:val="00CE65AE"/>
    <w:rsid w:val="00CE77B0"/>
    <w:rsid w:val="00CE7D52"/>
    <w:rsid w:val="00CF118A"/>
    <w:rsid w:val="00CF127E"/>
    <w:rsid w:val="00CF13CF"/>
    <w:rsid w:val="00CF33E8"/>
    <w:rsid w:val="00CF40BE"/>
    <w:rsid w:val="00CF438E"/>
    <w:rsid w:val="00CF5C39"/>
    <w:rsid w:val="00CF612A"/>
    <w:rsid w:val="00CF79DC"/>
    <w:rsid w:val="00D01E30"/>
    <w:rsid w:val="00D02494"/>
    <w:rsid w:val="00D039A7"/>
    <w:rsid w:val="00D04A3A"/>
    <w:rsid w:val="00D06A86"/>
    <w:rsid w:val="00D06B91"/>
    <w:rsid w:val="00D07031"/>
    <w:rsid w:val="00D10ED5"/>
    <w:rsid w:val="00D11685"/>
    <w:rsid w:val="00D13C3B"/>
    <w:rsid w:val="00D14482"/>
    <w:rsid w:val="00D15433"/>
    <w:rsid w:val="00D201C6"/>
    <w:rsid w:val="00D219BA"/>
    <w:rsid w:val="00D2234E"/>
    <w:rsid w:val="00D2524B"/>
    <w:rsid w:val="00D25C56"/>
    <w:rsid w:val="00D265D2"/>
    <w:rsid w:val="00D31C03"/>
    <w:rsid w:val="00D34A77"/>
    <w:rsid w:val="00D43CED"/>
    <w:rsid w:val="00D45C6C"/>
    <w:rsid w:val="00D4632D"/>
    <w:rsid w:val="00D46E80"/>
    <w:rsid w:val="00D4704B"/>
    <w:rsid w:val="00D47FF1"/>
    <w:rsid w:val="00D509EC"/>
    <w:rsid w:val="00D52FE6"/>
    <w:rsid w:val="00D53DDA"/>
    <w:rsid w:val="00D53E21"/>
    <w:rsid w:val="00D54B81"/>
    <w:rsid w:val="00D55498"/>
    <w:rsid w:val="00D605B8"/>
    <w:rsid w:val="00D60F27"/>
    <w:rsid w:val="00D61287"/>
    <w:rsid w:val="00D63966"/>
    <w:rsid w:val="00D639B5"/>
    <w:rsid w:val="00D63DB9"/>
    <w:rsid w:val="00D641F6"/>
    <w:rsid w:val="00D64770"/>
    <w:rsid w:val="00D6516A"/>
    <w:rsid w:val="00D65A60"/>
    <w:rsid w:val="00D66983"/>
    <w:rsid w:val="00D676D7"/>
    <w:rsid w:val="00D7038C"/>
    <w:rsid w:val="00D70450"/>
    <w:rsid w:val="00D706B8"/>
    <w:rsid w:val="00D706E6"/>
    <w:rsid w:val="00D722A8"/>
    <w:rsid w:val="00D823E7"/>
    <w:rsid w:val="00D82C35"/>
    <w:rsid w:val="00D8326A"/>
    <w:rsid w:val="00D85C1E"/>
    <w:rsid w:val="00D874BF"/>
    <w:rsid w:val="00D90D8F"/>
    <w:rsid w:val="00D91062"/>
    <w:rsid w:val="00D92740"/>
    <w:rsid w:val="00D92FA1"/>
    <w:rsid w:val="00D932F4"/>
    <w:rsid w:val="00D95B0B"/>
    <w:rsid w:val="00D96B82"/>
    <w:rsid w:val="00D9719F"/>
    <w:rsid w:val="00DA1360"/>
    <w:rsid w:val="00DA1931"/>
    <w:rsid w:val="00DB264A"/>
    <w:rsid w:val="00DB2719"/>
    <w:rsid w:val="00DB39A2"/>
    <w:rsid w:val="00DB3A40"/>
    <w:rsid w:val="00DB481F"/>
    <w:rsid w:val="00DB6722"/>
    <w:rsid w:val="00DB7445"/>
    <w:rsid w:val="00DC4D2B"/>
    <w:rsid w:val="00DC539D"/>
    <w:rsid w:val="00DC666E"/>
    <w:rsid w:val="00DC697B"/>
    <w:rsid w:val="00DC7FE6"/>
    <w:rsid w:val="00DD2E93"/>
    <w:rsid w:val="00DD329E"/>
    <w:rsid w:val="00DE2F1F"/>
    <w:rsid w:val="00DE36F2"/>
    <w:rsid w:val="00DE61E7"/>
    <w:rsid w:val="00DE77D3"/>
    <w:rsid w:val="00DF0B8E"/>
    <w:rsid w:val="00DF21BA"/>
    <w:rsid w:val="00DF26DA"/>
    <w:rsid w:val="00DF59CB"/>
    <w:rsid w:val="00DF63BC"/>
    <w:rsid w:val="00E0207C"/>
    <w:rsid w:val="00E06736"/>
    <w:rsid w:val="00E0731D"/>
    <w:rsid w:val="00E10060"/>
    <w:rsid w:val="00E11804"/>
    <w:rsid w:val="00E118D8"/>
    <w:rsid w:val="00E12AAF"/>
    <w:rsid w:val="00E13940"/>
    <w:rsid w:val="00E13F7D"/>
    <w:rsid w:val="00E160BB"/>
    <w:rsid w:val="00E168E3"/>
    <w:rsid w:val="00E16EE1"/>
    <w:rsid w:val="00E2067F"/>
    <w:rsid w:val="00E21491"/>
    <w:rsid w:val="00E22745"/>
    <w:rsid w:val="00E22D9D"/>
    <w:rsid w:val="00E23163"/>
    <w:rsid w:val="00E238F7"/>
    <w:rsid w:val="00E24AB6"/>
    <w:rsid w:val="00E2679D"/>
    <w:rsid w:val="00E26D77"/>
    <w:rsid w:val="00E310D2"/>
    <w:rsid w:val="00E334EA"/>
    <w:rsid w:val="00E33531"/>
    <w:rsid w:val="00E34DDF"/>
    <w:rsid w:val="00E357B9"/>
    <w:rsid w:val="00E36E2F"/>
    <w:rsid w:val="00E371EC"/>
    <w:rsid w:val="00E40272"/>
    <w:rsid w:val="00E4050E"/>
    <w:rsid w:val="00E422E9"/>
    <w:rsid w:val="00E430AF"/>
    <w:rsid w:val="00E4310D"/>
    <w:rsid w:val="00E43A15"/>
    <w:rsid w:val="00E44042"/>
    <w:rsid w:val="00E44D0D"/>
    <w:rsid w:val="00E47AA0"/>
    <w:rsid w:val="00E50E1F"/>
    <w:rsid w:val="00E52F00"/>
    <w:rsid w:val="00E54980"/>
    <w:rsid w:val="00E55C05"/>
    <w:rsid w:val="00E56F61"/>
    <w:rsid w:val="00E56FE2"/>
    <w:rsid w:val="00E5740F"/>
    <w:rsid w:val="00E57691"/>
    <w:rsid w:val="00E605EF"/>
    <w:rsid w:val="00E614D8"/>
    <w:rsid w:val="00E6180D"/>
    <w:rsid w:val="00E651B4"/>
    <w:rsid w:val="00E702CE"/>
    <w:rsid w:val="00E70FAE"/>
    <w:rsid w:val="00E72482"/>
    <w:rsid w:val="00E76C40"/>
    <w:rsid w:val="00E83112"/>
    <w:rsid w:val="00E84932"/>
    <w:rsid w:val="00E850A9"/>
    <w:rsid w:val="00E85533"/>
    <w:rsid w:val="00E85AD2"/>
    <w:rsid w:val="00E86B86"/>
    <w:rsid w:val="00E872B8"/>
    <w:rsid w:val="00E911DD"/>
    <w:rsid w:val="00E929F0"/>
    <w:rsid w:val="00E941BB"/>
    <w:rsid w:val="00E9522C"/>
    <w:rsid w:val="00E96ED4"/>
    <w:rsid w:val="00E97D87"/>
    <w:rsid w:val="00EA046E"/>
    <w:rsid w:val="00EA41B1"/>
    <w:rsid w:val="00EA4379"/>
    <w:rsid w:val="00EA6B94"/>
    <w:rsid w:val="00EA6BC9"/>
    <w:rsid w:val="00EA6ED6"/>
    <w:rsid w:val="00EB3D0F"/>
    <w:rsid w:val="00EB55BA"/>
    <w:rsid w:val="00EB63D7"/>
    <w:rsid w:val="00EB72DB"/>
    <w:rsid w:val="00EC48F7"/>
    <w:rsid w:val="00EC49D1"/>
    <w:rsid w:val="00EC524D"/>
    <w:rsid w:val="00EC5542"/>
    <w:rsid w:val="00EC6624"/>
    <w:rsid w:val="00ED1E0E"/>
    <w:rsid w:val="00ED2CBA"/>
    <w:rsid w:val="00ED3379"/>
    <w:rsid w:val="00ED3572"/>
    <w:rsid w:val="00ED6623"/>
    <w:rsid w:val="00EE1584"/>
    <w:rsid w:val="00EE21A1"/>
    <w:rsid w:val="00EE3529"/>
    <w:rsid w:val="00EE7B74"/>
    <w:rsid w:val="00EE7D07"/>
    <w:rsid w:val="00EE7DBB"/>
    <w:rsid w:val="00EF2C29"/>
    <w:rsid w:val="00EF3093"/>
    <w:rsid w:val="00EF3A2B"/>
    <w:rsid w:val="00EF5796"/>
    <w:rsid w:val="00EF7645"/>
    <w:rsid w:val="00EF7B50"/>
    <w:rsid w:val="00F006C6"/>
    <w:rsid w:val="00F00958"/>
    <w:rsid w:val="00F019CD"/>
    <w:rsid w:val="00F02160"/>
    <w:rsid w:val="00F026FD"/>
    <w:rsid w:val="00F02F58"/>
    <w:rsid w:val="00F0598A"/>
    <w:rsid w:val="00F07ADF"/>
    <w:rsid w:val="00F07F5C"/>
    <w:rsid w:val="00F107DE"/>
    <w:rsid w:val="00F1150E"/>
    <w:rsid w:val="00F1226F"/>
    <w:rsid w:val="00F12C6A"/>
    <w:rsid w:val="00F132F2"/>
    <w:rsid w:val="00F13BAA"/>
    <w:rsid w:val="00F13CB6"/>
    <w:rsid w:val="00F14F8A"/>
    <w:rsid w:val="00F1628C"/>
    <w:rsid w:val="00F16E2C"/>
    <w:rsid w:val="00F20763"/>
    <w:rsid w:val="00F20F2D"/>
    <w:rsid w:val="00F22203"/>
    <w:rsid w:val="00F2235B"/>
    <w:rsid w:val="00F2513D"/>
    <w:rsid w:val="00F2642C"/>
    <w:rsid w:val="00F265DE"/>
    <w:rsid w:val="00F27297"/>
    <w:rsid w:val="00F32C49"/>
    <w:rsid w:val="00F335EC"/>
    <w:rsid w:val="00F34F69"/>
    <w:rsid w:val="00F36524"/>
    <w:rsid w:val="00F36661"/>
    <w:rsid w:val="00F419F3"/>
    <w:rsid w:val="00F41D3E"/>
    <w:rsid w:val="00F41E2B"/>
    <w:rsid w:val="00F43F69"/>
    <w:rsid w:val="00F4490D"/>
    <w:rsid w:val="00F45127"/>
    <w:rsid w:val="00F45D26"/>
    <w:rsid w:val="00F46082"/>
    <w:rsid w:val="00F478C7"/>
    <w:rsid w:val="00F51E54"/>
    <w:rsid w:val="00F5212E"/>
    <w:rsid w:val="00F541D6"/>
    <w:rsid w:val="00F562D7"/>
    <w:rsid w:val="00F572D8"/>
    <w:rsid w:val="00F57D92"/>
    <w:rsid w:val="00F60D8E"/>
    <w:rsid w:val="00F60EEB"/>
    <w:rsid w:val="00F61E04"/>
    <w:rsid w:val="00F6295F"/>
    <w:rsid w:val="00F62AF8"/>
    <w:rsid w:val="00F62F49"/>
    <w:rsid w:val="00F65B13"/>
    <w:rsid w:val="00F67C54"/>
    <w:rsid w:val="00F71DB6"/>
    <w:rsid w:val="00F72A7D"/>
    <w:rsid w:val="00F73032"/>
    <w:rsid w:val="00F752C2"/>
    <w:rsid w:val="00F76E1D"/>
    <w:rsid w:val="00F81407"/>
    <w:rsid w:val="00F82602"/>
    <w:rsid w:val="00F82776"/>
    <w:rsid w:val="00F83303"/>
    <w:rsid w:val="00F83E02"/>
    <w:rsid w:val="00F83E0B"/>
    <w:rsid w:val="00F847A1"/>
    <w:rsid w:val="00F8588A"/>
    <w:rsid w:val="00F85B18"/>
    <w:rsid w:val="00F86383"/>
    <w:rsid w:val="00F866CD"/>
    <w:rsid w:val="00F874F7"/>
    <w:rsid w:val="00F90177"/>
    <w:rsid w:val="00F90A3C"/>
    <w:rsid w:val="00F90B36"/>
    <w:rsid w:val="00F9186E"/>
    <w:rsid w:val="00F91B79"/>
    <w:rsid w:val="00F94D9C"/>
    <w:rsid w:val="00F97110"/>
    <w:rsid w:val="00F975C7"/>
    <w:rsid w:val="00FA2B05"/>
    <w:rsid w:val="00FA39FD"/>
    <w:rsid w:val="00FA5749"/>
    <w:rsid w:val="00FA6FC0"/>
    <w:rsid w:val="00FA7F29"/>
    <w:rsid w:val="00FB0971"/>
    <w:rsid w:val="00FB0A55"/>
    <w:rsid w:val="00FB2625"/>
    <w:rsid w:val="00FB267F"/>
    <w:rsid w:val="00FB2DC3"/>
    <w:rsid w:val="00FB50E3"/>
    <w:rsid w:val="00FB6225"/>
    <w:rsid w:val="00FB7171"/>
    <w:rsid w:val="00FB75CF"/>
    <w:rsid w:val="00FC0BBA"/>
    <w:rsid w:val="00FC7195"/>
    <w:rsid w:val="00FD075C"/>
    <w:rsid w:val="00FD114E"/>
    <w:rsid w:val="00FD18A9"/>
    <w:rsid w:val="00FD3305"/>
    <w:rsid w:val="00FD5E31"/>
    <w:rsid w:val="00FD6679"/>
    <w:rsid w:val="00FD6B86"/>
    <w:rsid w:val="00FD71BE"/>
    <w:rsid w:val="00FD7AD4"/>
    <w:rsid w:val="00FD7EDB"/>
    <w:rsid w:val="00FE0454"/>
    <w:rsid w:val="00FE1C65"/>
    <w:rsid w:val="00FE2A97"/>
    <w:rsid w:val="00FE4940"/>
    <w:rsid w:val="00FE4C61"/>
    <w:rsid w:val="00FE6242"/>
    <w:rsid w:val="00FF03E4"/>
    <w:rsid w:val="00FF05D9"/>
    <w:rsid w:val="00FF12D5"/>
    <w:rsid w:val="00FF262E"/>
    <w:rsid w:val="00FF2865"/>
    <w:rsid w:val="00FF4BA7"/>
    <w:rsid w:val="00FF5EA1"/>
    <w:rsid w:val="00FF6468"/>
    <w:rsid w:val="00FF6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Classic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8F"/>
  </w:style>
  <w:style w:type="paragraph" w:styleId="10">
    <w:name w:val="heading 1"/>
    <w:basedOn w:val="a"/>
    <w:next w:val="a"/>
    <w:link w:val="11"/>
    <w:uiPriority w:val="9"/>
    <w:qFormat/>
    <w:rsid w:val="000F5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uiPriority w:val="9"/>
    <w:qFormat/>
    <w:rsid w:val="00DC666E"/>
    <w:pPr>
      <w:keepNext/>
      <w:spacing w:before="240" w:after="240" w:line="240" w:lineRule="auto"/>
      <w:outlineLvl w:val="1"/>
    </w:pPr>
    <w:rPr>
      <w:rFonts w:ascii="Times New Roman" w:eastAsia="Times New Roman" w:hAnsi="Times New Roman" w:cs="Arial"/>
      <w:b/>
      <w:bCs/>
      <w:i/>
      <w:iCs/>
      <w:color w:val="C00000"/>
      <w:sz w:val="24"/>
      <w:szCs w:val="28"/>
      <w:lang w:eastAsia="ru-RU"/>
    </w:rPr>
  </w:style>
  <w:style w:type="paragraph" w:styleId="3">
    <w:name w:val="heading 3"/>
    <w:aliases w:val="OG Heading 3"/>
    <w:basedOn w:val="a"/>
    <w:next w:val="a"/>
    <w:link w:val="30"/>
    <w:qFormat/>
    <w:rsid w:val="001E52A6"/>
    <w:pPr>
      <w:keepNext/>
      <w:suppressAutoHyphens/>
      <w:spacing w:before="240" w:after="240" w:line="240" w:lineRule="auto"/>
      <w:jc w:val="center"/>
      <w:outlineLvl w:val="2"/>
    </w:pPr>
    <w:rPr>
      <w:rFonts w:ascii="Times New Roman" w:eastAsia="Times New Roman" w:hAnsi="Times New Roman" w:cs="Arial"/>
      <w:bCs/>
      <w:i/>
      <w:sz w:val="24"/>
      <w:szCs w:val="26"/>
      <w:lang w:eastAsia="ru-RU"/>
    </w:rPr>
  </w:style>
  <w:style w:type="paragraph" w:styleId="4">
    <w:name w:val="heading 4"/>
    <w:basedOn w:val="a"/>
    <w:next w:val="a"/>
    <w:link w:val="40"/>
    <w:uiPriority w:val="9"/>
    <w:unhideWhenUsed/>
    <w:qFormat/>
    <w:rsid w:val="001E52A6"/>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uiPriority w:val="99"/>
    <w:qFormat/>
    <w:rsid w:val="001E52A6"/>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1E52A6"/>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uiPriority w:val="9"/>
    <w:qFormat/>
    <w:rsid w:val="001E52A6"/>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1"/>
    <w:link w:val="80"/>
    <w:uiPriority w:val="9"/>
    <w:qFormat/>
    <w:rsid w:val="00DB481F"/>
    <w:pPr>
      <w:suppressAutoHyphens/>
      <w:spacing w:before="240" w:after="60" w:line="240" w:lineRule="auto"/>
      <w:ind w:left="6763" w:hanging="1800"/>
      <w:outlineLvl w:val="7"/>
    </w:pPr>
    <w:rPr>
      <w:rFonts w:ascii="Calibri" w:eastAsia="Times New Roman" w:hAnsi="Calibri" w:cs="Times New Roman"/>
      <w:i/>
      <w:iCs/>
      <w:kern w:val="1"/>
      <w:sz w:val="24"/>
      <w:szCs w:val="24"/>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44938"/>
    <w:pPr>
      <w:spacing w:after="0" w:line="240" w:lineRule="auto"/>
    </w:pPr>
    <w:rPr>
      <w:rFonts w:eastAsiaTheme="minorEastAsia"/>
      <w:lang w:eastAsia="ru-RU"/>
    </w:rPr>
  </w:style>
  <w:style w:type="character" w:customStyle="1" w:styleId="a6">
    <w:name w:val="Без интервала Знак"/>
    <w:basedOn w:val="a2"/>
    <w:link w:val="a5"/>
    <w:uiPriority w:val="1"/>
    <w:rsid w:val="00244938"/>
    <w:rPr>
      <w:rFonts w:eastAsiaTheme="minorEastAsia"/>
      <w:lang w:eastAsia="ru-RU"/>
    </w:rPr>
  </w:style>
  <w:style w:type="paragraph" w:styleId="a7">
    <w:name w:val="List Paragraph"/>
    <w:aliases w:val="обычный,Показатель"/>
    <w:basedOn w:val="a"/>
    <w:link w:val="a8"/>
    <w:uiPriority w:val="34"/>
    <w:qFormat/>
    <w:rsid w:val="000F5112"/>
    <w:pPr>
      <w:ind w:left="720"/>
      <w:contextualSpacing/>
    </w:pPr>
  </w:style>
  <w:style w:type="character" w:customStyle="1" w:styleId="11">
    <w:name w:val="Заголовок 1 Знак"/>
    <w:basedOn w:val="a2"/>
    <w:link w:val="10"/>
    <w:rsid w:val="000F5112"/>
    <w:rPr>
      <w:rFonts w:asciiTheme="majorHAnsi" w:eastAsiaTheme="majorEastAsia" w:hAnsiTheme="majorHAnsi" w:cstheme="majorBidi"/>
      <w:color w:val="2E74B5" w:themeColor="accent1" w:themeShade="BF"/>
      <w:sz w:val="32"/>
      <w:szCs w:val="32"/>
    </w:rPr>
  </w:style>
  <w:style w:type="character" w:styleId="a9">
    <w:name w:val="Subtle Emphasis"/>
    <w:basedOn w:val="a2"/>
    <w:uiPriority w:val="19"/>
    <w:qFormat/>
    <w:rsid w:val="00784827"/>
    <w:rPr>
      <w:i/>
      <w:iCs/>
      <w:color w:val="404040" w:themeColor="text1" w:themeTint="BF"/>
    </w:rPr>
  </w:style>
  <w:style w:type="paragraph" w:styleId="aa">
    <w:name w:val="Subtitle"/>
    <w:basedOn w:val="a"/>
    <w:next w:val="a"/>
    <w:link w:val="ab"/>
    <w:qFormat/>
    <w:rsid w:val="00784827"/>
    <w:pPr>
      <w:numPr>
        <w:ilvl w:val="1"/>
      </w:numPr>
    </w:pPr>
    <w:rPr>
      <w:rFonts w:eastAsiaTheme="minorEastAsia"/>
      <w:color w:val="5A5A5A" w:themeColor="text1" w:themeTint="A5"/>
      <w:spacing w:val="15"/>
    </w:rPr>
  </w:style>
  <w:style w:type="character" w:customStyle="1" w:styleId="ab">
    <w:name w:val="Подзаголовок Знак"/>
    <w:basedOn w:val="a2"/>
    <w:link w:val="aa"/>
    <w:rsid w:val="00784827"/>
    <w:rPr>
      <w:rFonts w:eastAsiaTheme="minorEastAsia"/>
      <w:color w:val="5A5A5A" w:themeColor="text1" w:themeTint="A5"/>
      <w:spacing w:val="15"/>
    </w:rPr>
  </w:style>
  <w:style w:type="character" w:styleId="ac">
    <w:name w:val="Intense Emphasis"/>
    <w:basedOn w:val="a2"/>
    <w:uiPriority w:val="21"/>
    <w:qFormat/>
    <w:rsid w:val="00784827"/>
    <w:rPr>
      <w:i/>
      <w:iCs/>
      <w:color w:val="5B9BD5" w:themeColor="accent1"/>
    </w:rPr>
  </w:style>
  <w:style w:type="paragraph" w:styleId="ad">
    <w:name w:val="header"/>
    <w:aliases w:val="ВерхКолонтитул"/>
    <w:basedOn w:val="a"/>
    <w:link w:val="ae"/>
    <w:uiPriority w:val="99"/>
    <w:unhideWhenUsed/>
    <w:rsid w:val="00D61287"/>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2"/>
    <w:link w:val="ad"/>
    <w:uiPriority w:val="99"/>
    <w:rsid w:val="00D61287"/>
  </w:style>
  <w:style w:type="paragraph" w:styleId="af">
    <w:name w:val="footer"/>
    <w:basedOn w:val="a"/>
    <w:link w:val="af0"/>
    <w:uiPriority w:val="99"/>
    <w:unhideWhenUsed/>
    <w:rsid w:val="00D61287"/>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D61287"/>
  </w:style>
  <w:style w:type="table" w:styleId="af1">
    <w:name w:val="Table Grid"/>
    <w:basedOn w:val="a3"/>
    <w:uiPriority w:val="99"/>
    <w:rsid w:val="009E1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0"/>
    <w:next w:val="a"/>
    <w:uiPriority w:val="39"/>
    <w:unhideWhenUsed/>
    <w:qFormat/>
    <w:rsid w:val="005C290B"/>
    <w:pPr>
      <w:outlineLvl w:val="9"/>
    </w:pPr>
    <w:rPr>
      <w:lang w:eastAsia="ru-RU"/>
    </w:rPr>
  </w:style>
  <w:style w:type="paragraph" w:styleId="12">
    <w:name w:val="toc 1"/>
    <w:basedOn w:val="a"/>
    <w:next w:val="a"/>
    <w:autoRedefine/>
    <w:uiPriority w:val="39"/>
    <w:unhideWhenUsed/>
    <w:qFormat/>
    <w:rsid w:val="005C290B"/>
    <w:pPr>
      <w:spacing w:after="100"/>
    </w:pPr>
  </w:style>
  <w:style w:type="character" w:styleId="af3">
    <w:name w:val="Hyperlink"/>
    <w:basedOn w:val="a2"/>
    <w:uiPriority w:val="99"/>
    <w:unhideWhenUsed/>
    <w:rsid w:val="005C290B"/>
    <w:rPr>
      <w:color w:val="0563C1" w:themeColor="hyperlink"/>
      <w:u w:val="single"/>
    </w:rPr>
  </w:style>
  <w:style w:type="paragraph" w:styleId="af4">
    <w:name w:val="Balloon Text"/>
    <w:basedOn w:val="a"/>
    <w:link w:val="af5"/>
    <w:uiPriority w:val="99"/>
    <w:unhideWhenUsed/>
    <w:rsid w:val="00AD53B1"/>
    <w:pPr>
      <w:spacing w:after="0" w:line="240" w:lineRule="auto"/>
    </w:pPr>
    <w:rPr>
      <w:rFonts w:ascii="Tahoma" w:hAnsi="Tahoma" w:cs="Tahoma"/>
      <w:sz w:val="16"/>
      <w:szCs w:val="16"/>
    </w:rPr>
  </w:style>
  <w:style w:type="character" w:customStyle="1" w:styleId="af5">
    <w:name w:val="Текст выноски Знак"/>
    <w:basedOn w:val="a2"/>
    <w:link w:val="af4"/>
    <w:uiPriority w:val="99"/>
    <w:rsid w:val="00AD53B1"/>
    <w:rPr>
      <w:rFonts w:ascii="Tahoma" w:hAnsi="Tahoma" w:cs="Tahoma"/>
      <w:sz w:val="16"/>
      <w:szCs w:val="16"/>
    </w:rPr>
  </w:style>
  <w:style w:type="paragraph" w:styleId="af6">
    <w:name w:val="Document Map"/>
    <w:basedOn w:val="a"/>
    <w:link w:val="af7"/>
    <w:uiPriority w:val="99"/>
    <w:semiHidden/>
    <w:unhideWhenUsed/>
    <w:rsid w:val="00AD53B1"/>
    <w:pPr>
      <w:spacing w:after="0" w:line="240" w:lineRule="auto"/>
    </w:pPr>
    <w:rPr>
      <w:rFonts w:ascii="Tahoma" w:hAnsi="Tahoma" w:cs="Tahoma"/>
      <w:sz w:val="16"/>
      <w:szCs w:val="16"/>
    </w:rPr>
  </w:style>
  <w:style w:type="character" w:customStyle="1" w:styleId="af7">
    <w:name w:val="Схема документа Знак"/>
    <w:basedOn w:val="a2"/>
    <w:link w:val="af6"/>
    <w:uiPriority w:val="99"/>
    <w:semiHidden/>
    <w:rsid w:val="00AD53B1"/>
    <w:rPr>
      <w:rFonts w:ascii="Tahoma" w:hAnsi="Tahoma" w:cs="Tahoma"/>
      <w:sz w:val="16"/>
      <w:szCs w:val="16"/>
    </w:rPr>
  </w:style>
  <w:style w:type="character" w:customStyle="1" w:styleId="20">
    <w:name w:val="Заголовок 2 Знак"/>
    <w:basedOn w:val="a2"/>
    <w:link w:val="2"/>
    <w:uiPriority w:val="9"/>
    <w:rsid w:val="00DC666E"/>
    <w:rPr>
      <w:rFonts w:ascii="Times New Roman" w:eastAsia="Times New Roman" w:hAnsi="Times New Roman" w:cs="Arial"/>
      <w:b/>
      <w:bCs/>
      <w:i/>
      <w:iCs/>
      <w:color w:val="C00000"/>
      <w:sz w:val="24"/>
      <w:szCs w:val="28"/>
      <w:lang w:eastAsia="ru-RU"/>
    </w:rPr>
  </w:style>
  <w:style w:type="character" w:customStyle="1" w:styleId="30">
    <w:name w:val="Заголовок 3 Знак"/>
    <w:aliases w:val="OG Heading 3 Знак"/>
    <w:basedOn w:val="a2"/>
    <w:link w:val="3"/>
    <w:rsid w:val="001E52A6"/>
    <w:rPr>
      <w:rFonts w:ascii="Times New Roman" w:eastAsia="Times New Roman" w:hAnsi="Times New Roman" w:cs="Arial"/>
      <w:bCs/>
      <w:i/>
      <w:sz w:val="24"/>
      <w:szCs w:val="26"/>
      <w:lang w:eastAsia="ru-RU"/>
    </w:rPr>
  </w:style>
  <w:style w:type="character" w:customStyle="1" w:styleId="40">
    <w:name w:val="Заголовок 4 Знак"/>
    <w:basedOn w:val="a2"/>
    <w:link w:val="4"/>
    <w:rsid w:val="001E52A6"/>
    <w:rPr>
      <w:rFonts w:ascii="Times New Roman" w:eastAsia="Times New Roman" w:hAnsi="Times New Roman" w:cs="Times New Roman"/>
      <w:bCs/>
      <w:sz w:val="28"/>
      <w:szCs w:val="28"/>
      <w:u w:val="single"/>
      <w:lang w:eastAsia="ru-RU"/>
    </w:rPr>
  </w:style>
  <w:style w:type="character" w:customStyle="1" w:styleId="50">
    <w:name w:val="Заголовок 5 Знак"/>
    <w:basedOn w:val="a2"/>
    <w:link w:val="5"/>
    <w:uiPriority w:val="9"/>
    <w:rsid w:val="001E52A6"/>
    <w:rPr>
      <w:rFonts w:ascii="Calibri" w:eastAsia="Times New Roman" w:hAnsi="Calibri" w:cs="Times New Roman"/>
      <w:b/>
      <w:bCs/>
      <w:i/>
      <w:iCs/>
      <w:sz w:val="26"/>
      <w:szCs w:val="26"/>
    </w:rPr>
  </w:style>
  <w:style w:type="character" w:customStyle="1" w:styleId="60">
    <w:name w:val="Заголовок 6 Знак"/>
    <w:basedOn w:val="a2"/>
    <w:link w:val="6"/>
    <w:uiPriority w:val="9"/>
    <w:semiHidden/>
    <w:rsid w:val="001E52A6"/>
    <w:rPr>
      <w:rFonts w:ascii="Cambria" w:eastAsia="Times New Roman" w:hAnsi="Cambria" w:cs="Times New Roman"/>
      <w:color w:val="243F60"/>
      <w:sz w:val="24"/>
      <w:szCs w:val="24"/>
      <w:lang w:eastAsia="ru-RU"/>
    </w:rPr>
  </w:style>
  <w:style w:type="character" w:customStyle="1" w:styleId="70">
    <w:name w:val="Заголовок 7 Знак"/>
    <w:basedOn w:val="a2"/>
    <w:link w:val="7"/>
    <w:uiPriority w:val="9"/>
    <w:rsid w:val="001E52A6"/>
    <w:rPr>
      <w:rFonts w:ascii="Calibri" w:eastAsia="Times New Roman" w:hAnsi="Calibri" w:cs="Times New Roman"/>
      <w:sz w:val="24"/>
      <w:szCs w:val="24"/>
    </w:rPr>
  </w:style>
  <w:style w:type="paragraph" w:customStyle="1" w:styleId="110">
    <w:name w:val="Заголовок 11"/>
    <w:basedOn w:val="a"/>
    <w:next w:val="a"/>
    <w:qFormat/>
    <w:rsid w:val="001E52A6"/>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1E52A6"/>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3">
    <w:name w:val="Нет списка1"/>
    <w:next w:val="a4"/>
    <w:uiPriority w:val="99"/>
    <w:semiHidden/>
    <w:unhideWhenUsed/>
    <w:rsid w:val="001E52A6"/>
  </w:style>
  <w:style w:type="paragraph" w:customStyle="1" w:styleId="a0">
    <w:name w:val="Обычный текст"/>
    <w:basedOn w:val="a"/>
    <w:qFormat/>
    <w:rsid w:val="001E52A6"/>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8">
    <w:name w:val="Егор"/>
    <w:basedOn w:val="10"/>
    <w:rsid w:val="001E52A6"/>
    <w:pPr>
      <w:keepNext w:val="0"/>
      <w:keepLines w:val="0"/>
      <w:pageBreakBefore/>
      <w:suppressAutoHyphens/>
      <w:spacing w:before="120" w:after="120" w:line="240" w:lineRule="auto"/>
      <w:jc w:val="center"/>
      <w:outlineLvl w:val="9"/>
    </w:pPr>
    <w:rPr>
      <w:rFonts w:ascii="Times New Roman" w:eastAsia="Times New Roman" w:hAnsi="Times New Roman" w:cs="Times New Roman"/>
      <w:b/>
      <w:bCs/>
      <w:caps/>
      <w:color w:val="auto"/>
      <w:kern w:val="36"/>
      <w:lang w:eastAsia="ru-RU"/>
    </w:rPr>
  </w:style>
  <w:style w:type="paragraph" w:customStyle="1" w:styleId="z2">
    <w:name w:val="z2"/>
    <w:basedOn w:val="a"/>
    <w:rsid w:val="001E52A6"/>
    <w:pPr>
      <w:spacing w:before="150" w:after="30" w:line="240" w:lineRule="auto"/>
      <w:jc w:val="center"/>
    </w:pPr>
    <w:rPr>
      <w:rFonts w:ascii="Times New Roman" w:eastAsia="Times New Roman" w:hAnsi="Times New Roman" w:cs="Times New Roman"/>
      <w:b/>
      <w:bCs/>
      <w:sz w:val="18"/>
      <w:szCs w:val="18"/>
      <w:lang w:eastAsia="ru-RU"/>
    </w:rPr>
  </w:style>
  <w:style w:type="paragraph" w:styleId="af9">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a"/>
    <w:uiPriority w:val="99"/>
    <w:unhideWhenUsed/>
    <w:rsid w:val="001E52A6"/>
    <w:pPr>
      <w:spacing w:after="0" w:line="240" w:lineRule="auto"/>
      <w:jc w:val="both"/>
    </w:pPr>
    <w:rPr>
      <w:rFonts w:ascii="Times New Roman" w:eastAsia="Times New Roman" w:hAnsi="Times New Roman" w:cs="Times New Roman"/>
      <w:sz w:val="24"/>
      <w:szCs w:val="24"/>
      <w:lang w:eastAsia="ru-RU"/>
    </w:rPr>
  </w:style>
  <w:style w:type="character" w:customStyle="1" w:styleId="afa">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9"/>
    <w:uiPriority w:val="99"/>
    <w:rsid w:val="001E52A6"/>
    <w:rPr>
      <w:rFonts w:ascii="Times New Roman" w:eastAsia="Times New Roman" w:hAnsi="Times New Roman" w:cs="Times New Roman"/>
      <w:sz w:val="24"/>
      <w:szCs w:val="24"/>
      <w:lang w:eastAsia="ru-RU"/>
    </w:rPr>
  </w:style>
  <w:style w:type="table" w:customStyle="1" w:styleId="TableGridReport1">
    <w:name w:val="Table Grid Report1"/>
    <w:basedOn w:val="a3"/>
    <w:next w:val="af1"/>
    <w:uiPriority w:val="39"/>
    <w:rsid w:val="001E52A6"/>
    <w:pPr>
      <w:spacing w:before="120" w:after="0" w:line="240" w:lineRule="auto"/>
      <w:ind w:left="221"/>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2"/>
    <w:uiPriority w:val="9"/>
    <w:rsid w:val="001E52A6"/>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qFormat/>
    <w:rsid w:val="001E52A6"/>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1E52A6"/>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4">
    <w:name w:val="Обычный1"/>
    <w:rsid w:val="001E52A6"/>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1">
    <w:name w:val="Body Text"/>
    <w:basedOn w:val="a"/>
    <w:link w:val="afb"/>
    <w:semiHidden/>
    <w:unhideWhenUsed/>
    <w:rsid w:val="001E52A6"/>
    <w:pPr>
      <w:spacing w:after="120"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2"/>
    <w:link w:val="a1"/>
    <w:semiHidden/>
    <w:rsid w:val="001E52A6"/>
    <w:rPr>
      <w:rFonts w:ascii="Times New Roman" w:eastAsia="Times New Roman" w:hAnsi="Times New Roman" w:cs="Times New Roman"/>
      <w:sz w:val="24"/>
      <w:szCs w:val="24"/>
      <w:lang w:eastAsia="ru-RU"/>
    </w:rPr>
  </w:style>
  <w:style w:type="paragraph" w:styleId="afc">
    <w:name w:val="Body Text First Indent"/>
    <w:basedOn w:val="a"/>
    <w:link w:val="afd"/>
    <w:semiHidden/>
    <w:unhideWhenUsed/>
    <w:rsid w:val="001E52A6"/>
    <w:pPr>
      <w:spacing w:after="200" w:line="276" w:lineRule="auto"/>
      <w:ind w:firstLine="360"/>
    </w:pPr>
    <w:rPr>
      <w:rFonts w:ascii="Times New Roman" w:eastAsia="Times New Roman" w:hAnsi="Times New Roman" w:cs="Times New Roman"/>
      <w:sz w:val="24"/>
      <w:szCs w:val="24"/>
      <w:lang w:eastAsia="ru-RU"/>
    </w:rPr>
  </w:style>
  <w:style w:type="character" w:customStyle="1" w:styleId="afd">
    <w:name w:val="Красная строка Знак"/>
    <w:basedOn w:val="afb"/>
    <w:link w:val="afc"/>
    <w:semiHidden/>
    <w:rsid w:val="001E52A6"/>
    <w:rPr>
      <w:rFonts w:ascii="Times New Roman" w:eastAsia="Times New Roman" w:hAnsi="Times New Roman" w:cs="Times New Roman"/>
      <w:sz w:val="24"/>
      <w:szCs w:val="24"/>
      <w:lang w:eastAsia="ru-RU"/>
    </w:rPr>
  </w:style>
  <w:style w:type="paragraph" w:customStyle="1" w:styleId="0">
    <w:name w:val="КК0"/>
    <w:basedOn w:val="a"/>
    <w:link w:val="00"/>
    <w:qFormat/>
    <w:rsid w:val="001E52A6"/>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2"/>
    <w:link w:val="0"/>
    <w:rsid w:val="001E52A6"/>
    <w:rPr>
      <w:rFonts w:ascii="Times New Roman" w:eastAsia="Times New Roman" w:hAnsi="Times New Roman" w:cs="Times New Roman"/>
      <w:sz w:val="26"/>
      <w:szCs w:val="26"/>
      <w:lang w:eastAsia="ru-RU"/>
    </w:rPr>
  </w:style>
  <w:style w:type="character" w:customStyle="1" w:styleId="FontStyle31">
    <w:name w:val="Font Style31"/>
    <w:basedOn w:val="a2"/>
    <w:rsid w:val="001E52A6"/>
    <w:rPr>
      <w:rFonts w:ascii="Times New Roman" w:hAnsi="Times New Roman" w:cs="Times New Roman"/>
      <w:sz w:val="16"/>
      <w:szCs w:val="16"/>
    </w:rPr>
  </w:style>
  <w:style w:type="paragraph" w:customStyle="1" w:styleId="32">
    <w:name w:val="Егор3"/>
    <w:basedOn w:val="af8"/>
    <w:rsid w:val="001E52A6"/>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1E52A6"/>
    <w:pPr>
      <w:spacing w:after="0" w:line="48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rsid w:val="001E52A6"/>
    <w:rPr>
      <w:rFonts w:ascii="Times New Roman" w:eastAsia="Times New Roman" w:hAnsi="Times New Roman" w:cs="Times New Roman"/>
      <w:sz w:val="24"/>
      <w:szCs w:val="24"/>
      <w:lang w:eastAsia="ru-RU"/>
    </w:rPr>
  </w:style>
  <w:style w:type="paragraph" w:styleId="afe">
    <w:name w:val="Body Text Indent"/>
    <w:aliases w:val="Основной текст 1,Нумерованный список !!,Надин стиль"/>
    <w:basedOn w:val="a"/>
    <w:link w:val="aff"/>
    <w:rsid w:val="001E52A6"/>
    <w:pPr>
      <w:spacing w:after="0" w:line="240" w:lineRule="auto"/>
      <w:ind w:left="283"/>
      <w:jc w:val="both"/>
    </w:pPr>
    <w:rPr>
      <w:rFonts w:ascii="Times New Roman" w:eastAsia="Times New Roman" w:hAnsi="Times New Roman" w:cs="Times New Roman"/>
      <w:sz w:val="24"/>
      <w:szCs w:val="24"/>
      <w:lang w:eastAsia="ru-RU"/>
    </w:rPr>
  </w:style>
  <w:style w:type="character" w:customStyle="1" w:styleId="aff">
    <w:name w:val="Основной текст с отступом Знак"/>
    <w:aliases w:val="Основной текст 1 Знак,Нумерованный список !! Знак,Надин стиль Знак"/>
    <w:basedOn w:val="a2"/>
    <w:link w:val="afe"/>
    <w:rsid w:val="001E52A6"/>
    <w:rPr>
      <w:rFonts w:ascii="Times New Roman" w:eastAsia="Times New Roman" w:hAnsi="Times New Roman" w:cs="Times New Roman"/>
      <w:sz w:val="24"/>
      <w:szCs w:val="24"/>
      <w:lang w:eastAsia="ru-RU"/>
    </w:rPr>
  </w:style>
  <w:style w:type="paragraph" w:styleId="24">
    <w:name w:val="Body Text Indent 2"/>
    <w:basedOn w:val="a"/>
    <w:link w:val="25"/>
    <w:rsid w:val="001E52A6"/>
    <w:pPr>
      <w:spacing w:after="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1E52A6"/>
    <w:rPr>
      <w:rFonts w:ascii="Times New Roman" w:eastAsia="Times New Roman" w:hAnsi="Times New Roman" w:cs="Times New Roman"/>
      <w:sz w:val="24"/>
      <w:szCs w:val="24"/>
      <w:lang w:eastAsia="ru-RU"/>
    </w:rPr>
  </w:style>
  <w:style w:type="paragraph" w:styleId="33">
    <w:name w:val="Body Text 3"/>
    <w:basedOn w:val="a"/>
    <w:link w:val="34"/>
    <w:rsid w:val="001E52A6"/>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1E52A6"/>
    <w:rPr>
      <w:rFonts w:ascii="Times New Roman" w:eastAsia="Times New Roman" w:hAnsi="Times New Roman" w:cs="Times New Roman"/>
      <w:sz w:val="16"/>
      <w:szCs w:val="16"/>
      <w:lang w:eastAsia="ru-RU"/>
    </w:rPr>
  </w:style>
  <w:style w:type="paragraph" w:styleId="aff0">
    <w:name w:val="Plain Text"/>
    <w:aliases w:val="Текст1"/>
    <w:basedOn w:val="a"/>
    <w:link w:val="aff1"/>
    <w:rsid w:val="001E52A6"/>
    <w:pPr>
      <w:spacing w:after="0" w:line="240" w:lineRule="auto"/>
      <w:jc w:val="both"/>
    </w:pPr>
    <w:rPr>
      <w:rFonts w:ascii="Courier New" w:eastAsia="Times New Roman" w:hAnsi="Courier New" w:cs="Times New Roman"/>
      <w:sz w:val="20"/>
      <w:szCs w:val="20"/>
      <w:lang w:eastAsia="ru-RU"/>
    </w:rPr>
  </w:style>
  <w:style w:type="character" w:customStyle="1" w:styleId="aff1">
    <w:name w:val="Текст Знак"/>
    <w:aliases w:val="Текст1 Знак"/>
    <w:basedOn w:val="a2"/>
    <w:link w:val="aff0"/>
    <w:rsid w:val="001E52A6"/>
    <w:rPr>
      <w:rFonts w:ascii="Courier New" w:eastAsia="Times New Roman" w:hAnsi="Courier New" w:cs="Times New Roman"/>
      <w:sz w:val="20"/>
      <w:szCs w:val="20"/>
      <w:lang w:eastAsia="ru-RU"/>
    </w:rPr>
  </w:style>
  <w:style w:type="character" w:customStyle="1" w:styleId="FontStyle15">
    <w:name w:val="Font Style15"/>
    <w:basedOn w:val="a2"/>
    <w:rsid w:val="001E52A6"/>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1E52A6"/>
    <w:pPr>
      <w:spacing w:after="0" w:line="240" w:lineRule="auto"/>
      <w:jc w:val="both"/>
    </w:pPr>
    <w:rPr>
      <w:rFonts w:ascii="Verdana" w:eastAsia="Times New Roman" w:hAnsi="Verdana" w:cs="Verdana"/>
      <w:sz w:val="20"/>
      <w:szCs w:val="20"/>
      <w:lang w:val="en-US"/>
    </w:rPr>
  </w:style>
  <w:style w:type="paragraph" w:styleId="aff2">
    <w:name w:val="caption"/>
    <w:basedOn w:val="a"/>
    <w:next w:val="a"/>
    <w:link w:val="aff3"/>
    <w:uiPriority w:val="99"/>
    <w:qFormat/>
    <w:rsid w:val="001E52A6"/>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1E52A6"/>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2"/>
    <w:link w:val="35"/>
    <w:uiPriority w:val="99"/>
    <w:rsid w:val="001E52A6"/>
    <w:rPr>
      <w:rFonts w:ascii="Calibri" w:eastAsia="Calibri" w:hAnsi="Calibri" w:cs="Times New Roman"/>
      <w:sz w:val="16"/>
      <w:szCs w:val="16"/>
    </w:rPr>
  </w:style>
  <w:style w:type="character" w:customStyle="1" w:styleId="15">
    <w:name w:val="Схема документа Знак1"/>
    <w:basedOn w:val="a2"/>
    <w:uiPriority w:val="99"/>
    <w:semiHidden/>
    <w:rsid w:val="001E52A6"/>
    <w:rPr>
      <w:rFonts w:ascii="Segoe UI" w:hAnsi="Segoe UI" w:cs="Segoe UI"/>
      <w:sz w:val="16"/>
      <w:szCs w:val="16"/>
    </w:rPr>
  </w:style>
  <w:style w:type="paragraph" w:customStyle="1" w:styleId="aff4">
    <w:name w:val="заголовок таблицы"/>
    <w:basedOn w:val="a"/>
    <w:link w:val="aff5"/>
    <w:rsid w:val="001E52A6"/>
    <w:pPr>
      <w:spacing w:after="0" w:line="312" w:lineRule="auto"/>
      <w:jc w:val="center"/>
    </w:pPr>
    <w:rPr>
      <w:rFonts w:ascii="Times New Roman" w:eastAsia="Times New Roman" w:hAnsi="Times New Roman" w:cs="Times New Roman"/>
      <w:b/>
      <w:sz w:val="26"/>
      <w:szCs w:val="24"/>
      <w:lang w:eastAsia="ru-RU"/>
    </w:rPr>
  </w:style>
  <w:style w:type="character" w:customStyle="1" w:styleId="aff5">
    <w:name w:val="заголовок таблицы Знак"/>
    <w:link w:val="aff4"/>
    <w:rsid w:val="001E52A6"/>
    <w:rPr>
      <w:rFonts w:ascii="Times New Roman" w:eastAsia="Times New Roman" w:hAnsi="Times New Roman" w:cs="Times New Roman"/>
      <w:b/>
      <w:sz w:val="26"/>
      <w:szCs w:val="24"/>
      <w:lang w:eastAsia="ru-RU"/>
    </w:rPr>
  </w:style>
  <w:style w:type="paragraph" w:customStyle="1" w:styleId="aff6">
    <w:name w:val="Основной"/>
    <w:basedOn w:val="a"/>
    <w:link w:val="aff7"/>
    <w:rsid w:val="001E52A6"/>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7">
    <w:name w:val="Основной Знак"/>
    <w:link w:val="aff6"/>
    <w:rsid w:val="001E52A6"/>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1E52A6"/>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2"/>
    <w:link w:val="27"/>
    <w:uiPriority w:val="29"/>
    <w:rsid w:val="001E52A6"/>
    <w:rPr>
      <w:rFonts w:ascii="Calibri" w:eastAsia="Calibri" w:hAnsi="Calibri" w:cs="Times New Roman"/>
      <w:i/>
      <w:iCs/>
      <w:color w:val="000000"/>
      <w:sz w:val="24"/>
      <w:szCs w:val="24"/>
    </w:rPr>
  </w:style>
  <w:style w:type="paragraph" w:customStyle="1" w:styleId="aff8">
    <w:name w:val="ПодзаголовокКАТЯ"/>
    <w:basedOn w:val="aa"/>
    <w:qFormat/>
    <w:rsid w:val="001E52A6"/>
    <w:pPr>
      <w:numPr>
        <w:ilvl w:val="0"/>
      </w:numPr>
      <w:spacing w:after="60" w:line="240" w:lineRule="auto"/>
      <w:jc w:val="center"/>
      <w:outlineLvl w:val="1"/>
    </w:pPr>
    <w:rPr>
      <w:rFonts w:ascii="Times New Roman" w:eastAsia="Times New Roman" w:hAnsi="Times New Roman" w:cs="Times New Roman"/>
      <w:i/>
      <w:color w:val="auto"/>
      <w:spacing w:val="0"/>
      <w:sz w:val="26"/>
      <w:szCs w:val="26"/>
    </w:rPr>
  </w:style>
  <w:style w:type="paragraph" w:styleId="41">
    <w:name w:val="toc 4"/>
    <w:basedOn w:val="a"/>
    <w:next w:val="a"/>
    <w:autoRedefine/>
    <w:uiPriority w:val="39"/>
    <w:unhideWhenUsed/>
    <w:rsid w:val="001E52A6"/>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1E52A6"/>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1E52A6"/>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1E52A6"/>
    <w:pPr>
      <w:spacing w:after="0" w:line="240" w:lineRule="auto"/>
      <w:ind w:left="1320"/>
      <w:jc w:val="both"/>
    </w:pPr>
    <w:rPr>
      <w:rFonts w:ascii="Calibri" w:eastAsia="Calibri" w:hAnsi="Calibri" w:cs="Times New Roman"/>
      <w:sz w:val="20"/>
      <w:szCs w:val="20"/>
    </w:rPr>
  </w:style>
  <w:style w:type="paragraph" w:styleId="81">
    <w:name w:val="toc 8"/>
    <w:basedOn w:val="a"/>
    <w:next w:val="a"/>
    <w:autoRedefine/>
    <w:uiPriority w:val="39"/>
    <w:unhideWhenUsed/>
    <w:rsid w:val="001E52A6"/>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1E52A6"/>
    <w:pPr>
      <w:spacing w:after="0" w:line="240" w:lineRule="auto"/>
      <w:ind w:left="1760"/>
      <w:jc w:val="both"/>
    </w:pPr>
    <w:rPr>
      <w:rFonts w:ascii="Calibri" w:eastAsia="Calibri" w:hAnsi="Calibri" w:cs="Times New Roman"/>
      <w:sz w:val="20"/>
      <w:szCs w:val="20"/>
    </w:rPr>
  </w:style>
  <w:style w:type="character" w:styleId="aff9">
    <w:name w:val="page number"/>
    <w:basedOn w:val="a2"/>
    <w:rsid w:val="001E52A6"/>
  </w:style>
  <w:style w:type="character" w:customStyle="1" w:styleId="affa">
    <w:name w:val="Текст концевой сноски Знак"/>
    <w:link w:val="affb"/>
    <w:uiPriority w:val="99"/>
    <w:semiHidden/>
    <w:rsid w:val="001E52A6"/>
    <w:rPr>
      <w:rFonts w:ascii="Calibri" w:eastAsia="Calibri" w:hAnsi="Calibri" w:cs="Times New Roman"/>
      <w:sz w:val="20"/>
      <w:szCs w:val="20"/>
    </w:rPr>
  </w:style>
  <w:style w:type="paragraph" w:styleId="affb">
    <w:name w:val="endnote text"/>
    <w:basedOn w:val="a"/>
    <w:link w:val="affa"/>
    <w:uiPriority w:val="99"/>
    <w:semiHidden/>
    <w:unhideWhenUsed/>
    <w:rsid w:val="001E52A6"/>
    <w:pPr>
      <w:spacing w:after="0" w:line="240" w:lineRule="auto"/>
      <w:jc w:val="both"/>
    </w:pPr>
    <w:rPr>
      <w:rFonts w:ascii="Calibri" w:eastAsia="Calibri" w:hAnsi="Calibri" w:cs="Times New Roman"/>
      <w:sz w:val="20"/>
      <w:szCs w:val="20"/>
    </w:rPr>
  </w:style>
  <w:style w:type="character" w:customStyle="1" w:styleId="16">
    <w:name w:val="Текст концевой сноски Знак1"/>
    <w:basedOn w:val="a2"/>
    <w:uiPriority w:val="99"/>
    <w:semiHidden/>
    <w:rsid w:val="001E52A6"/>
    <w:rPr>
      <w:sz w:val="20"/>
      <w:szCs w:val="20"/>
    </w:rPr>
  </w:style>
  <w:style w:type="paragraph" w:styleId="affc">
    <w:name w:val="footnote text"/>
    <w:basedOn w:val="a"/>
    <w:link w:val="affd"/>
    <w:uiPriority w:val="99"/>
    <w:unhideWhenUsed/>
    <w:rsid w:val="001E52A6"/>
    <w:pPr>
      <w:spacing w:after="0" w:line="240" w:lineRule="auto"/>
      <w:jc w:val="both"/>
    </w:pPr>
    <w:rPr>
      <w:rFonts w:ascii="Calibri" w:eastAsia="Calibri" w:hAnsi="Calibri" w:cs="Times New Roman"/>
      <w:sz w:val="20"/>
      <w:szCs w:val="20"/>
    </w:rPr>
  </w:style>
  <w:style w:type="character" w:customStyle="1" w:styleId="affd">
    <w:name w:val="Текст сноски Знак"/>
    <w:basedOn w:val="a2"/>
    <w:link w:val="affc"/>
    <w:uiPriority w:val="99"/>
    <w:rsid w:val="001E52A6"/>
    <w:rPr>
      <w:rFonts w:ascii="Calibri" w:eastAsia="Calibri" w:hAnsi="Calibri" w:cs="Times New Roman"/>
      <w:sz w:val="20"/>
      <w:szCs w:val="20"/>
    </w:rPr>
  </w:style>
  <w:style w:type="paragraph" w:customStyle="1" w:styleId="affe">
    <w:name w:val="Новый абзац"/>
    <w:basedOn w:val="a"/>
    <w:link w:val="29"/>
    <w:rsid w:val="001E52A6"/>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e"/>
    <w:rsid w:val="001E52A6"/>
    <w:rPr>
      <w:rFonts w:ascii="Arial" w:eastAsia="Times New Roman" w:hAnsi="Arial" w:cs="Times New Roman"/>
      <w:sz w:val="24"/>
      <w:szCs w:val="20"/>
      <w:lang w:eastAsia="ru-RU"/>
    </w:rPr>
  </w:style>
  <w:style w:type="paragraph" w:customStyle="1" w:styleId="17">
    <w:name w:val="Подзаголовок1катя"/>
    <w:basedOn w:val="aa"/>
    <w:qFormat/>
    <w:rsid w:val="001E52A6"/>
    <w:pPr>
      <w:numPr>
        <w:ilvl w:val="0"/>
      </w:numPr>
      <w:spacing w:after="120" w:line="240" w:lineRule="auto"/>
      <w:ind w:firstLine="709"/>
      <w:jc w:val="center"/>
      <w:outlineLvl w:val="1"/>
    </w:pPr>
    <w:rPr>
      <w:rFonts w:ascii="Times New Roman" w:eastAsia="Times New Roman" w:hAnsi="Times New Roman" w:cs="Times New Roman"/>
      <w:color w:val="auto"/>
      <w:spacing w:val="0"/>
      <w:sz w:val="26"/>
      <w:szCs w:val="26"/>
      <w:u w:val="single"/>
      <w:lang w:eastAsia="ru-RU"/>
    </w:rPr>
  </w:style>
  <w:style w:type="paragraph" w:customStyle="1" w:styleId="2a">
    <w:name w:val="Егор2"/>
    <w:basedOn w:val="3"/>
    <w:link w:val="2b"/>
    <w:rsid w:val="001E52A6"/>
    <w:pPr>
      <w:keepLines/>
      <w:spacing w:before="120" w:after="120"/>
      <w:ind w:left="1429" w:hanging="720"/>
      <w:outlineLvl w:val="9"/>
    </w:pPr>
    <w:rPr>
      <w:rFonts w:cs="Times New Roman"/>
      <w:lang w:eastAsia="en-US"/>
    </w:rPr>
  </w:style>
  <w:style w:type="character" w:customStyle="1" w:styleId="2b">
    <w:name w:val="Егор2 Знак"/>
    <w:link w:val="2a"/>
    <w:rsid w:val="001E52A6"/>
    <w:rPr>
      <w:rFonts w:ascii="Times New Roman" w:eastAsia="Times New Roman" w:hAnsi="Times New Roman" w:cs="Times New Roman"/>
      <w:bCs/>
      <w:i/>
      <w:sz w:val="24"/>
      <w:szCs w:val="26"/>
    </w:rPr>
  </w:style>
  <w:style w:type="paragraph" w:styleId="afff">
    <w:name w:val="Title"/>
    <w:basedOn w:val="a"/>
    <w:next w:val="a"/>
    <w:link w:val="afff0"/>
    <w:uiPriority w:val="99"/>
    <w:qFormat/>
    <w:rsid w:val="001E52A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0">
    <w:name w:val="Название Знак"/>
    <w:basedOn w:val="a2"/>
    <w:link w:val="afff"/>
    <w:uiPriority w:val="99"/>
    <w:rsid w:val="001E52A6"/>
    <w:rPr>
      <w:rFonts w:ascii="Cambria" w:eastAsia="Times New Roman" w:hAnsi="Cambria" w:cs="Times New Roman"/>
      <w:b/>
      <w:bCs/>
      <w:kern w:val="28"/>
      <w:sz w:val="32"/>
      <w:szCs w:val="32"/>
    </w:rPr>
  </w:style>
  <w:style w:type="paragraph" w:customStyle="1" w:styleId="S">
    <w:name w:val="S_Маркированный"/>
    <w:basedOn w:val="afff1"/>
    <w:link w:val="S0"/>
    <w:autoRedefine/>
    <w:rsid w:val="001E52A6"/>
    <w:pPr>
      <w:contextualSpacing w:val="0"/>
    </w:pPr>
    <w:rPr>
      <w:rFonts w:eastAsia="Calibri"/>
      <w:color w:val="FF0000"/>
      <w:sz w:val="26"/>
      <w:szCs w:val="26"/>
    </w:rPr>
  </w:style>
  <w:style w:type="paragraph" w:styleId="afff1">
    <w:name w:val="List Bullet"/>
    <w:basedOn w:val="a"/>
    <w:uiPriority w:val="99"/>
    <w:semiHidden/>
    <w:unhideWhenUsed/>
    <w:rsid w:val="001E52A6"/>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0">
    <w:name w:val="S_Маркированный Знак"/>
    <w:basedOn w:val="a2"/>
    <w:link w:val="S"/>
    <w:rsid w:val="001E52A6"/>
    <w:rPr>
      <w:rFonts w:ascii="Times New Roman" w:eastAsia="Calibri" w:hAnsi="Times New Roman" w:cs="Times New Roman"/>
      <w:color w:val="FF0000"/>
      <w:sz w:val="26"/>
      <w:szCs w:val="26"/>
      <w:lang w:eastAsia="ru-RU"/>
    </w:rPr>
  </w:style>
  <w:style w:type="paragraph" w:customStyle="1" w:styleId="ConsNormal">
    <w:name w:val="ConsNormal"/>
    <w:rsid w:val="001E52A6"/>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8">
    <w:name w:val="Абзац списка1"/>
    <w:basedOn w:val="a"/>
    <w:qFormat/>
    <w:rsid w:val="001E52A6"/>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1E52A6"/>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1E52A6"/>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1E52A6"/>
    <w:rPr>
      <w:rFonts w:ascii="Trebuchet MS" w:eastAsia="Times New Roman" w:hAnsi="Trebuchet MS" w:cs="Times New Roman"/>
      <w:i/>
      <w:w w:val="103"/>
      <w:sz w:val="24"/>
      <w:szCs w:val="24"/>
    </w:rPr>
  </w:style>
  <w:style w:type="character" w:customStyle="1" w:styleId="FontStyle80">
    <w:name w:val="Font Style80"/>
    <w:rsid w:val="001E52A6"/>
    <w:rPr>
      <w:rFonts w:ascii="Times New Roman" w:hAnsi="Times New Roman" w:cs="Times New Roman"/>
      <w:b/>
      <w:bCs/>
      <w:sz w:val="26"/>
      <w:szCs w:val="26"/>
    </w:rPr>
  </w:style>
  <w:style w:type="paragraph" w:customStyle="1" w:styleId="42">
    <w:name w:val="Егор4"/>
    <w:basedOn w:val="a"/>
    <w:qFormat/>
    <w:rsid w:val="001E52A6"/>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rsid w:val="001E52A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3"/>
    <w:next w:val="-3"/>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3"/>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1E52A6"/>
    <w:pPr>
      <w:tabs>
        <w:tab w:val="decimal" w:pos="360"/>
      </w:tabs>
      <w:spacing w:after="0" w:line="240" w:lineRule="auto"/>
      <w:jc w:val="both"/>
    </w:pPr>
    <w:rPr>
      <w:rFonts w:ascii="Times New Roman" w:hAnsi="Times New Roman" w:cs="Times New Roman"/>
      <w:sz w:val="24"/>
      <w:szCs w:val="24"/>
      <w:lang w:eastAsia="ru-RU"/>
    </w:rPr>
  </w:style>
  <w:style w:type="character" w:customStyle="1" w:styleId="19">
    <w:name w:val="Слабое выделение1"/>
    <w:basedOn w:val="a2"/>
    <w:uiPriority w:val="19"/>
    <w:qFormat/>
    <w:rsid w:val="001E52A6"/>
    <w:rPr>
      <w:i/>
      <w:iCs/>
      <w:color w:val="000000"/>
    </w:rPr>
  </w:style>
  <w:style w:type="table" w:customStyle="1" w:styleId="-110">
    <w:name w:val="Светлая заливка - Акцент 11"/>
    <w:basedOn w:val="a3"/>
    <w:uiPriority w:val="60"/>
    <w:rsid w:val="001E52A6"/>
    <w:pPr>
      <w:spacing w:before="120" w:after="0" w:line="240" w:lineRule="auto"/>
      <w:ind w:left="221"/>
      <w:jc w:val="both"/>
    </w:pPr>
    <w:rPr>
      <w:rFonts w:eastAsia="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2">
    <w:name w:val="в таблице"/>
    <w:basedOn w:val="a"/>
    <w:qFormat/>
    <w:rsid w:val="001E52A6"/>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1E52A6"/>
    <w:pPr>
      <w:spacing w:after="0" w:line="240" w:lineRule="auto"/>
      <w:jc w:val="both"/>
    </w:pPr>
    <w:rPr>
      <w:rFonts w:ascii="Courier New" w:eastAsia="Times New Roman" w:hAnsi="Courier New" w:cs="Times New Roman"/>
      <w:sz w:val="20"/>
      <w:szCs w:val="20"/>
      <w:lang w:eastAsia="ru-RU"/>
    </w:rPr>
  </w:style>
  <w:style w:type="paragraph" w:customStyle="1" w:styleId="S1">
    <w:name w:val="S_Таблица"/>
    <w:basedOn w:val="a"/>
    <w:rsid w:val="001E52A6"/>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2"/>
    <w:rsid w:val="001E52A6"/>
  </w:style>
  <w:style w:type="paragraph" w:customStyle="1" w:styleId="1a">
    <w:name w:val="Маркированный список1"/>
    <w:basedOn w:val="a"/>
    <w:rsid w:val="001E52A6"/>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1E52A6"/>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2"/>
    <w:link w:val="Main"/>
    <w:rsid w:val="001E52A6"/>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1E52A6"/>
    <w:pPr>
      <w:spacing w:after="0" w:line="240" w:lineRule="auto"/>
      <w:ind w:firstLine="360"/>
      <w:jc w:val="both"/>
    </w:pPr>
    <w:rPr>
      <w:rFonts w:ascii="Arial" w:eastAsia="Times New Roman" w:hAnsi="Arial" w:cs="Times New Roman"/>
      <w:sz w:val="24"/>
      <w:szCs w:val="20"/>
      <w:lang w:eastAsia="ru-RU"/>
    </w:rPr>
  </w:style>
  <w:style w:type="paragraph" w:customStyle="1" w:styleId="afff3">
    <w:name w:val="Содержимое таблицы"/>
    <w:basedOn w:val="a"/>
    <w:rsid w:val="001E52A6"/>
    <w:pPr>
      <w:suppressLineNumbers/>
      <w:suppressAutoHyphens/>
      <w:spacing w:after="0" w:line="240" w:lineRule="auto"/>
      <w:jc w:val="both"/>
    </w:pPr>
    <w:rPr>
      <w:rFonts w:ascii="Calibri" w:eastAsia="Times New Roman" w:hAnsi="Calibri" w:cs="Calibri"/>
      <w:sz w:val="24"/>
      <w:szCs w:val="24"/>
      <w:lang w:eastAsia="ar-SA"/>
    </w:rPr>
  </w:style>
  <w:style w:type="character" w:styleId="afff4">
    <w:name w:val="Emphasis"/>
    <w:basedOn w:val="a2"/>
    <w:qFormat/>
    <w:rsid w:val="001E52A6"/>
    <w:rPr>
      <w:i/>
      <w:iCs/>
    </w:rPr>
  </w:style>
  <w:style w:type="paragraph" w:customStyle="1" w:styleId="210">
    <w:name w:val="Основной текст с отступом 21"/>
    <w:basedOn w:val="a"/>
    <w:rsid w:val="001E52A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1E52A6"/>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2"/>
    <w:rsid w:val="001E52A6"/>
  </w:style>
  <w:style w:type="paragraph" w:customStyle="1" w:styleId="font10">
    <w:name w:val="font10"/>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E5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Strong"/>
    <w:basedOn w:val="a2"/>
    <w:uiPriority w:val="22"/>
    <w:qFormat/>
    <w:rsid w:val="001E52A6"/>
    <w:rPr>
      <w:b/>
      <w:bCs/>
    </w:rPr>
  </w:style>
  <w:style w:type="paragraph" w:customStyle="1" w:styleId="u">
    <w:name w:val="u"/>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1E52A6"/>
    <w:rPr>
      <w:rFonts w:ascii="Courier New" w:hAnsi="Courier New" w:cs="Courier New"/>
    </w:rPr>
  </w:style>
  <w:style w:type="paragraph" w:customStyle="1" w:styleId="S2">
    <w:name w:val="S_Обычный"/>
    <w:basedOn w:val="a"/>
    <w:link w:val="S3"/>
    <w:qFormat/>
    <w:rsid w:val="001E52A6"/>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1E52A6"/>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uiPriority w:val="99"/>
    <w:rsid w:val="001E52A6"/>
    <w:rPr>
      <w:rFonts w:ascii="Courier New" w:eastAsia="Times New Roman" w:hAnsi="Courier New" w:cs="Courier New"/>
      <w:sz w:val="20"/>
      <w:szCs w:val="20"/>
      <w:lang w:eastAsia="ar-SA"/>
    </w:rPr>
  </w:style>
  <w:style w:type="character" w:customStyle="1" w:styleId="FontStyle38">
    <w:name w:val="Font Style38"/>
    <w:uiPriority w:val="99"/>
    <w:rsid w:val="001E52A6"/>
    <w:rPr>
      <w:rFonts w:ascii="Arial" w:hAnsi="Arial" w:cs="Arial"/>
      <w:sz w:val="22"/>
      <w:szCs w:val="22"/>
    </w:rPr>
  </w:style>
  <w:style w:type="paragraph" w:customStyle="1" w:styleId="uni">
    <w:name w:val="uni"/>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Нормальный (таблица)"/>
    <w:basedOn w:val="a"/>
    <w:next w:val="a"/>
    <w:uiPriority w:val="99"/>
    <w:rsid w:val="001E52A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7">
    <w:name w:val="Прижатый влево"/>
    <w:basedOn w:val="a"/>
    <w:next w:val="a"/>
    <w:uiPriority w:val="99"/>
    <w:rsid w:val="001E52A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8">
    <w:name w:val="Основной стиль записки"/>
    <w:basedOn w:val="a"/>
    <w:qFormat/>
    <w:rsid w:val="001E52A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1E52A6"/>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2"/>
    <w:link w:val="120"/>
    <w:rsid w:val="001E52A6"/>
    <w:rPr>
      <w:rFonts w:ascii="Arial" w:eastAsia="Times New Roman" w:hAnsi="Arial" w:cs="Times New Roman"/>
      <w:sz w:val="24"/>
      <w:szCs w:val="20"/>
      <w:lang w:eastAsia="ru-RU"/>
    </w:rPr>
  </w:style>
  <w:style w:type="character" w:styleId="afff9">
    <w:name w:val="footnote reference"/>
    <w:basedOn w:val="a2"/>
    <w:uiPriority w:val="99"/>
    <w:semiHidden/>
    <w:unhideWhenUsed/>
    <w:rsid w:val="001E52A6"/>
    <w:rPr>
      <w:vertAlign w:val="superscript"/>
    </w:rPr>
  </w:style>
  <w:style w:type="table" w:customStyle="1" w:styleId="1b">
    <w:name w:val="Сетка таблицы1"/>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3"/>
    <w:next w:val="af1"/>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1"/>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f1"/>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1"/>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1"/>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2"/>
    <w:rsid w:val="001E52A6"/>
  </w:style>
  <w:style w:type="paragraph" w:customStyle="1" w:styleId="headertext">
    <w:name w:val="header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3"/>
    <w:next w:val="af1"/>
    <w:rsid w:val="001E52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2"/>
    <w:rsid w:val="001E52A6"/>
  </w:style>
  <w:style w:type="table" w:customStyle="1" w:styleId="3-61">
    <w:name w:val="Средняя сетка 3 - Акцент 61"/>
    <w:basedOn w:val="a3"/>
    <w:next w:val="3-6"/>
    <w:uiPriority w:val="69"/>
    <w:rsid w:val="001E52A6"/>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1E52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2"/>
    <w:rsid w:val="001E52A6"/>
  </w:style>
  <w:style w:type="paragraph" w:customStyle="1" w:styleId="320">
    <w:name w:val="Основной текст с отступом 32"/>
    <w:basedOn w:val="a"/>
    <w:rsid w:val="001E52A6"/>
    <w:pPr>
      <w:spacing w:after="120" w:line="240" w:lineRule="auto"/>
      <w:ind w:left="283"/>
    </w:pPr>
    <w:rPr>
      <w:rFonts w:ascii="Times New Roman" w:eastAsia="Times New Roman" w:hAnsi="Times New Roman" w:cs="Times New Roman"/>
      <w:sz w:val="16"/>
      <w:szCs w:val="16"/>
      <w:lang w:eastAsia="ar-SA"/>
    </w:rPr>
  </w:style>
  <w:style w:type="paragraph" w:customStyle="1" w:styleId="afffa">
    <w:name w:val="Знак"/>
    <w:basedOn w:val="a"/>
    <w:rsid w:val="001E52A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1E52A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c">
    <w:name w:val="Красная строка1"/>
    <w:basedOn w:val="a"/>
    <w:rsid w:val="001E52A6"/>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d">
    <w:name w:val="Table Classic 1"/>
    <w:basedOn w:val="a3"/>
    <w:semiHidden/>
    <w:rsid w:val="001E52A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2"/>
    <w:uiPriority w:val="9"/>
    <w:semiHidden/>
    <w:rsid w:val="001E52A6"/>
    <w:rPr>
      <w:rFonts w:asciiTheme="majorHAnsi" w:eastAsiaTheme="majorEastAsia" w:hAnsiTheme="majorHAnsi" w:cstheme="majorBidi"/>
      <w:color w:val="1F4D78" w:themeColor="accent1" w:themeShade="7F"/>
    </w:rPr>
  </w:style>
  <w:style w:type="table" w:styleId="-3">
    <w:name w:val="Light List Accent 3"/>
    <w:basedOn w:val="a3"/>
    <w:uiPriority w:val="61"/>
    <w:unhideWhenUsed/>
    <w:rsid w:val="001E52A6"/>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6">
    <w:name w:val="Medium Grid 3 Accent 6"/>
    <w:basedOn w:val="a3"/>
    <w:uiPriority w:val="69"/>
    <w:unhideWhenUsed/>
    <w:rsid w:val="001E52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3">
    <w:name w:val="S_Обычный Знак"/>
    <w:link w:val="S2"/>
    <w:rsid w:val="001E52A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1E52A6"/>
    <w:rPr>
      <w:rFonts w:ascii="Arial" w:eastAsia="Times New Roman" w:hAnsi="Arial" w:cs="Arial"/>
      <w:sz w:val="20"/>
      <w:szCs w:val="20"/>
      <w:lang w:eastAsia="ru-RU"/>
    </w:rPr>
  </w:style>
  <w:style w:type="character" w:customStyle="1" w:styleId="a8">
    <w:name w:val="Абзац списка Знак"/>
    <w:aliases w:val="обычный Знак,Показатель Знак"/>
    <w:link w:val="a7"/>
    <w:locked/>
    <w:rsid w:val="001E52A6"/>
  </w:style>
  <w:style w:type="character" w:customStyle="1" w:styleId="s30">
    <w:name w:val="s3"/>
    <w:basedOn w:val="a2"/>
    <w:rsid w:val="005325EF"/>
  </w:style>
  <w:style w:type="paragraph" w:customStyle="1" w:styleId="afffb">
    <w:name w:val="таблица"/>
    <w:basedOn w:val="a"/>
    <w:qFormat/>
    <w:rsid w:val="009C507C"/>
    <w:pPr>
      <w:keepNext/>
      <w:keepLines/>
      <w:spacing w:after="0" w:line="240" w:lineRule="auto"/>
      <w:jc w:val="center"/>
    </w:pPr>
    <w:rPr>
      <w:rFonts w:ascii="Times New Roman" w:eastAsia="Calibri" w:hAnsi="Times New Roman" w:cs="Times New Roman"/>
      <w:color w:val="000000"/>
      <w:sz w:val="24"/>
      <w:szCs w:val="24"/>
    </w:rPr>
  </w:style>
  <w:style w:type="paragraph" w:customStyle="1" w:styleId="2e">
    <w:name w:val="Абзац списка2"/>
    <w:basedOn w:val="a"/>
    <w:rsid w:val="00D509EC"/>
    <w:pPr>
      <w:spacing w:after="200" w:line="276" w:lineRule="auto"/>
      <w:ind w:left="720"/>
    </w:pPr>
    <w:rPr>
      <w:rFonts w:ascii="Calibri" w:eastAsia="Times New Roman" w:hAnsi="Calibri" w:cs="Calibri"/>
    </w:rPr>
  </w:style>
  <w:style w:type="character" w:customStyle="1" w:styleId="r">
    <w:name w:val="r"/>
    <w:rsid w:val="00D509EC"/>
  </w:style>
  <w:style w:type="character" w:customStyle="1" w:styleId="FontStyle22">
    <w:name w:val="Font Style22"/>
    <w:rsid w:val="0099500A"/>
    <w:rPr>
      <w:rFonts w:ascii="Trebuchet MS" w:hAnsi="Trebuchet MS" w:cs="Trebuchet MS"/>
      <w:b/>
      <w:bCs/>
      <w:sz w:val="22"/>
      <w:szCs w:val="22"/>
    </w:rPr>
  </w:style>
  <w:style w:type="character" w:customStyle="1" w:styleId="FontStyle37">
    <w:name w:val="Font Style37"/>
    <w:uiPriority w:val="99"/>
    <w:rsid w:val="003D55E7"/>
    <w:rPr>
      <w:rFonts w:ascii="Trebuchet MS" w:hAnsi="Trebuchet MS" w:cs="Trebuchet MS"/>
      <w:b/>
      <w:bCs/>
      <w:i/>
      <w:iCs/>
      <w:sz w:val="20"/>
      <w:szCs w:val="20"/>
    </w:rPr>
  </w:style>
  <w:style w:type="paragraph" w:customStyle="1" w:styleId="Style32">
    <w:name w:val="Style32"/>
    <w:basedOn w:val="a"/>
    <w:uiPriority w:val="99"/>
    <w:rsid w:val="003D55E7"/>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afffc">
    <w:name w:val="Мария"/>
    <w:basedOn w:val="a"/>
    <w:rsid w:val="00957EB0"/>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Title">
    <w:name w:val="ConsTitle"/>
    <w:rsid w:val="00957EB0"/>
    <w:pPr>
      <w:widowControl w:val="0"/>
      <w:suppressAutoHyphens/>
      <w:autoSpaceDE w:val="0"/>
      <w:spacing w:after="0" w:line="240" w:lineRule="auto"/>
      <w:ind w:right="19772"/>
    </w:pPr>
    <w:rPr>
      <w:rFonts w:ascii="Arial" w:eastAsia="Arial" w:hAnsi="Arial" w:cs="Arial"/>
      <w:b/>
      <w:bCs/>
      <w:lang w:eastAsia="ar-SA"/>
    </w:rPr>
  </w:style>
  <w:style w:type="character" w:customStyle="1" w:styleId="FontStyle28">
    <w:name w:val="Font Style28"/>
    <w:rsid w:val="00957EB0"/>
    <w:rPr>
      <w:rFonts w:ascii="Arial" w:hAnsi="Arial" w:cs="Arial"/>
      <w:sz w:val="24"/>
      <w:szCs w:val="24"/>
    </w:rPr>
  </w:style>
  <w:style w:type="paragraph" w:customStyle="1" w:styleId="Style25">
    <w:name w:val="Style25"/>
    <w:basedOn w:val="a"/>
    <w:uiPriority w:val="99"/>
    <w:rsid w:val="00957EB0"/>
    <w:pPr>
      <w:widowControl w:val="0"/>
      <w:autoSpaceDE w:val="0"/>
      <w:autoSpaceDN w:val="0"/>
      <w:adjustRightInd w:val="0"/>
      <w:spacing w:after="0" w:line="254" w:lineRule="exact"/>
      <w:ind w:firstLine="677"/>
    </w:pPr>
    <w:rPr>
      <w:rFonts w:ascii="Verdana" w:eastAsia="Times New Roman" w:hAnsi="Verdana" w:cs="Times New Roman"/>
      <w:sz w:val="24"/>
      <w:szCs w:val="24"/>
      <w:lang w:eastAsia="ru-RU"/>
    </w:rPr>
  </w:style>
  <w:style w:type="paragraph" w:customStyle="1" w:styleId="afffd">
    <w:name w:val="обыкновенный"/>
    <w:basedOn w:val="a"/>
    <w:rsid w:val="00BD669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yle11">
    <w:name w:val="Style11"/>
    <w:basedOn w:val="a"/>
    <w:uiPriority w:val="99"/>
    <w:rsid w:val="00C97401"/>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lang w:eastAsia="ru-RU"/>
    </w:rPr>
  </w:style>
  <w:style w:type="character" w:customStyle="1" w:styleId="FontStyle20">
    <w:name w:val="Font Style20"/>
    <w:uiPriority w:val="99"/>
    <w:rsid w:val="00C97401"/>
    <w:rPr>
      <w:rFonts w:ascii="Century Schoolbook" w:hAnsi="Century Schoolbook" w:cs="Century Schoolbook"/>
      <w:sz w:val="20"/>
      <w:szCs w:val="20"/>
    </w:rPr>
  </w:style>
  <w:style w:type="paragraph" w:customStyle="1" w:styleId="afffe">
    <w:name w:val="_Обычный текст_ГП_"/>
    <w:basedOn w:val="a"/>
    <w:link w:val="affff"/>
    <w:qFormat/>
    <w:rsid w:val="005C78E2"/>
    <w:pPr>
      <w:suppressAutoHyphens/>
      <w:spacing w:after="0" w:line="276" w:lineRule="auto"/>
      <w:ind w:firstLine="709"/>
      <w:contextualSpacing/>
      <w:jc w:val="both"/>
    </w:pPr>
    <w:rPr>
      <w:rFonts w:ascii="Times New Roman" w:eastAsia="Times New Roman" w:hAnsi="Times New Roman" w:cs="Times New Roman"/>
      <w:kern w:val="1"/>
      <w:sz w:val="28"/>
      <w:szCs w:val="28"/>
      <w:lang w:eastAsia="hi-IN" w:bidi="hi-IN"/>
    </w:rPr>
  </w:style>
  <w:style w:type="character" w:customStyle="1" w:styleId="affff">
    <w:name w:val="_Обычный текст_ГП_ Знак"/>
    <w:link w:val="afffe"/>
    <w:rsid w:val="005C78E2"/>
    <w:rPr>
      <w:rFonts w:ascii="Times New Roman" w:eastAsia="Times New Roman" w:hAnsi="Times New Roman" w:cs="Times New Roman"/>
      <w:kern w:val="1"/>
      <w:sz w:val="28"/>
      <w:szCs w:val="28"/>
      <w:lang w:eastAsia="hi-IN" w:bidi="hi-IN"/>
    </w:rPr>
  </w:style>
  <w:style w:type="table" w:customStyle="1" w:styleId="affff0">
    <w:name w:val="Таблица_для_генпланов"/>
    <w:basedOn w:val="a3"/>
    <w:uiPriority w:val="99"/>
    <w:rsid w:val="00840E09"/>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sz w:val="24"/>
      </w:rPr>
      <w:tblPr/>
      <w:tcPr>
        <w:shd w:val="clear" w:color="auto" w:fill="B8CCE4"/>
      </w:tcPr>
    </w:tblStylePr>
    <w:tblStylePr w:type="firstCol">
      <w:rPr>
        <w:rFonts w:ascii="Times New Roman" w:hAnsi="Times New Roman"/>
        <w:sz w:val="24"/>
      </w:rPr>
      <w:tblPr/>
      <w:tcPr>
        <w:shd w:val="clear" w:color="auto" w:fill="DBE5F1"/>
      </w:tcPr>
    </w:tblStylePr>
  </w:style>
  <w:style w:type="character" w:customStyle="1" w:styleId="80">
    <w:name w:val="Заголовок 8 Знак"/>
    <w:basedOn w:val="a2"/>
    <w:link w:val="8"/>
    <w:uiPriority w:val="9"/>
    <w:rsid w:val="00DB481F"/>
    <w:rPr>
      <w:rFonts w:ascii="Calibri" w:eastAsia="Times New Roman" w:hAnsi="Calibri" w:cs="Times New Roman"/>
      <w:i/>
      <w:iCs/>
      <w:kern w:val="1"/>
      <w:sz w:val="24"/>
      <w:szCs w:val="24"/>
      <w:lang w:eastAsia="hi-IN" w:bidi="hi-IN"/>
    </w:rPr>
  </w:style>
  <w:style w:type="paragraph" w:customStyle="1" w:styleId="2f">
    <w:name w:val="Стиль &quot;З&quot;2"/>
    <w:basedOn w:val="a"/>
    <w:link w:val="2f0"/>
    <w:qFormat/>
    <w:rsid w:val="00DB481F"/>
    <w:pPr>
      <w:keepNext/>
      <w:suppressAutoHyphens/>
      <w:spacing w:before="240" w:after="60" w:line="240" w:lineRule="auto"/>
      <w:ind w:left="450" w:hanging="450"/>
      <w:outlineLvl w:val="2"/>
    </w:pPr>
    <w:rPr>
      <w:rFonts w:ascii="Times New Roman" w:eastAsia="Times New Roman" w:hAnsi="Times New Roman" w:cs="Times New Roman"/>
      <w:b/>
      <w:bCs/>
      <w:kern w:val="1"/>
      <w:sz w:val="28"/>
      <w:szCs w:val="26"/>
      <w:lang w:eastAsia="hi-IN" w:bidi="hi-IN"/>
    </w:rPr>
  </w:style>
  <w:style w:type="character" w:customStyle="1" w:styleId="2f0">
    <w:name w:val="Стиль &quot;З&quot;2 Знак"/>
    <w:link w:val="2f"/>
    <w:rsid w:val="00DB481F"/>
    <w:rPr>
      <w:rFonts w:ascii="Times New Roman" w:eastAsia="Times New Roman" w:hAnsi="Times New Roman" w:cs="Times New Roman"/>
      <w:b/>
      <w:bCs/>
      <w:kern w:val="1"/>
      <w:sz w:val="28"/>
      <w:szCs w:val="26"/>
      <w:lang w:eastAsia="hi-IN" w:bidi="hi-IN"/>
    </w:rPr>
  </w:style>
  <w:style w:type="paragraph" w:customStyle="1" w:styleId="2f1">
    <w:name w:val="Обычный2"/>
    <w:link w:val="Normal"/>
    <w:rsid w:val="00BB16C5"/>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2"/>
    <w:link w:val="2f1"/>
    <w:rsid w:val="00BB16C5"/>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
    <w:link w:val="Normal10-020"/>
    <w:rsid w:val="00BB16C5"/>
    <w:pPr>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basedOn w:val="a2"/>
    <w:link w:val="Normal10-02"/>
    <w:rsid w:val="00BB16C5"/>
    <w:rPr>
      <w:rFonts w:ascii="Times New Roman" w:eastAsia="Times New Roman" w:hAnsi="Times New Roman" w:cs="Times New Roman"/>
      <w:b/>
      <w:bCs/>
      <w:sz w:val="20"/>
      <w:szCs w:val="20"/>
      <w:lang w:eastAsia="ru-RU"/>
    </w:rPr>
  </w:style>
  <w:style w:type="paragraph" w:customStyle="1" w:styleId="Style3">
    <w:name w:val="Style3"/>
    <w:basedOn w:val="a"/>
    <w:rsid w:val="00C766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
    <w:rsid w:val="00C766F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
    <w:name w:val="Font Style14"/>
    <w:basedOn w:val="a2"/>
    <w:rsid w:val="00C766F6"/>
    <w:rPr>
      <w:rFonts w:ascii="Arial" w:hAnsi="Arial" w:cs="Arial"/>
      <w:b/>
      <w:bCs/>
      <w:sz w:val="22"/>
      <w:szCs w:val="22"/>
    </w:rPr>
  </w:style>
  <w:style w:type="character" w:customStyle="1" w:styleId="FontStyle16">
    <w:name w:val="Font Style16"/>
    <w:basedOn w:val="a2"/>
    <w:rsid w:val="00C766F6"/>
    <w:rPr>
      <w:rFonts w:ascii="Arial" w:hAnsi="Arial" w:cs="Arial"/>
      <w:sz w:val="22"/>
      <w:szCs w:val="22"/>
    </w:rPr>
  </w:style>
  <w:style w:type="character" w:customStyle="1" w:styleId="FontStyle18">
    <w:name w:val="Font Style18"/>
    <w:basedOn w:val="a2"/>
    <w:rsid w:val="00C766F6"/>
    <w:rPr>
      <w:rFonts w:ascii="Trebuchet MS" w:hAnsi="Trebuchet MS" w:cs="Trebuchet MS"/>
      <w:sz w:val="22"/>
      <w:szCs w:val="22"/>
    </w:rPr>
  </w:style>
  <w:style w:type="character" w:customStyle="1" w:styleId="FontStyle11">
    <w:name w:val="Font Style11"/>
    <w:basedOn w:val="a2"/>
    <w:rsid w:val="00C766F6"/>
    <w:rPr>
      <w:rFonts w:ascii="Trebuchet MS" w:hAnsi="Trebuchet MS" w:cs="Trebuchet MS"/>
      <w:b/>
      <w:bCs/>
      <w:sz w:val="12"/>
      <w:szCs w:val="12"/>
    </w:rPr>
  </w:style>
  <w:style w:type="paragraph" w:customStyle="1" w:styleId="39">
    <w:name w:val="Абзац списка3"/>
    <w:basedOn w:val="a"/>
    <w:rsid w:val="001B19C7"/>
    <w:pPr>
      <w:spacing w:after="200" w:line="276" w:lineRule="auto"/>
      <w:ind w:left="720"/>
    </w:pPr>
    <w:rPr>
      <w:rFonts w:ascii="Calibri" w:eastAsia="Times New Roman" w:hAnsi="Calibri" w:cs="Calibri"/>
    </w:rPr>
  </w:style>
  <w:style w:type="paragraph" w:customStyle="1" w:styleId="is">
    <w:name w:val="is"/>
    <w:basedOn w:val="a"/>
    <w:rsid w:val="001B19C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
    <w:name w:val="Маркированный список1 Знак Знак"/>
    <w:basedOn w:val="affff1"/>
    <w:rsid w:val="001B19C7"/>
    <w:pPr>
      <w:numPr>
        <w:numId w:val="3"/>
      </w:numPr>
      <w:tabs>
        <w:tab w:val="clear" w:pos="1427"/>
      </w:tabs>
      <w:spacing w:after="200" w:line="276" w:lineRule="auto"/>
      <w:ind w:left="720" w:hanging="360"/>
      <w:contextualSpacing w:val="0"/>
    </w:pPr>
    <w:rPr>
      <w:rFonts w:ascii="Calibri" w:eastAsia="Times New Roman" w:hAnsi="Calibri" w:cs="Times New Roman"/>
    </w:rPr>
  </w:style>
  <w:style w:type="paragraph" w:styleId="affff1">
    <w:name w:val="List"/>
    <w:basedOn w:val="a"/>
    <w:uiPriority w:val="99"/>
    <w:semiHidden/>
    <w:unhideWhenUsed/>
    <w:rsid w:val="001B19C7"/>
    <w:pPr>
      <w:ind w:left="283" w:hanging="283"/>
      <w:contextualSpacing/>
    </w:pPr>
  </w:style>
  <w:style w:type="character" w:customStyle="1" w:styleId="S10">
    <w:name w:val="S_Маркированный Знак1"/>
    <w:basedOn w:val="a2"/>
    <w:locked/>
    <w:rsid w:val="004F0E49"/>
    <w:rPr>
      <w:rFonts w:ascii="Times New Roman" w:hAnsi="Times New Roman" w:cs="Times New Roman"/>
      <w:sz w:val="24"/>
      <w:szCs w:val="24"/>
    </w:rPr>
  </w:style>
  <w:style w:type="paragraph" w:customStyle="1" w:styleId="Standard">
    <w:name w:val="Standard"/>
    <w:uiPriority w:val="99"/>
    <w:rsid w:val="009718A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44">
    <w:name w:val="Абзац списка4"/>
    <w:basedOn w:val="a"/>
    <w:rsid w:val="001E3D70"/>
    <w:pPr>
      <w:spacing w:after="200" w:line="276" w:lineRule="auto"/>
      <w:ind w:left="720"/>
    </w:pPr>
    <w:rPr>
      <w:rFonts w:ascii="Calibri" w:eastAsia="Times New Roman" w:hAnsi="Calibri" w:cs="Calibri"/>
    </w:rPr>
  </w:style>
  <w:style w:type="character" w:customStyle="1" w:styleId="aff3">
    <w:name w:val="Название объекта Знак"/>
    <w:basedOn w:val="a2"/>
    <w:link w:val="aff2"/>
    <w:locked/>
    <w:rsid w:val="001E3D70"/>
    <w:rPr>
      <w:rFonts w:ascii="Calibri" w:eastAsia="Calibri" w:hAnsi="Calibri" w:cs="Times New Roman"/>
      <w:b/>
      <w:bCs/>
      <w:sz w:val="20"/>
      <w:szCs w:val="20"/>
    </w:rPr>
  </w:style>
  <w:style w:type="table" w:customStyle="1" w:styleId="190">
    <w:name w:val="Сетка таблицы19"/>
    <w:basedOn w:val="a3"/>
    <w:next w:val="af1"/>
    <w:rsid w:val="00913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ubtle Reference"/>
    <w:uiPriority w:val="31"/>
    <w:qFormat/>
    <w:rsid w:val="00672DC2"/>
    <w:rPr>
      <w:smallCaps/>
      <w:color w:val="C0504D"/>
      <w:u w:val="single"/>
    </w:rPr>
  </w:style>
  <w:style w:type="character" w:customStyle="1" w:styleId="grame">
    <w:name w:val="grame"/>
    <w:basedOn w:val="a2"/>
    <w:rsid w:val="00DF26DA"/>
  </w:style>
  <w:style w:type="paragraph" w:customStyle="1" w:styleId="affff3">
    <w:name w:val="+таб"/>
    <w:basedOn w:val="a"/>
    <w:link w:val="affff4"/>
    <w:qFormat/>
    <w:rsid w:val="007001A5"/>
    <w:pPr>
      <w:spacing w:after="0" w:line="240" w:lineRule="auto"/>
      <w:jc w:val="center"/>
    </w:pPr>
    <w:rPr>
      <w:rFonts w:ascii="Bookman Old Style" w:eastAsia="Times New Roman" w:hAnsi="Bookman Old Style" w:cs="Times New Roman"/>
      <w:sz w:val="20"/>
      <w:szCs w:val="20"/>
      <w:lang w:eastAsia="ru-RU"/>
    </w:rPr>
  </w:style>
  <w:style w:type="character" w:customStyle="1" w:styleId="affff4">
    <w:name w:val="+таб Знак"/>
    <w:basedOn w:val="a2"/>
    <w:link w:val="affff3"/>
    <w:rsid w:val="007001A5"/>
    <w:rPr>
      <w:rFonts w:ascii="Bookman Old Style" w:eastAsia="Times New Roman" w:hAnsi="Bookman Old Style" w:cs="Times New Roman"/>
      <w:sz w:val="20"/>
      <w:szCs w:val="20"/>
      <w:lang w:eastAsia="ru-RU"/>
    </w:rPr>
  </w:style>
  <w:style w:type="paragraph" w:customStyle="1" w:styleId="ConsPlusCell">
    <w:name w:val="ConsPlusCell"/>
    <w:rsid w:val="007001A5"/>
    <w:pPr>
      <w:widowControl w:val="0"/>
      <w:suppressAutoHyphens/>
      <w:autoSpaceDE w:val="0"/>
      <w:spacing w:after="0" w:line="240" w:lineRule="auto"/>
    </w:pPr>
    <w:rPr>
      <w:rFonts w:ascii="Arial" w:eastAsia="Calibri" w:hAnsi="Arial" w:cs="Arial"/>
      <w:color w:val="000000"/>
      <w:sz w:val="28"/>
      <w:szCs w:val="28"/>
      <w:lang w:eastAsia="ar-SA"/>
    </w:rPr>
  </w:style>
  <w:style w:type="table" w:customStyle="1" w:styleId="200">
    <w:name w:val="Сетка таблицы20"/>
    <w:basedOn w:val="a3"/>
    <w:next w:val="af1"/>
    <w:uiPriority w:val="59"/>
    <w:rsid w:val="00E067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3">
    <w:name w:val="Абзац списка5"/>
    <w:basedOn w:val="a"/>
    <w:link w:val="ListParagraphChar"/>
    <w:rsid w:val="00757195"/>
    <w:pPr>
      <w:widowControl w:val="0"/>
      <w:snapToGrid w:val="0"/>
      <w:spacing w:after="0" w:line="240" w:lineRule="auto"/>
      <w:ind w:left="720"/>
      <w:contextualSpacing/>
      <w:jc w:val="both"/>
    </w:pPr>
    <w:rPr>
      <w:rFonts w:ascii="Times New Roman" w:eastAsia="Calibri" w:hAnsi="Times New Roman" w:cs="Times New Roman"/>
      <w:sz w:val="20"/>
      <w:szCs w:val="20"/>
      <w:lang w:eastAsia="ru-RU"/>
    </w:rPr>
  </w:style>
  <w:style w:type="character" w:customStyle="1" w:styleId="apple-style-span">
    <w:name w:val="apple-style-span"/>
    <w:basedOn w:val="a2"/>
    <w:rsid w:val="00757195"/>
    <w:rPr>
      <w:rFonts w:cs="Times New Roman"/>
    </w:rPr>
  </w:style>
  <w:style w:type="character" w:customStyle="1" w:styleId="ListParagraphChar">
    <w:name w:val="List Paragraph Char"/>
    <w:basedOn w:val="a2"/>
    <w:link w:val="53"/>
    <w:locked/>
    <w:rsid w:val="00757195"/>
    <w:rPr>
      <w:rFonts w:ascii="Times New Roman" w:eastAsia="Calibri" w:hAnsi="Times New Roman" w:cs="Times New Roman"/>
      <w:sz w:val="20"/>
      <w:szCs w:val="20"/>
      <w:lang w:eastAsia="ru-RU"/>
    </w:rPr>
  </w:style>
  <w:style w:type="paragraph" w:customStyle="1" w:styleId="ConsPlusNonformat">
    <w:name w:val="ConsPlusNonformat"/>
    <w:rsid w:val="007571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e">
    <w:name w:val="Обычный (веб)1"/>
    <w:basedOn w:val="a"/>
    <w:rsid w:val="00757195"/>
    <w:pPr>
      <w:suppressAutoHyphens/>
      <w:spacing w:before="100" w:after="100" w:line="100" w:lineRule="atLeast"/>
    </w:pPr>
    <w:rPr>
      <w:rFonts w:ascii="Times New Roman" w:eastAsia="Times New Roman" w:hAnsi="Times New Roman" w:cs="Times New Roman"/>
      <w:sz w:val="24"/>
      <w:szCs w:val="24"/>
      <w:lang w:eastAsia="ar-SA"/>
    </w:rPr>
  </w:style>
  <w:style w:type="table" w:customStyle="1" w:styleId="211">
    <w:name w:val="Сетка таблицы21"/>
    <w:basedOn w:val="a3"/>
    <w:next w:val="af1"/>
    <w:uiPriority w:val="59"/>
    <w:rsid w:val="008F35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f1"/>
    <w:rsid w:val="007B51AA"/>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062D6C"/>
    <w:pPr>
      <w:widowControl w:val="0"/>
      <w:autoSpaceDE w:val="0"/>
      <w:autoSpaceDN w:val="0"/>
      <w:spacing w:after="0" w:line="240" w:lineRule="auto"/>
    </w:pPr>
    <w:rPr>
      <w:rFonts w:ascii="Times New Roman" w:eastAsia="Times New Roman" w:hAnsi="Times New Roman" w:cs="Times New Roman"/>
    </w:rPr>
  </w:style>
  <w:style w:type="table" w:customStyle="1" w:styleId="141">
    <w:name w:val="Сетка таблицы141"/>
    <w:basedOn w:val="a3"/>
    <w:next w:val="af1"/>
    <w:uiPriority w:val="39"/>
    <w:rsid w:val="00FE2A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1"/>
    <w:uiPriority w:val="59"/>
    <w:rsid w:val="001E1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2"/>
    <w:rsid w:val="006A7DE0"/>
    <w:rPr>
      <w:rFonts w:ascii="Times New Roman" w:hAnsi="Times New Roman" w:cs="Times New Roman"/>
      <w:sz w:val="26"/>
      <w:szCs w:val="26"/>
    </w:rPr>
  </w:style>
  <w:style w:type="paragraph" w:customStyle="1" w:styleId="2f2">
    <w:name w:val="Обычный (веб)2"/>
    <w:basedOn w:val="a"/>
    <w:rsid w:val="00A03950"/>
    <w:pPr>
      <w:suppressAutoHyphens/>
      <w:spacing w:before="100" w:after="100" w:line="100" w:lineRule="atLeast"/>
    </w:pPr>
    <w:rPr>
      <w:rFonts w:ascii="Times New Roman" w:eastAsia="Times New Roman" w:hAnsi="Times New Roman" w:cs="Times New Roman"/>
      <w:sz w:val="24"/>
      <w:szCs w:val="24"/>
      <w:lang w:eastAsia="ar-SA"/>
    </w:rPr>
  </w:style>
  <w:style w:type="table" w:customStyle="1" w:styleId="TableNormal">
    <w:name w:val="Table Normal"/>
    <w:uiPriority w:val="2"/>
    <w:semiHidden/>
    <w:qFormat/>
    <w:rsid w:val="00CE086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30">
    <w:name w:val="Сетка таблицы23"/>
    <w:basedOn w:val="a3"/>
    <w:next w:val="af1"/>
    <w:rsid w:val="00996DEA"/>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7B8801F2B1483F98D539CC92927118">
    <w:name w:val="DE7B8801F2B1483F98D539CC92927118"/>
    <w:rsid w:val="002E4563"/>
    <w:pPr>
      <w:spacing w:after="200" w:line="276" w:lineRule="auto"/>
    </w:pPr>
    <w:rPr>
      <w:rFonts w:eastAsiaTheme="minorEastAsia"/>
      <w:lang w:eastAsia="ru-RU"/>
    </w:rPr>
  </w:style>
  <w:style w:type="table" w:customStyle="1" w:styleId="1100">
    <w:name w:val="Сетка таблицы110"/>
    <w:basedOn w:val="a3"/>
    <w:uiPriority w:val="39"/>
    <w:rsid w:val="00EF57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Classic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8F"/>
  </w:style>
  <w:style w:type="paragraph" w:styleId="10">
    <w:name w:val="heading 1"/>
    <w:basedOn w:val="a"/>
    <w:next w:val="a"/>
    <w:link w:val="11"/>
    <w:uiPriority w:val="9"/>
    <w:qFormat/>
    <w:rsid w:val="000F5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uiPriority w:val="9"/>
    <w:qFormat/>
    <w:rsid w:val="00DC666E"/>
    <w:pPr>
      <w:keepNext/>
      <w:spacing w:before="240" w:after="240" w:line="240" w:lineRule="auto"/>
      <w:outlineLvl w:val="1"/>
    </w:pPr>
    <w:rPr>
      <w:rFonts w:ascii="Times New Roman" w:eastAsia="Times New Roman" w:hAnsi="Times New Roman" w:cs="Arial"/>
      <w:b/>
      <w:bCs/>
      <w:i/>
      <w:iCs/>
      <w:color w:val="C00000"/>
      <w:sz w:val="24"/>
      <w:szCs w:val="28"/>
      <w:lang w:eastAsia="ru-RU"/>
    </w:rPr>
  </w:style>
  <w:style w:type="paragraph" w:styleId="3">
    <w:name w:val="heading 3"/>
    <w:aliases w:val="OG Heading 3"/>
    <w:basedOn w:val="a"/>
    <w:next w:val="a"/>
    <w:link w:val="30"/>
    <w:qFormat/>
    <w:rsid w:val="001E52A6"/>
    <w:pPr>
      <w:keepNext/>
      <w:suppressAutoHyphens/>
      <w:spacing w:before="240" w:after="240" w:line="240" w:lineRule="auto"/>
      <w:jc w:val="center"/>
      <w:outlineLvl w:val="2"/>
    </w:pPr>
    <w:rPr>
      <w:rFonts w:ascii="Times New Roman" w:eastAsia="Times New Roman" w:hAnsi="Times New Roman" w:cs="Arial"/>
      <w:bCs/>
      <w:i/>
      <w:sz w:val="24"/>
      <w:szCs w:val="26"/>
      <w:lang w:eastAsia="ru-RU"/>
    </w:rPr>
  </w:style>
  <w:style w:type="paragraph" w:styleId="4">
    <w:name w:val="heading 4"/>
    <w:basedOn w:val="a"/>
    <w:next w:val="a"/>
    <w:link w:val="40"/>
    <w:uiPriority w:val="9"/>
    <w:unhideWhenUsed/>
    <w:qFormat/>
    <w:rsid w:val="001E52A6"/>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uiPriority w:val="99"/>
    <w:qFormat/>
    <w:rsid w:val="001E52A6"/>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1E52A6"/>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uiPriority w:val="9"/>
    <w:qFormat/>
    <w:rsid w:val="001E52A6"/>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1"/>
    <w:link w:val="80"/>
    <w:uiPriority w:val="9"/>
    <w:qFormat/>
    <w:rsid w:val="00DB481F"/>
    <w:pPr>
      <w:suppressAutoHyphens/>
      <w:spacing w:before="240" w:after="60" w:line="240" w:lineRule="auto"/>
      <w:ind w:left="6763" w:hanging="1800"/>
      <w:outlineLvl w:val="7"/>
    </w:pPr>
    <w:rPr>
      <w:rFonts w:ascii="Calibri" w:eastAsia="Times New Roman" w:hAnsi="Calibri" w:cs="Times New Roman"/>
      <w:i/>
      <w:iCs/>
      <w:kern w:val="1"/>
      <w:sz w:val="24"/>
      <w:szCs w:val="24"/>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44938"/>
    <w:pPr>
      <w:spacing w:after="0" w:line="240" w:lineRule="auto"/>
    </w:pPr>
    <w:rPr>
      <w:rFonts w:eastAsiaTheme="minorEastAsia"/>
      <w:lang w:eastAsia="ru-RU"/>
    </w:rPr>
  </w:style>
  <w:style w:type="character" w:customStyle="1" w:styleId="a6">
    <w:name w:val="Без интервала Знак"/>
    <w:basedOn w:val="a2"/>
    <w:link w:val="a5"/>
    <w:uiPriority w:val="1"/>
    <w:rsid w:val="00244938"/>
    <w:rPr>
      <w:rFonts w:eastAsiaTheme="minorEastAsia"/>
      <w:lang w:eastAsia="ru-RU"/>
    </w:rPr>
  </w:style>
  <w:style w:type="paragraph" w:styleId="a7">
    <w:name w:val="List Paragraph"/>
    <w:aliases w:val="обычный,Показатель"/>
    <w:basedOn w:val="a"/>
    <w:link w:val="a8"/>
    <w:uiPriority w:val="34"/>
    <w:qFormat/>
    <w:rsid w:val="000F5112"/>
    <w:pPr>
      <w:ind w:left="720"/>
      <w:contextualSpacing/>
    </w:pPr>
  </w:style>
  <w:style w:type="character" w:customStyle="1" w:styleId="11">
    <w:name w:val="Заголовок 1 Знак"/>
    <w:basedOn w:val="a2"/>
    <w:link w:val="10"/>
    <w:rsid w:val="000F5112"/>
    <w:rPr>
      <w:rFonts w:asciiTheme="majorHAnsi" w:eastAsiaTheme="majorEastAsia" w:hAnsiTheme="majorHAnsi" w:cstheme="majorBidi"/>
      <w:color w:val="2E74B5" w:themeColor="accent1" w:themeShade="BF"/>
      <w:sz w:val="32"/>
      <w:szCs w:val="32"/>
    </w:rPr>
  </w:style>
  <w:style w:type="character" w:styleId="a9">
    <w:name w:val="Subtle Emphasis"/>
    <w:basedOn w:val="a2"/>
    <w:uiPriority w:val="19"/>
    <w:qFormat/>
    <w:rsid w:val="00784827"/>
    <w:rPr>
      <w:i/>
      <w:iCs/>
      <w:color w:val="404040" w:themeColor="text1" w:themeTint="BF"/>
    </w:rPr>
  </w:style>
  <w:style w:type="paragraph" w:styleId="aa">
    <w:name w:val="Subtitle"/>
    <w:basedOn w:val="a"/>
    <w:next w:val="a"/>
    <w:link w:val="ab"/>
    <w:qFormat/>
    <w:rsid w:val="00784827"/>
    <w:pPr>
      <w:numPr>
        <w:ilvl w:val="1"/>
      </w:numPr>
    </w:pPr>
    <w:rPr>
      <w:rFonts w:eastAsiaTheme="minorEastAsia"/>
      <w:color w:val="5A5A5A" w:themeColor="text1" w:themeTint="A5"/>
      <w:spacing w:val="15"/>
    </w:rPr>
  </w:style>
  <w:style w:type="character" w:customStyle="1" w:styleId="ab">
    <w:name w:val="Подзаголовок Знак"/>
    <w:basedOn w:val="a2"/>
    <w:link w:val="aa"/>
    <w:rsid w:val="00784827"/>
    <w:rPr>
      <w:rFonts w:eastAsiaTheme="minorEastAsia"/>
      <w:color w:val="5A5A5A" w:themeColor="text1" w:themeTint="A5"/>
      <w:spacing w:val="15"/>
    </w:rPr>
  </w:style>
  <w:style w:type="character" w:styleId="ac">
    <w:name w:val="Intense Emphasis"/>
    <w:basedOn w:val="a2"/>
    <w:uiPriority w:val="21"/>
    <w:qFormat/>
    <w:rsid w:val="00784827"/>
    <w:rPr>
      <w:i/>
      <w:iCs/>
      <w:color w:val="5B9BD5" w:themeColor="accent1"/>
    </w:rPr>
  </w:style>
  <w:style w:type="paragraph" w:styleId="ad">
    <w:name w:val="header"/>
    <w:aliases w:val="ВерхКолонтитул"/>
    <w:basedOn w:val="a"/>
    <w:link w:val="ae"/>
    <w:uiPriority w:val="99"/>
    <w:unhideWhenUsed/>
    <w:rsid w:val="00D61287"/>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2"/>
    <w:link w:val="ad"/>
    <w:uiPriority w:val="99"/>
    <w:rsid w:val="00D61287"/>
  </w:style>
  <w:style w:type="paragraph" w:styleId="af">
    <w:name w:val="footer"/>
    <w:basedOn w:val="a"/>
    <w:link w:val="af0"/>
    <w:uiPriority w:val="99"/>
    <w:unhideWhenUsed/>
    <w:rsid w:val="00D61287"/>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D61287"/>
  </w:style>
  <w:style w:type="table" w:styleId="af1">
    <w:name w:val="Table Grid"/>
    <w:basedOn w:val="a3"/>
    <w:uiPriority w:val="99"/>
    <w:rsid w:val="009E1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0"/>
    <w:next w:val="a"/>
    <w:uiPriority w:val="39"/>
    <w:unhideWhenUsed/>
    <w:qFormat/>
    <w:rsid w:val="005C290B"/>
    <w:pPr>
      <w:outlineLvl w:val="9"/>
    </w:pPr>
    <w:rPr>
      <w:lang w:eastAsia="ru-RU"/>
    </w:rPr>
  </w:style>
  <w:style w:type="paragraph" w:styleId="12">
    <w:name w:val="toc 1"/>
    <w:basedOn w:val="a"/>
    <w:next w:val="a"/>
    <w:autoRedefine/>
    <w:uiPriority w:val="39"/>
    <w:unhideWhenUsed/>
    <w:qFormat/>
    <w:rsid w:val="005C290B"/>
    <w:pPr>
      <w:spacing w:after="100"/>
    </w:pPr>
  </w:style>
  <w:style w:type="character" w:styleId="af3">
    <w:name w:val="Hyperlink"/>
    <w:basedOn w:val="a2"/>
    <w:uiPriority w:val="99"/>
    <w:unhideWhenUsed/>
    <w:rsid w:val="005C290B"/>
    <w:rPr>
      <w:color w:val="0563C1" w:themeColor="hyperlink"/>
      <w:u w:val="single"/>
    </w:rPr>
  </w:style>
  <w:style w:type="paragraph" w:styleId="af4">
    <w:name w:val="Balloon Text"/>
    <w:basedOn w:val="a"/>
    <w:link w:val="af5"/>
    <w:uiPriority w:val="99"/>
    <w:unhideWhenUsed/>
    <w:rsid w:val="00AD53B1"/>
    <w:pPr>
      <w:spacing w:after="0" w:line="240" w:lineRule="auto"/>
    </w:pPr>
    <w:rPr>
      <w:rFonts w:ascii="Tahoma" w:hAnsi="Tahoma" w:cs="Tahoma"/>
      <w:sz w:val="16"/>
      <w:szCs w:val="16"/>
    </w:rPr>
  </w:style>
  <w:style w:type="character" w:customStyle="1" w:styleId="af5">
    <w:name w:val="Текст выноски Знак"/>
    <w:basedOn w:val="a2"/>
    <w:link w:val="af4"/>
    <w:uiPriority w:val="99"/>
    <w:rsid w:val="00AD53B1"/>
    <w:rPr>
      <w:rFonts w:ascii="Tahoma" w:hAnsi="Tahoma" w:cs="Tahoma"/>
      <w:sz w:val="16"/>
      <w:szCs w:val="16"/>
    </w:rPr>
  </w:style>
  <w:style w:type="paragraph" w:styleId="af6">
    <w:name w:val="Document Map"/>
    <w:basedOn w:val="a"/>
    <w:link w:val="af7"/>
    <w:uiPriority w:val="99"/>
    <w:semiHidden/>
    <w:unhideWhenUsed/>
    <w:rsid w:val="00AD53B1"/>
    <w:pPr>
      <w:spacing w:after="0" w:line="240" w:lineRule="auto"/>
    </w:pPr>
    <w:rPr>
      <w:rFonts w:ascii="Tahoma" w:hAnsi="Tahoma" w:cs="Tahoma"/>
      <w:sz w:val="16"/>
      <w:szCs w:val="16"/>
    </w:rPr>
  </w:style>
  <w:style w:type="character" w:customStyle="1" w:styleId="af7">
    <w:name w:val="Схема документа Знак"/>
    <w:basedOn w:val="a2"/>
    <w:link w:val="af6"/>
    <w:uiPriority w:val="99"/>
    <w:semiHidden/>
    <w:rsid w:val="00AD53B1"/>
    <w:rPr>
      <w:rFonts w:ascii="Tahoma" w:hAnsi="Tahoma" w:cs="Tahoma"/>
      <w:sz w:val="16"/>
      <w:szCs w:val="16"/>
    </w:rPr>
  </w:style>
  <w:style w:type="character" w:customStyle="1" w:styleId="20">
    <w:name w:val="Заголовок 2 Знак"/>
    <w:basedOn w:val="a2"/>
    <w:link w:val="2"/>
    <w:uiPriority w:val="9"/>
    <w:rsid w:val="00DC666E"/>
    <w:rPr>
      <w:rFonts w:ascii="Times New Roman" w:eastAsia="Times New Roman" w:hAnsi="Times New Roman" w:cs="Arial"/>
      <w:b/>
      <w:bCs/>
      <w:i/>
      <w:iCs/>
      <w:color w:val="C00000"/>
      <w:sz w:val="24"/>
      <w:szCs w:val="28"/>
      <w:lang w:eastAsia="ru-RU"/>
    </w:rPr>
  </w:style>
  <w:style w:type="character" w:customStyle="1" w:styleId="30">
    <w:name w:val="Заголовок 3 Знак"/>
    <w:aliases w:val="OG Heading 3 Знак"/>
    <w:basedOn w:val="a2"/>
    <w:link w:val="3"/>
    <w:rsid w:val="001E52A6"/>
    <w:rPr>
      <w:rFonts w:ascii="Times New Roman" w:eastAsia="Times New Roman" w:hAnsi="Times New Roman" w:cs="Arial"/>
      <w:bCs/>
      <w:i/>
      <w:sz w:val="24"/>
      <w:szCs w:val="26"/>
      <w:lang w:eastAsia="ru-RU"/>
    </w:rPr>
  </w:style>
  <w:style w:type="character" w:customStyle="1" w:styleId="40">
    <w:name w:val="Заголовок 4 Знак"/>
    <w:basedOn w:val="a2"/>
    <w:link w:val="4"/>
    <w:rsid w:val="001E52A6"/>
    <w:rPr>
      <w:rFonts w:ascii="Times New Roman" w:eastAsia="Times New Roman" w:hAnsi="Times New Roman" w:cs="Times New Roman"/>
      <w:bCs/>
      <w:sz w:val="28"/>
      <w:szCs w:val="28"/>
      <w:u w:val="single"/>
      <w:lang w:eastAsia="ru-RU"/>
    </w:rPr>
  </w:style>
  <w:style w:type="character" w:customStyle="1" w:styleId="50">
    <w:name w:val="Заголовок 5 Знак"/>
    <w:basedOn w:val="a2"/>
    <w:link w:val="5"/>
    <w:uiPriority w:val="9"/>
    <w:rsid w:val="001E52A6"/>
    <w:rPr>
      <w:rFonts w:ascii="Calibri" w:eastAsia="Times New Roman" w:hAnsi="Calibri" w:cs="Times New Roman"/>
      <w:b/>
      <w:bCs/>
      <w:i/>
      <w:iCs/>
      <w:sz w:val="26"/>
      <w:szCs w:val="26"/>
    </w:rPr>
  </w:style>
  <w:style w:type="character" w:customStyle="1" w:styleId="60">
    <w:name w:val="Заголовок 6 Знак"/>
    <w:basedOn w:val="a2"/>
    <w:link w:val="6"/>
    <w:uiPriority w:val="9"/>
    <w:semiHidden/>
    <w:rsid w:val="001E52A6"/>
    <w:rPr>
      <w:rFonts w:ascii="Cambria" w:eastAsia="Times New Roman" w:hAnsi="Cambria" w:cs="Times New Roman"/>
      <w:color w:val="243F60"/>
      <w:sz w:val="24"/>
      <w:szCs w:val="24"/>
      <w:lang w:eastAsia="ru-RU"/>
    </w:rPr>
  </w:style>
  <w:style w:type="character" w:customStyle="1" w:styleId="70">
    <w:name w:val="Заголовок 7 Знак"/>
    <w:basedOn w:val="a2"/>
    <w:link w:val="7"/>
    <w:uiPriority w:val="9"/>
    <w:rsid w:val="001E52A6"/>
    <w:rPr>
      <w:rFonts w:ascii="Calibri" w:eastAsia="Times New Roman" w:hAnsi="Calibri" w:cs="Times New Roman"/>
      <w:sz w:val="24"/>
      <w:szCs w:val="24"/>
    </w:rPr>
  </w:style>
  <w:style w:type="paragraph" w:customStyle="1" w:styleId="110">
    <w:name w:val="Заголовок 11"/>
    <w:basedOn w:val="a"/>
    <w:next w:val="a"/>
    <w:qFormat/>
    <w:rsid w:val="001E52A6"/>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1E52A6"/>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3">
    <w:name w:val="Нет списка1"/>
    <w:next w:val="a4"/>
    <w:uiPriority w:val="99"/>
    <w:semiHidden/>
    <w:unhideWhenUsed/>
    <w:rsid w:val="001E52A6"/>
  </w:style>
  <w:style w:type="paragraph" w:customStyle="1" w:styleId="a0">
    <w:name w:val="Обычный текст"/>
    <w:basedOn w:val="a"/>
    <w:qFormat/>
    <w:rsid w:val="001E52A6"/>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8">
    <w:name w:val="Егор"/>
    <w:basedOn w:val="10"/>
    <w:rsid w:val="001E52A6"/>
    <w:pPr>
      <w:keepNext w:val="0"/>
      <w:keepLines w:val="0"/>
      <w:pageBreakBefore/>
      <w:suppressAutoHyphens/>
      <w:spacing w:before="120" w:after="120" w:line="240" w:lineRule="auto"/>
      <w:jc w:val="center"/>
      <w:outlineLvl w:val="9"/>
    </w:pPr>
    <w:rPr>
      <w:rFonts w:ascii="Times New Roman" w:eastAsia="Times New Roman" w:hAnsi="Times New Roman" w:cs="Times New Roman"/>
      <w:b/>
      <w:bCs/>
      <w:caps/>
      <w:color w:val="auto"/>
      <w:kern w:val="36"/>
      <w:lang w:eastAsia="ru-RU"/>
    </w:rPr>
  </w:style>
  <w:style w:type="paragraph" w:customStyle="1" w:styleId="z2">
    <w:name w:val="z2"/>
    <w:basedOn w:val="a"/>
    <w:rsid w:val="001E52A6"/>
    <w:pPr>
      <w:spacing w:before="150" w:after="30" w:line="240" w:lineRule="auto"/>
      <w:jc w:val="center"/>
    </w:pPr>
    <w:rPr>
      <w:rFonts w:ascii="Times New Roman" w:eastAsia="Times New Roman" w:hAnsi="Times New Roman" w:cs="Times New Roman"/>
      <w:b/>
      <w:bCs/>
      <w:sz w:val="18"/>
      <w:szCs w:val="18"/>
      <w:lang w:eastAsia="ru-RU"/>
    </w:rPr>
  </w:style>
  <w:style w:type="paragraph" w:styleId="af9">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a"/>
    <w:uiPriority w:val="99"/>
    <w:unhideWhenUsed/>
    <w:rsid w:val="001E52A6"/>
    <w:pPr>
      <w:spacing w:after="0" w:line="240" w:lineRule="auto"/>
      <w:jc w:val="both"/>
    </w:pPr>
    <w:rPr>
      <w:rFonts w:ascii="Times New Roman" w:eastAsia="Times New Roman" w:hAnsi="Times New Roman" w:cs="Times New Roman"/>
      <w:sz w:val="24"/>
      <w:szCs w:val="24"/>
      <w:lang w:eastAsia="ru-RU"/>
    </w:rPr>
  </w:style>
  <w:style w:type="character" w:customStyle="1" w:styleId="afa">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9"/>
    <w:uiPriority w:val="99"/>
    <w:rsid w:val="001E52A6"/>
    <w:rPr>
      <w:rFonts w:ascii="Times New Roman" w:eastAsia="Times New Roman" w:hAnsi="Times New Roman" w:cs="Times New Roman"/>
      <w:sz w:val="24"/>
      <w:szCs w:val="24"/>
      <w:lang w:eastAsia="ru-RU"/>
    </w:rPr>
  </w:style>
  <w:style w:type="table" w:customStyle="1" w:styleId="TableGridReport1">
    <w:name w:val="Table Grid Report1"/>
    <w:basedOn w:val="a3"/>
    <w:next w:val="af1"/>
    <w:uiPriority w:val="39"/>
    <w:rsid w:val="001E52A6"/>
    <w:pPr>
      <w:spacing w:before="120" w:after="0" w:line="240" w:lineRule="auto"/>
      <w:ind w:left="221"/>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2"/>
    <w:uiPriority w:val="9"/>
    <w:rsid w:val="001E52A6"/>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qFormat/>
    <w:rsid w:val="001E52A6"/>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1E52A6"/>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4">
    <w:name w:val="Обычный1"/>
    <w:rsid w:val="001E52A6"/>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1">
    <w:name w:val="Body Text"/>
    <w:basedOn w:val="a"/>
    <w:link w:val="afb"/>
    <w:semiHidden/>
    <w:unhideWhenUsed/>
    <w:rsid w:val="001E52A6"/>
    <w:pPr>
      <w:spacing w:after="120"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2"/>
    <w:link w:val="a1"/>
    <w:semiHidden/>
    <w:rsid w:val="001E52A6"/>
    <w:rPr>
      <w:rFonts w:ascii="Times New Roman" w:eastAsia="Times New Roman" w:hAnsi="Times New Roman" w:cs="Times New Roman"/>
      <w:sz w:val="24"/>
      <w:szCs w:val="24"/>
      <w:lang w:eastAsia="ru-RU"/>
    </w:rPr>
  </w:style>
  <w:style w:type="paragraph" w:styleId="afc">
    <w:name w:val="Body Text First Indent"/>
    <w:basedOn w:val="a"/>
    <w:link w:val="afd"/>
    <w:semiHidden/>
    <w:unhideWhenUsed/>
    <w:rsid w:val="001E52A6"/>
    <w:pPr>
      <w:spacing w:after="200" w:line="276" w:lineRule="auto"/>
      <w:ind w:firstLine="360"/>
    </w:pPr>
    <w:rPr>
      <w:rFonts w:ascii="Times New Roman" w:eastAsia="Times New Roman" w:hAnsi="Times New Roman" w:cs="Times New Roman"/>
      <w:sz w:val="24"/>
      <w:szCs w:val="24"/>
      <w:lang w:eastAsia="ru-RU"/>
    </w:rPr>
  </w:style>
  <w:style w:type="character" w:customStyle="1" w:styleId="afd">
    <w:name w:val="Красная строка Знак"/>
    <w:basedOn w:val="afb"/>
    <w:link w:val="afc"/>
    <w:semiHidden/>
    <w:rsid w:val="001E52A6"/>
    <w:rPr>
      <w:rFonts w:ascii="Times New Roman" w:eastAsia="Times New Roman" w:hAnsi="Times New Roman" w:cs="Times New Roman"/>
      <w:sz w:val="24"/>
      <w:szCs w:val="24"/>
      <w:lang w:eastAsia="ru-RU"/>
    </w:rPr>
  </w:style>
  <w:style w:type="paragraph" w:customStyle="1" w:styleId="0">
    <w:name w:val="КК0"/>
    <w:basedOn w:val="a"/>
    <w:link w:val="00"/>
    <w:qFormat/>
    <w:rsid w:val="001E52A6"/>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2"/>
    <w:link w:val="0"/>
    <w:rsid w:val="001E52A6"/>
    <w:rPr>
      <w:rFonts w:ascii="Times New Roman" w:eastAsia="Times New Roman" w:hAnsi="Times New Roman" w:cs="Times New Roman"/>
      <w:sz w:val="26"/>
      <w:szCs w:val="26"/>
      <w:lang w:eastAsia="ru-RU"/>
    </w:rPr>
  </w:style>
  <w:style w:type="character" w:customStyle="1" w:styleId="FontStyle31">
    <w:name w:val="Font Style31"/>
    <w:basedOn w:val="a2"/>
    <w:rsid w:val="001E52A6"/>
    <w:rPr>
      <w:rFonts w:ascii="Times New Roman" w:hAnsi="Times New Roman" w:cs="Times New Roman"/>
      <w:sz w:val="16"/>
      <w:szCs w:val="16"/>
    </w:rPr>
  </w:style>
  <w:style w:type="paragraph" w:customStyle="1" w:styleId="32">
    <w:name w:val="Егор3"/>
    <w:basedOn w:val="af8"/>
    <w:rsid w:val="001E52A6"/>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1E52A6"/>
    <w:pPr>
      <w:spacing w:after="0" w:line="48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rsid w:val="001E52A6"/>
    <w:rPr>
      <w:rFonts w:ascii="Times New Roman" w:eastAsia="Times New Roman" w:hAnsi="Times New Roman" w:cs="Times New Roman"/>
      <w:sz w:val="24"/>
      <w:szCs w:val="24"/>
      <w:lang w:eastAsia="ru-RU"/>
    </w:rPr>
  </w:style>
  <w:style w:type="paragraph" w:styleId="afe">
    <w:name w:val="Body Text Indent"/>
    <w:aliases w:val="Основной текст 1,Нумерованный список !!,Надин стиль"/>
    <w:basedOn w:val="a"/>
    <w:link w:val="aff"/>
    <w:rsid w:val="001E52A6"/>
    <w:pPr>
      <w:spacing w:after="0" w:line="240" w:lineRule="auto"/>
      <w:ind w:left="283"/>
      <w:jc w:val="both"/>
    </w:pPr>
    <w:rPr>
      <w:rFonts w:ascii="Times New Roman" w:eastAsia="Times New Roman" w:hAnsi="Times New Roman" w:cs="Times New Roman"/>
      <w:sz w:val="24"/>
      <w:szCs w:val="24"/>
      <w:lang w:eastAsia="ru-RU"/>
    </w:rPr>
  </w:style>
  <w:style w:type="character" w:customStyle="1" w:styleId="aff">
    <w:name w:val="Основной текст с отступом Знак"/>
    <w:aliases w:val="Основной текст 1 Знак,Нумерованный список !! Знак,Надин стиль Знак"/>
    <w:basedOn w:val="a2"/>
    <w:link w:val="afe"/>
    <w:rsid w:val="001E52A6"/>
    <w:rPr>
      <w:rFonts w:ascii="Times New Roman" w:eastAsia="Times New Roman" w:hAnsi="Times New Roman" w:cs="Times New Roman"/>
      <w:sz w:val="24"/>
      <w:szCs w:val="24"/>
      <w:lang w:eastAsia="ru-RU"/>
    </w:rPr>
  </w:style>
  <w:style w:type="paragraph" w:styleId="24">
    <w:name w:val="Body Text Indent 2"/>
    <w:basedOn w:val="a"/>
    <w:link w:val="25"/>
    <w:rsid w:val="001E52A6"/>
    <w:pPr>
      <w:spacing w:after="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1E52A6"/>
    <w:rPr>
      <w:rFonts w:ascii="Times New Roman" w:eastAsia="Times New Roman" w:hAnsi="Times New Roman" w:cs="Times New Roman"/>
      <w:sz w:val="24"/>
      <w:szCs w:val="24"/>
      <w:lang w:eastAsia="ru-RU"/>
    </w:rPr>
  </w:style>
  <w:style w:type="paragraph" w:styleId="33">
    <w:name w:val="Body Text 3"/>
    <w:basedOn w:val="a"/>
    <w:link w:val="34"/>
    <w:rsid w:val="001E52A6"/>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1E52A6"/>
    <w:rPr>
      <w:rFonts w:ascii="Times New Roman" w:eastAsia="Times New Roman" w:hAnsi="Times New Roman" w:cs="Times New Roman"/>
      <w:sz w:val="16"/>
      <w:szCs w:val="16"/>
      <w:lang w:eastAsia="ru-RU"/>
    </w:rPr>
  </w:style>
  <w:style w:type="paragraph" w:styleId="aff0">
    <w:name w:val="Plain Text"/>
    <w:aliases w:val="Текст1"/>
    <w:basedOn w:val="a"/>
    <w:link w:val="aff1"/>
    <w:rsid w:val="001E52A6"/>
    <w:pPr>
      <w:spacing w:after="0" w:line="240" w:lineRule="auto"/>
      <w:jc w:val="both"/>
    </w:pPr>
    <w:rPr>
      <w:rFonts w:ascii="Courier New" w:eastAsia="Times New Roman" w:hAnsi="Courier New" w:cs="Times New Roman"/>
      <w:sz w:val="20"/>
      <w:szCs w:val="20"/>
      <w:lang w:eastAsia="ru-RU"/>
    </w:rPr>
  </w:style>
  <w:style w:type="character" w:customStyle="1" w:styleId="aff1">
    <w:name w:val="Текст Знак"/>
    <w:aliases w:val="Текст1 Знак"/>
    <w:basedOn w:val="a2"/>
    <w:link w:val="aff0"/>
    <w:rsid w:val="001E52A6"/>
    <w:rPr>
      <w:rFonts w:ascii="Courier New" w:eastAsia="Times New Roman" w:hAnsi="Courier New" w:cs="Times New Roman"/>
      <w:sz w:val="20"/>
      <w:szCs w:val="20"/>
      <w:lang w:eastAsia="ru-RU"/>
    </w:rPr>
  </w:style>
  <w:style w:type="character" w:customStyle="1" w:styleId="FontStyle15">
    <w:name w:val="Font Style15"/>
    <w:basedOn w:val="a2"/>
    <w:rsid w:val="001E52A6"/>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1E52A6"/>
    <w:pPr>
      <w:spacing w:after="0" w:line="240" w:lineRule="auto"/>
      <w:jc w:val="both"/>
    </w:pPr>
    <w:rPr>
      <w:rFonts w:ascii="Verdana" w:eastAsia="Times New Roman" w:hAnsi="Verdana" w:cs="Verdana"/>
      <w:sz w:val="20"/>
      <w:szCs w:val="20"/>
      <w:lang w:val="en-US"/>
    </w:rPr>
  </w:style>
  <w:style w:type="paragraph" w:styleId="aff2">
    <w:name w:val="caption"/>
    <w:basedOn w:val="a"/>
    <w:next w:val="a"/>
    <w:link w:val="aff3"/>
    <w:uiPriority w:val="99"/>
    <w:qFormat/>
    <w:rsid w:val="001E52A6"/>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1E52A6"/>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2"/>
    <w:link w:val="35"/>
    <w:uiPriority w:val="99"/>
    <w:rsid w:val="001E52A6"/>
    <w:rPr>
      <w:rFonts w:ascii="Calibri" w:eastAsia="Calibri" w:hAnsi="Calibri" w:cs="Times New Roman"/>
      <w:sz w:val="16"/>
      <w:szCs w:val="16"/>
    </w:rPr>
  </w:style>
  <w:style w:type="character" w:customStyle="1" w:styleId="15">
    <w:name w:val="Схема документа Знак1"/>
    <w:basedOn w:val="a2"/>
    <w:uiPriority w:val="99"/>
    <w:semiHidden/>
    <w:rsid w:val="001E52A6"/>
    <w:rPr>
      <w:rFonts w:ascii="Segoe UI" w:hAnsi="Segoe UI" w:cs="Segoe UI"/>
      <w:sz w:val="16"/>
      <w:szCs w:val="16"/>
    </w:rPr>
  </w:style>
  <w:style w:type="paragraph" w:customStyle="1" w:styleId="aff4">
    <w:name w:val="заголовок таблицы"/>
    <w:basedOn w:val="a"/>
    <w:link w:val="aff5"/>
    <w:rsid w:val="001E52A6"/>
    <w:pPr>
      <w:spacing w:after="0" w:line="312" w:lineRule="auto"/>
      <w:jc w:val="center"/>
    </w:pPr>
    <w:rPr>
      <w:rFonts w:ascii="Times New Roman" w:eastAsia="Times New Roman" w:hAnsi="Times New Roman" w:cs="Times New Roman"/>
      <w:b/>
      <w:sz w:val="26"/>
      <w:szCs w:val="24"/>
      <w:lang w:eastAsia="ru-RU"/>
    </w:rPr>
  </w:style>
  <w:style w:type="character" w:customStyle="1" w:styleId="aff5">
    <w:name w:val="заголовок таблицы Знак"/>
    <w:link w:val="aff4"/>
    <w:rsid w:val="001E52A6"/>
    <w:rPr>
      <w:rFonts w:ascii="Times New Roman" w:eastAsia="Times New Roman" w:hAnsi="Times New Roman" w:cs="Times New Roman"/>
      <w:b/>
      <w:sz w:val="26"/>
      <w:szCs w:val="24"/>
      <w:lang w:eastAsia="ru-RU"/>
    </w:rPr>
  </w:style>
  <w:style w:type="paragraph" w:customStyle="1" w:styleId="aff6">
    <w:name w:val="Основной"/>
    <w:basedOn w:val="a"/>
    <w:link w:val="aff7"/>
    <w:rsid w:val="001E52A6"/>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7">
    <w:name w:val="Основной Знак"/>
    <w:link w:val="aff6"/>
    <w:rsid w:val="001E52A6"/>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1E52A6"/>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2"/>
    <w:link w:val="27"/>
    <w:uiPriority w:val="29"/>
    <w:rsid w:val="001E52A6"/>
    <w:rPr>
      <w:rFonts w:ascii="Calibri" w:eastAsia="Calibri" w:hAnsi="Calibri" w:cs="Times New Roman"/>
      <w:i/>
      <w:iCs/>
      <w:color w:val="000000"/>
      <w:sz w:val="24"/>
      <w:szCs w:val="24"/>
    </w:rPr>
  </w:style>
  <w:style w:type="paragraph" w:customStyle="1" w:styleId="aff8">
    <w:name w:val="ПодзаголовокКАТЯ"/>
    <w:basedOn w:val="aa"/>
    <w:qFormat/>
    <w:rsid w:val="001E52A6"/>
    <w:pPr>
      <w:numPr>
        <w:ilvl w:val="0"/>
      </w:numPr>
      <w:spacing w:after="60" w:line="240" w:lineRule="auto"/>
      <w:jc w:val="center"/>
      <w:outlineLvl w:val="1"/>
    </w:pPr>
    <w:rPr>
      <w:rFonts w:ascii="Times New Roman" w:eastAsia="Times New Roman" w:hAnsi="Times New Roman" w:cs="Times New Roman"/>
      <w:i/>
      <w:color w:val="auto"/>
      <w:spacing w:val="0"/>
      <w:sz w:val="26"/>
      <w:szCs w:val="26"/>
    </w:rPr>
  </w:style>
  <w:style w:type="paragraph" w:styleId="41">
    <w:name w:val="toc 4"/>
    <w:basedOn w:val="a"/>
    <w:next w:val="a"/>
    <w:autoRedefine/>
    <w:uiPriority w:val="39"/>
    <w:unhideWhenUsed/>
    <w:rsid w:val="001E52A6"/>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1E52A6"/>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1E52A6"/>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1E52A6"/>
    <w:pPr>
      <w:spacing w:after="0" w:line="240" w:lineRule="auto"/>
      <w:ind w:left="1320"/>
      <w:jc w:val="both"/>
    </w:pPr>
    <w:rPr>
      <w:rFonts w:ascii="Calibri" w:eastAsia="Calibri" w:hAnsi="Calibri" w:cs="Times New Roman"/>
      <w:sz w:val="20"/>
      <w:szCs w:val="20"/>
    </w:rPr>
  </w:style>
  <w:style w:type="paragraph" w:styleId="81">
    <w:name w:val="toc 8"/>
    <w:basedOn w:val="a"/>
    <w:next w:val="a"/>
    <w:autoRedefine/>
    <w:uiPriority w:val="39"/>
    <w:unhideWhenUsed/>
    <w:rsid w:val="001E52A6"/>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1E52A6"/>
    <w:pPr>
      <w:spacing w:after="0" w:line="240" w:lineRule="auto"/>
      <w:ind w:left="1760"/>
      <w:jc w:val="both"/>
    </w:pPr>
    <w:rPr>
      <w:rFonts w:ascii="Calibri" w:eastAsia="Calibri" w:hAnsi="Calibri" w:cs="Times New Roman"/>
      <w:sz w:val="20"/>
      <w:szCs w:val="20"/>
    </w:rPr>
  </w:style>
  <w:style w:type="character" w:styleId="aff9">
    <w:name w:val="page number"/>
    <w:basedOn w:val="a2"/>
    <w:rsid w:val="001E52A6"/>
  </w:style>
  <w:style w:type="character" w:customStyle="1" w:styleId="affa">
    <w:name w:val="Текст концевой сноски Знак"/>
    <w:link w:val="affb"/>
    <w:uiPriority w:val="99"/>
    <w:semiHidden/>
    <w:rsid w:val="001E52A6"/>
    <w:rPr>
      <w:rFonts w:ascii="Calibri" w:eastAsia="Calibri" w:hAnsi="Calibri" w:cs="Times New Roman"/>
      <w:sz w:val="20"/>
      <w:szCs w:val="20"/>
    </w:rPr>
  </w:style>
  <w:style w:type="paragraph" w:styleId="affb">
    <w:name w:val="endnote text"/>
    <w:basedOn w:val="a"/>
    <w:link w:val="affa"/>
    <w:uiPriority w:val="99"/>
    <w:semiHidden/>
    <w:unhideWhenUsed/>
    <w:rsid w:val="001E52A6"/>
    <w:pPr>
      <w:spacing w:after="0" w:line="240" w:lineRule="auto"/>
      <w:jc w:val="both"/>
    </w:pPr>
    <w:rPr>
      <w:rFonts w:ascii="Calibri" w:eastAsia="Calibri" w:hAnsi="Calibri" w:cs="Times New Roman"/>
      <w:sz w:val="20"/>
      <w:szCs w:val="20"/>
    </w:rPr>
  </w:style>
  <w:style w:type="character" w:customStyle="1" w:styleId="16">
    <w:name w:val="Текст концевой сноски Знак1"/>
    <w:basedOn w:val="a2"/>
    <w:uiPriority w:val="99"/>
    <w:semiHidden/>
    <w:rsid w:val="001E52A6"/>
    <w:rPr>
      <w:sz w:val="20"/>
      <w:szCs w:val="20"/>
    </w:rPr>
  </w:style>
  <w:style w:type="paragraph" w:styleId="affc">
    <w:name w:val="footnote text"/>
    <w:basedOn w:val="a"/>
    <w:link w:val="affd"/>
    <w:uiPriority w:val="99"/>
    <w:unhideWhenUsed/>
    <w:rsid w:val="001E52A6"/>
    <w:pPr>
      <w:spacing w:after="0" w:line="240" w:lineRule="auto"/>
      <w:jc w:val="both"/>
    </w:pPr>
    <w:rPr>
      <w:rFonts w:ascii="Calibri" w:eastAsia="Calibri" w:hAnsi="Calibri" w:cs="Times New Roman"/>
      <w:sz w:val="20"/>
      <w:szCs w:val="20"/>
    </w:rPr>
  </w:style>
  <w:style w:type="character" w:customStyle="1" w:styleId="affd">
    <w:name w:val="Текст сноски Знак"/>
    <w:basedOn w:val="a2"/>
    <w:link w:val="affc"/>
    <w:uiPriority w:val="99"/>
    <w:rsid w:val="001E52A6"/>
    <w:rPr>
      <w:rFonts w:ascii="Calibri" w:eastAsia="Calibri" w:hAnsi="Calibri" w:cs="Times New Roman"/>
      <w:sz w:val="20"/>
      <w:szCs w:val="20"/>
    </w:rPr>
  </w:style>
  <w:style w:type="paragraph" w:customStyle="1" w:styleId="affe">
    <w:name w:val="Новый абзац"/>
    <w:basedOn w:val="a"/>
    <w:link w:val="29"/>
    <w:rsid w:val="001E52A6"/>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e"/>
    <w:rsid w:val="001E52A6"/>
    <w:rPr>
      <w:rFonts w:ascii="Arial" w:eastAsia="Times New Roman" w:hAnsi="Arial" w:cs="Times New Roman"/>
      <w:sz w:val="24"/>
      <w:szCs w:val="20"/>
      <w:lang w:eastAsia="ru-RU"/>
    </w:rPr>
  </w:style>
  <w:style w:type="paragraph" w:customStyle="1" w:styleId="17">
    <w:name w:val="Подзаголовок1катя"/>
    <w:basedOn w:val="aa"/>
    <w:qFormat/>
    <w:rsid w:val="001E52A6"/>
    <w:pPr>
      <w:numPr>
        <w:ilvl w:val="0"/>
      </w:numPr>
      <w:spacing w:after="120" w:line="240" w:lineRule="auto"/>
      <w:ind w:firstLine="709"/>
      <w:jc w:val="center"/>
      <w:outlineLvl w:val="1"/>
    </w:pPr>
    <w:rPr>
      <w:rFonts w:ascii="Times New Roman" w:eastAsia="Times New Roman" w:hAnsi="Times New Roman" w:cs="Times New Roman"/>
      <w:color w:val="auto"/>
      <w:spacing w:val="0"/>
      <w:sz w:val="26"/>
      <w:szCs w:val="26"/>
      <w:u w:val="single"/>
      <w:lang w:eastAsia="ru-RU"/>
    </w:rPr>
  </w:style>
  <w:style w:type="paragraph" w:customStyle="1" w:styleId="2a">
    <w:name w:val="Егор2"/>
    <w:basedOn w:val="3"/>
    <w:link w:val="2b"/>
    <w:rsid w:val="001E52A6"/>
    <w:pPr>
      <w:keepLines/>
      <w:spacing w:before="120" w:after="120"/>
      <w:ind w:left="1429" w:hanging="720"/>
      <w:outlineLvl w:val="9"/>
    </w:pPr>
    <w:rPr>
      <w:rFonts w:cs="Times New Roman"/>
      <w:lang w:eastAsia="en-US"/>
    </w:rPr>
  </w:style>
  <w:style w:type="character" w:customStyle="1" w:styleId="2b">
    <w:name w:val="Егор2 Знак"/>
    <w:link w:val="2a"/>
    <w:rsid w:val="001E52A6"/>
    <w:rPr>
      <w:rFonts w:ascii="Times New Roman" w:eastAsia="Times New Roman" w:hAnsi="Times New Roman" w:cs="Times New Roman"/>
      <w:bCs/>
      <w:i/>
      <w:sz w:val="24"/>
      <w:szCs w:val="26"/>
    </w:rPr>
  </w:style>
  <w:style w:type="paragraph" w:styleId="afff">
    <w:name w:val="Title"/>
    <w:basedOn w:val="a"/>
    <w:next w:val="a"/>
    <w:link w:val="afff0"/>
    <w:uiPriority w:val="99"/>
    <w:qFormat/>
    <w:rsid w:val="001E52A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0">
    <w:name w:val="Название Знак"/>
    <w:basedOn w:val="a2"/>
    <w:link w:val="afff"/>
    <w:uiPriority w:val="99"/>
    <w:rsid w:val="001E52A6"/>
    <w:rPr>
      <w:rFonts w:ascii="Cambria" w:eastAsia="Times New Roman" w:hAnsi="Cambria" w:cs="Times New Roman"/>
      <w:b/>
      <w:bCs/>
      <w:kern w:val="28"/>
      <w:sz w:val="32"/>
      <w:szCs w:val="32"/>
    </w:rPr>
  </w:style>
  <w:style w:type="paragraph" w:customStyle="1" w:styleId="S">
    <w:name w:val="S_Маркированный"/>
    <w:basedOn w:val="afff1"/>
    <w:link w:val="S0"/>
    <w:autoRedefine/>
    <w:rsid w:val="001E52A6"/>
    <w:pPr>
      <w:contextualSpacing w:val="0"/>
    </w:pPr>
    <w:rPr>
      <w:rFonts w:eastAsia="Calibri"/>
      <w:color w:val="FF0000"/>
      <w:sz w:val="26"/>
      <w:szCs w:val="26"/>
    </w:rPr>
  </w:style>
  <w:style w:type="paragraph" w:styleId="afff1">
    <w:name w:val="List Bullet"/>
    <w:basedOn w:val="a"/>
    <w:uiPriority w:val="99"/>
    <w:semiHidden/>
    <w:unhideWhenUsed/>
    <w:rsid w:val="001E52A6"/>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0">
    <w:name w:val="S_Маркированный Знак"/>
    <w:basedOn w:val="a2"/>
    <w:link w:val="S"/>
    <w:rsid w:val="001E52A6"/>
    <w:rPr>
      <w:rFonts w:ascii="Times New Roman" w:eastAsia="Calibri" w:hAnsi="Times New Roman" w:cs="Times New Roman"/>
      <w:color w:val="FF0000"/>
      <w:sz w:val="26"/>
      <w:szCs w:val="26"/>
      <w:lang w:eastAsia="ru-RU"/>
    </w:rPr>
  </w:style>
  <w:style w:type="paragraph" w:customStyle="1" w:styleId="ConsNormal">
    <w:name w:val="ConsNormal"/>
    <w:rsid w:val="001E52A6"/>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8">
    <w:name w:val="Абзац списка1"/>
    <w:basedOn w:val="a"/>
    <w:qFormat/>
    <w:rsid w:val="001E52A6"/>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1E52A6"/>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1E52A6"/>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1E52A6"/>
    <w:rPr>
      <w:rFonts w:ascii="Trebuchet MS" w:eastAsia="Times New Roman" w:hAnsi="Trebuchet MS" w:cs="Times New Roman"/>
      <w:i/>
      <w:w w:val="103"/>
      <w:sz w:val="24"/>
      <w:szCs w:val="24"/>
    </w:rPr>
  </w:style>
  <w:style w:type="character" w:customStyle="1" w:styleId="FontStyle80">
    <w:name w:val="Font Style80"/>
    <w:rsid w:val="001E52A6"/>
    <w:rPr>
      <w:rFonts w:ascii="Times New Roman" w:hAnsi="Times New Roman" w:cs="Times New Roman"/>
      <w:b/>
      <w:bCs/>
      <w:sz w:val="26"/>
      <w:szCs w:val="26"/>
    </w:rPr>
  </w:style>
  <w:style w:type="paragraph" w:customStyle="1" w:styleId="42">
    <w:name w:val="Егор4"/>
    <w:basedOn w:val="a"/>
    <w:qFormat/>
    <w:rsid w:val="001E52A6"/>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rsid w:val="001E52A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3"/>
    <w:next w:val="-3"/>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3"/>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1E52A6"/>
    <w:pPr>
      <w:tabs>
        <w:tab w:val="decimal" w:pos="360"/>
      </w:tabs>
      <w:spacing w:after="0" w:line="240" w:lineRule="auto"/>
      <w:jc w:val="both"/>
    </w:pPr>
    <w:rPr>
      <w:rFonts w:ascii="Times New Roman" w:hAnsi="Times New Roman" w:cs="Times New Roman"/>
      <w:sz w:val="24"/>
      <w:szCs w:val="24"/>
      <w:lang w:eastAsia="ru-RU"/>
    </w:rPr>
  </w:style>
  <w:style w:type="character" w:customStyle="1" w:styleId="19">
    <w:name w:val="Слабое выделение1"/>
    <w:basedOn w:val="a2"/>
    <w:uiPriority w:val="19"/>
    <w:qFormat/>
    <w:rsid w:val="001E52A6"/>
    <w:rPr>
      <w:i/>
      <w:iCs/>
      <w:color w:val="000000"/>
    </w:rPr>
  </w:style>
  <w:style w:type="table" w:customStyle="1" w:styleId="-110">
    <w:name w:val="Светлая заливка - Акцент 11"/>
    <w:basedOn w:val="a3"/>
    <w:uiPriority w:val="60"/>
    <w:rsid w:val="001E52A6"/>
    <w:pPr>
      <w:spacing w:before="120" w:after="0" w:line="240" w:lineRule="auto"/>
      <w:ind w:left="221"/>
      <w:jc w:val="both"/>
    </w:pPr>
    <w:rPr>
      <w:rFonts w:eastAsia="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2">
    <w:name w:val="в таблице"/>
    <w:basedOn w:val="a"/>
    <w:qFormat/>
    <w:rsid w:val="001E52A6"/>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1E52A6"/>
    <w:pPr>
      <w:spacing w:after="0" w:line="240" w:lineRule="auto"/>
      <w:jc w:val="both"/>
    </w:pPr>
    <w:rPr>
      <w:rFonts w:ascii="Courier New" w:eastAsia="Times New Roman" w:hAnsi="Courier New" w:cs="Times New Roman"/>
      <w:sz w:val="20"/>
      <w:szCs w:val="20"/>
      <w:lang w:eastAsia="ru-RU"/>
    </w:rPr>
  </w:style>
  <w:style w:type="paragraph" w:customStyle="1" w:styleId="S1">
    <w:name w:val="S_Таблица"/>
    <w:basedOn w:val="a"/>
    <w:rsid w:val="001E52A6"/>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2"/>
    <w:rsid w:val="001E52A6"/>
  </w:style>
  <w:style w:type="paragraph" w:customStyle="1" w:styleId="1a">
    <w:name w:val="Маркированный список1"/>
    <w:basedOn w:val="a"/>
    <w:rsid w:val="001E52A6"/>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1E52A6"/>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2"/>
    <w:link w:val="Main"/>
    <w:rsid w:val="001E52A6"/>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1E52A6"/>
    <w:pPr>
      <w:spacing w:after="0" w:line="240" w:lineRule="auto"/>
      <w:ind w:firstLine="360"/>
      <w:jc w:val="both"/>
    </w:pPr>
    <w:rPr>
      <w:rFonts w:ascii="Arial" w:eastAsia="Times New Roman" w:hAnsi="Arial" w:cs="Times New Roman"/>
      <w:sz w:val="24"/>
      <w:szCs w:val="20"/>
      <w:lang w:eastAsia="ru-RU"/>
    </w:rPr>
  </w:style>
  <w:style w:type="paragraph" w:customStyle="1" w:styleId="afff3">
    <w:name w:val="Содержимое таблицы"/>
    <w:basedOn w:val="a"/>
    <w:rsid w:val="001E52A6"/>
    <w:pPr>
      <w:suppressLineNumbers/>
      <w:suppressAutoHyphens/>
      <w:spacing w:after="0" w:line="240" w:lineRule="auto"/>
      <w:jc w:val="both"/>
    </w:pPr>
    <w:rPr>
      <w:rFonts w:ascii="Calibri" w:eastAsia="Times New Roman" w:hAnsi="Calibri" w:cs="Calibri"/>
      <w:sz w:val="24"/>
      <w:szCs w:val="24"/>
      <w:lang w:eastAsia="ar-SA"/>
    </w:rPr>
  </w:style>
  <w:style w:type="character" w:styleId="afff4">
    <w:name w:val="Emphasis"/>
    <w:basedOn w:val="a2"/>
    <w:qFormat/>
    <w:rsid w:val="001E52A6"/>
    <w:rPr>
      <w:i/>
      <w:iCs/>
    </w:rPr>
  </w:style>
  <w:style w:type="paragraph" w:customStyle="1" w:styleId="210">
    <w:name w:val="Основной текст с отступом 21"/>
    <w:basedOn w:val="a"/>
    <w:rsid w:val="001E52A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1E52A6"/>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2"/>
    <w:rsid w:val="001E52A6"/>
  </w:style>
  <w:style w:type="paragraph" w:customStyle="1" w:styleId="font10">
    <w:name w:val="font10"/>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E5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Strong"/>
    <w:basedOn w:val="a2"/>
    <w:uiPriority w:val="22"/>
    <w:qFormat/>
    <w:rsid w:val="001E52A6"/>
    <w:rPr>
      <w:b/>
      <w:bCs/>
    </w:rPr>
  </w:style>
  <w:style w:type="paragraph" w:customStyle="1" w:styleId="u">
    <w:name w:val="u"/>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1E52A6"/>
    <w:rPr>
      <w:rFonts w:ascii="Courier New" w:hAnsi="Courier New" w:cs="Courier New"/>
    </w:rPr>
  </w:style>
  <w:style w:type="paragraph" w:customStyle="1" w:styleId="S2">
    <w:name w:val="S_Обычный"/>
    <w:basedOn w:val="a"/>
    <w:link w:val="S3"/>
    <w:qFormat/>
    <w:rsid w:val="001E52A6"/>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1E52A6"/>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uiPriority w:val="99"/>
    <w:rsid w:val="001E52A6"/>
    <w:rPr>
      <w:rFonts w:ascii="Courier New" w:eastAsia="Times New Roman" w:hAnsi="Courier New" w:cs="Courier New"/>
      <w:sz w:val="20"/>
      <w:szCs w:val="20"/>
      <w:lang w:eastAsia="ar-SA"/>
    </w:rPr>
  </w:style>
  <w:style w:type="character" w:customStyle="1" w:styleId="FontStyle38">
    <w:name w:val="Font Style38"/>
    <w:uiPriority w:val="99"/>
    <w:rsid w:val="001E52A6"/>
    <w:rPr>
      <w:rFonts w:ascii="Arial" w:hAnsi="Arial" w:cs="Arial"/>
      <w:sz w:val="22"/>
      <w:szCs w:val="22"/>
    </w:rPr>
  </w:style>
  <w:style w:type="paragraph" w:customStyle="1" w:styleId="uni">
    <w:name w:val="uni"/>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Нормальный (таблица)"/>
    <w:basedOn w:val="a"/>
    <w:next w:val="a"/>
    <w:uiPriority w:val="99"/>
    <w:rsid w:val="001E52A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7">
    <w:name w:val="Прижатый влево"/>
    <w:basedOn w:val="a"/>
    <w:next w:val="a"/>
    <w:uiPriority w:val="99"/>
    <w:rsid w:val="001E52A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8">
    <w:name w:val="Основной стиль записки"/>
    <w:basedOn w:val="a"/>
    <w:qFormat/>
    <w:rsid w:val="001E52A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1E52A6"/>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2"/>
    <w:link w:val="120"/>
    <w:rsid w:val="001E52A6"/>
    <w:rPr>
      <w:rFonts w:ascii="Arial" w:eastAsia="Times New Roman" w:hAnsi="Arial" w:cs="Times New Roman"/>
      <w:sz w:val="24"/>
      <w:szCs w:val="20"/>
      <w:lang w:eastAsia="ru-RU"/>
    </w:rPr>
  </w:style>
  <w:style w:type="character" w:styleId="afff9">
    <w:name w:val="footnote reference"/>
    <w:basedOn w:val="a2"/>
    <w:uiPriority w:val="99"/>
    <w:semiHidden/>
    <w:unhideWhenUsed/>
    <w:rsid w:val="001E52A6"/>
    <w:rPr>
      <w:vertAlign w:val="superscript"/>
    </w:rPr>
  </w:style>
  <w:style w:type="table" w:customStyle="1" w:styleId="1b">
    <w:name w:val="Сетка таблицы1"/>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3"/>
    <w:next w:val="af1"/>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1"/>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f1"/>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1"/>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1"/>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1"/>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2"/>
    <w:rsid w:val="001E52A6"/>
  </w:style>
  <w:style w:type="paragraph" w:customStyle="1" w:styleId="headertext">
    <w:name w:val="header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3"/>
    <w:next w:val="af1"/>
    <w:rsid w:val="001E52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2"/>
    <w:rsid w:val="001E52A6"/>
  </w:style>
  <w:style w:type="table" w:customStyle="1" w:styleId="3-61">
    <w:name w:val="Средняя сетка 3 - Акцент 61"/>
    <w:basedOn w:val="a3"/>
    <w:next w:val="3-6"/>
    <w:uiPriority w:val="69"/>
    <w:rsid w:val="001E52A6"/>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1E52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2"/>
    <w:rsid w:val="001E52A6"/>
  </w:style>
  <w:style w:type="paragraph" w:customStyle="1" w:styleId="320">
    <w:name w:val="Основной текст с отступом 32"/>
    <w:basedOn w:val="a"/>
    <w:rsid w:val="001E52A6"/>
    <w:pPr>
      <w:spacing w:after="120" w:line="240" w:lineRule="auto"/>
      <w:ind w:left="283"/>
    </w:pPr>
    <w:rPr>
      <w:rFonts w:ascii="Times New Roman" w:eastAsia="Times New Roman" w:hAnsi="Times New Roman" w:cs="Times New Roman"/>
      <w:sz w:val="16"/>
      <w:szCs w:val="16"/>
      <w:lang w:eastAsia="ar-SA"/>
    </w:rPr>
  </w:style>
  <w:style w:type="paragraph" w:customStyle="1" w:styleId="afffa">
    <w:name w:val="Знак"/>
    <w:basedOn w:val="a"/>
    <w:rsid w:val="001E52A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1E52A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c">
    <w:name w:val="Красная строка1"/>
    <w:basedOn w:val="a"/>
    <w:rsid w:val="001E52A6"/>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d">
    <w:name w:val="Table Classic 1"/>
    <w:basedOn w:val="a3"/>
    <w:semiHidden/>
    <w:rsid w:val="001E52A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2"/>
    <w:uiPriority w:val="9"/>
    <w:semiHidden/>
    <w:rsid w:val="001E52A6"/>
    <w:rPr>
      <w:rFonts w:asciiTheme="majorHAnsi" w:eastAsiaTheme="majorEastAsia" w:hAnsiTheme="majorHAnsi" w:cstheme="majorBidi"/>
      <w:color w:val="1F4D78" w:themeColor="accent1" w:themeShade="7F"/>
    </w:rPr>
  </w:style>
  <w:style w:type="table" w:styleId="-3">
    <w:name w:val="Light List Accent 3"/>
    <w:basedOn w:val="a3"/>
    <w:uiPriority w:val="61"/>
    <w:unhideWhenUsed/>
    <w:rsid w:val="001E52A6"/>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6">
    <w:name w:val="Medium Grid 3 Accent 6"/>
    <w:basedOn w:val="a3"/>
    <w:uiPriority w:val="69"/>
    <w:unhideWhenUsed/>
    <w:rsid w:val="001E52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3">
    <w:name w:val="S_Обычный Знак"/>
    <w:link w:val="S2"/>
    <w:rsid w:val="001E52A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1E52A6"/>
    <w:rPr>
      <w:rFonts w:ascii="Arial" w:eastAsia="Times New Roman" w:hAnsi="Arial" w:cs="Arial"/>
      <w:sz w:val="20"/>
      <w:szCs w:val="20"/>
      <w:lang w:eastAsia="ru-RU"/>
    </w:rPr>
  </w:style>
  <w:style w:type="character" w:customStyle="1" w:styleId="a8">
    <w:name w:val="Абзац списка Знак"/>
    <w:aliases w:val="обычный Знак,Показатель Знак"/>
    <w:link w:val="a7"/>
    <w:locked/>
    <w:rsid w:val="001E52A6"/>
  </w:style>
  <w:style w:type="character" w:customStyle="1" w:styleId="s30">
    <w:name w:val="s3"/>
    <w:basedOn w:val="a2"/>
    <w:rsid w:val="005325EF"/>
  </w:style>
  <w:style w:type="paragraph" w:customStyle="1" w:styleId="afffb">
    <w:name w:val="таблица"/>
    <w:basedOn w:val="a"/>
    <w:qFormat/>
    <w:rsid w:val="009C507C"/>
    <w:pPr>
      <w:keepNext/>
      <w:keepLines/>
      <w:spacing w:after="0" w:line="240" w:lineRule="auto"/>
      <w:jc w:val="center"/>
    </w:pPr>
    <w:rPr>
      <w:rFonts w:ascii="Times New Roman" w:eastAsia="Calibri" w:hAnsi="Times New Roman" w:cs="Times New Roman"/>
      <w:color w:val="000000"/>
      <w:sz w:val="24"/>
      <w:szCs w:val="24"/>
    </w:rPr>
  </w:style>
  <w:style w:type="paragraph" w:customStyle="1" w:styleId="2e">
    <w:name w:val="Абзац списка2"/>
    <w:basedOn w:val="a"/>
    <w:rsid w:val="00D509EC"/>
    <w:pPr>
      <w:spacing w:after="200" w:line="276" w:lineRule="auto"/>
      <w:ind w:left="720"/>
    </w:pPr>
    <w:rPr>
      <w:rFonts w:ascii="Calibri" w:eastAsia="Times New Roman" w:hAnsi="Calibri" w:cs="Calibri"/>
    </w:rPr>
  </w:style>
  <w:style w:type="character" w:customStyle="1" w:styleId="r">
    <w:name w:val="r"/>
    <w:rsid w:val="00D509EC"/>
  </w:style>
  <w:style w:type="character" w:customStyle="1" w:styleId="FontStyle22">
    <w:name w:val="Font Style22"/>
    <w:rsid w:val="0099500A"/>
    <w:rPr>
      <w:rFonts w:ascii="Trebuchet MS" w:hAnsi="Trebuchet MS" w:cs="Trebuchet MS"/>
      <w:b/>
      <w:bCs/>
      <w:sz w:val="22"/>
      <w:szCs w:val="22"/>
    </w:rPr>
  </w:style>
  <w:style w:type="character" w:customStyle="1" w:styleId="FontStyle37">
    <w:name w:val="Font Style37"/>
    <w:uiPriority w:val="99"/>
    <w:rsid w:val="003D55E7"/>
    <w:rPr>
      <w:rFonts w:ascii="Trebuchet MS" w:hAnsi="Trebuchet MS" w:cs="Trebuchet MS"/>
      <w:b/>
      <w:bCs/>
      <w:i/>
      <w:iCs/>
      <w:sz w:val="20"/>
      <w:szCs w:val="20"/>
    </w:rPr>
  </w:style>
  <w:style w:type="paragraph" w:customStyle="1" w:styleId="Style32">
    <w:name w:val="Style32"/>
    <w:basedOn w:val="a"/>
    <w:uiPriority w:val="99"/>
    <w:rsid w:val="003D55E7"/>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afffc">
    <w:name w:val="Мария"/>
    <w:basedOn w:val="a"/>
    <w:rsid w:val="00957EB0"/>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Title">
    <w:name w:val="ConsTitle"/>
    <w:rsid w:val="00957EB0"/>
    <w:pPr>
      <w:widowControl w:val="0"/>
      <w:suppressAutoHyphens/>
      <w:autoSpaceDE w:val="0"/>
      <w:spacing w:after="0" w:line="240" w:lineRule="auto"/>
      <w:ind w:right="19772"/>
    </w:pPr>
    <w:rPr>
      <w:rFonts w:ascii="Arial" w:eastAsia="Arial" w:hAnsi="Arial" w:cs="Arial"/>
      <w:b/>
      <w:bCs/>
      <w:lang w:eastAsia="ar-SA"/>
    </w:rPr>
  </w:style>
  <w:style w:type="character" w:customStyle="1" w:styleId="FontStyle28">
    <w:name w:val="Font Style28"/>
    <w:rsid w:val="00957EB0"/>
    <w:rPr>
      <w:rFonts w:ascii="Arial" w:hAnsi="Arial" w:cs="Arial"/>
      <w:sz w:val="24"/>
      <w:szCs w:val="24"/>
    </w:rPr>
  </w:style>
  <w:style w:type="paragraph" w:customStyle="1" w:styleId="Style25">
    <w:name w:val="Style25"/>
    <w:basedOn w:val="a"/>
    <w:uiPriority w:val="99"/>
    <w:rsid w:val="00957EB0"/>
    <w:pPr>
      <w:widowControl w:val="0"/>
      <w:autoSpaceDE w:val="0"/>
      <w:autoSpaceDN w:val="0"/>
      <w:adjustRightInd w:val="0"/>
      <w:spacing w:after="0" w:line="254" w:lineRule="exact"/>
      <w:ind w:firstLine="677"/>
    </w:pPr>
    <w:rPr>
      <w:rFonts w:ascii="Verdana" w:eastAsia="Times New Roman" w:hAnsi="Verdana" w:cs="Times New Roman"/>
      <w:sz w:val="24"/>
      <w:szCs w:val="24"/>
      <w:lang w:eastAsia="ru-RU"/>
    </w:rPr>
  </w:style>
  <w:style w:type="paragraph" w:customStyle="1" w:styleId="afffd">
    <w:name w:val="обыкновенный"/>
    <w:basedOn w:val="a"/>
    <w:rsid w:val="00BD669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yle11">
    <w:name w:val="Style11"/>
    <w:basedOn w:val="a"/>
    <w:uiPriority w:val="99"/>
    <w:rsid w:val="00C97401"/>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lang w:eastAsia="ru-RU"/>
    </w:rPr>
  </w:style>
  <w:style w:type="character" w:customStyle="1" w:styleId="FontStyle20">
    <w:name w:val="Font Style20"/>
    <w:uiPriority w:val="99"/>
    <w:rsid w:val="00C97401"/>
    <w:rPr>
      <w:rFonts w:ascii="Century Schoolbook" w:hAnsi="Century Schoolbook" w:cs="Century Schoolbook"/>
      <w:sz w:val="20"/>
      <w:szCs w:val="20"/>
    </w:rPr>
  </w:style>
  <w:style w:type="paragraph" w:customStyle="1" w:styleId="afffe">
    <w:name w:val="_Обычный текст_ГП_"/>
    <w:basedOn w:val="a"/>
    <w:link w:val="affff"/>
    <w:qFormat/>
    <w:rsid w:val="005C78E2"/>
    <w:pPr>
      <w:suppressAutoHyphens/>
      <w:spacing w:after="0" w:line="276" w:lineRule="auto"/>
      <w:ind w:firstLine="709"/>
      <w:contextualSpacing/>
      <w:jc w:val="both"/>
    </w:pPr>
    <w:rPr>
      <w:rFonts w:ascii="Times New Roman" w:eastAsia="Times New Roman" w:hAnsi="Times New Roman" w:cs="Times New Roman"/>
      <w:kern w:val="1"/>
      <w:sz w:val="28"/>
      <w:szCs w:val="28"/>
      <w:lang w:eastAsia="hi-IN" w:bidi="hi-IN"/>
    </w:rPr>
  </w:style>
  <w:style w:type="character" w:customStyle="1" w:styleId="affff">
    <w:name w:val="_Обычный текст_ГП_ Знак"/>
    <w:link w:val="afffe"/>
    <w:rsid w:val="005C78E2"/>
    <w:rPr>
      <w:rFonts w:ascii="Times New Roman" w:eastAsia="Times New Roman" w:hAnsi="Times New Roman" w:cs="Times New Roman"/>
      <w:kern w:val="1"/>
      <w:sz w:val="28"/>
      <w:szCs w:val="28"/>
      <w:lang w:eastAsia="hi-IN" w:bidi="hi-IN"/>
    </w:rPr>
  </w:style>
  <w:style w:type="table" w:customStyle="1" w:styleId="affff0">
    <w:name w:val="Таблица_для_генпланов"/>
    <w:basedOn w:val="a3"/>
    <w:uiPriority w:val="99"/>
    <w:rsid w:val="00840E09"/>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sz w:val="24"/>
      </w:rPr>
      <w:tblPr/>
      <w:tcPr>
        <w:shd w:val="clear" w:color="auto" w:fill="B8CCE4"/>
      </w:tcPr>
    </w:tblStylePr>
    <w:tblStylePr w:type="firstCol">
      <w:rPr>
        <w:rFonts w:ascii="Times New Roman" w:hAnsi="Times New Roman"/>
        <w:sz w:val="24"/>
      </w:rPr>
      <w:tblPr/>
      <w:tcPr>
        <w:shd w:val="clear" w:color="auto" w:fill="DBE5F1"/>
      </w:tcPr>
    </w:tblStylePr>
  </w:style>
  <w:style w:type="character" w:customStyle="1" w:styleId="80">
    <w:name w:val="Заголовок 8 Знак"/>
    <w:basedOn w:val="a2"/>
    <w:link w:val="8"/>
    <w:uiPriority w:val="9"/>
    <w:rsid w:val="00DB481F"/>
    <w:rPr>
      <w:rFonts w:ascii="Calibri" w:eastAsia="Times New Roman" w:hAnsi="Calibri" w:cs="Times New Roman"/>
      <w:i/>
      <w:iCs/>
      <w:kern w:val="1"/>
      <w:sz w:val="24"/>
      <w:szCs w:val="24"/>
      <w:lang w:eastAsia="hi-IN" w:bidi="hi-IN"/>
    </w:rPr>
  </w:style>
  <w:style w:type="paragraph" w:customStyle="1" w:styleId="2f">
    <w:name w:val="Стиль &quot;З&quot;2"/>
    <w:basedOn w:val="a"/>
    <w:link w:val="2f0"/>
    <w:qFormat/>
    <w:rsid w:val="00DB481F"/>
    <w:pPr>
      <w:keepNext/>
      <w:suppressAutoHyphens/>
      <w:spacing w:before="240" w:after="60" w:line="240" w:lineRule="auto"/>
      <w:ind w:left="450" w:hanging="450"/>
      <w:outlineLvl w:val="2"/>
    </w:pPr>
    <w:rPr>
      <w:rFonts w:ascii="Times New Roman" w:eastAsia="Times New Roman" w:hAnsi="Times New Roman" w:cs="Times New Roman"/>
      <w:b/>
      <w:bCs/>
      <w:kern w:val="1"/>
      <w:sz w:val="28"/>
      <w:szCs w:val="26"/>
      <w:lang w:eastAsia="hi-IN" w:bidi="hi-IN"/>
    </w:rPr>
  </w:style>
  <w:style w:type="character" w:customStyle="1" w:styleId="2f0">
    <w:name w:val="Стиль &quot;З&quot;2 Знак"/>
    <w:link w:val="2f"/>
    <w:rsid w:val="00DB481F"/>
    <w:rPr>
      <w:rFonts w:ascii="Times New Roman" w:eastAsia="Times New Roman" w:hAnsi="Times New Roman" w:cs="Times New Roman"/>
      <w:b/>
      <w:bCs/>
      <w:kern w:val="1"/>
      <w:sz w:val="28"/>
      <w:szCs w:val="26"/>
      <w:lang w:eastAsia="hi-IN" w:bidi="hi-IN"/>
    </w:rPr>
  </w:style>
  <w:style w:type="paragraph" w:customStyle="1" w:styleId="2f1">
    <w:name w:val="Обычный2"/>
    <w:link w:val="Normal"/>
    <w:rsid w:val="00BB16C5"/>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2"/>
    <w:link w:val="2f1"/>
    <w:rsid w:val="00BB16C5"/>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
    <w:link w:val="Normal10-020"/>
    <w:rsid w:val="00BB16C5"/>
    <w:pPr>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basedOn w:val="a2"/>
    <w:link w:val="Normal10-02"/>
    <w:rsid w:val="00BB16C5"/>
    <w:rPr>
      <w:rFonts w:ascii="Times New Roman" w:eastAsia="Times New Roman" w:hAnsi="Times New Roman" w:cs="Times New Roman"/>
      <w:b/>
      <w:bCs/>
      <w:sz w:val="20"/>
      <w:szCs w:val="20"/>
      <w:lang w:eastAsia="ru-RU"/>
    </w:rPr>
  </w:style>
  <w:style w:type="paragraph" w:customStyle="1" w:styleId="Style3">
    <w:name w:val="Style3"/>
    <w:basedOn w:val="a"/>
    <w:rsid w:val="00C766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
    <w:rsid w:val="00C766F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
    <w:name w:val="Font Style14"/>
    <w:basedOn w:val="a2"/>
    <w:rsid w:val="00C766F6"/>
    <w:rPr>
      <w:rFonts w:ascii="Arial" w:hAnsi="Arial" w:cs="Arial"/>
      <w:b/>
      <w:bCs/>
      <w:sz w:val="22"/>
      <w:szCs w:val="22"/>
    </w:rPr>
  </w:style>
  <w:style w:type="character" w:customStyle="1" w:styleId="FontStyle16">
    <w:name w:val="Font Style16"/>
    <w:basedOn w:val="a2"/>
    <w:rsid w:val="00C766F6"/>
    <w:rPr>
      <w:rFonts w:ascii="Arial" w:hAnsi="Arial" w:cs="Arial"/>
      <w:sz w:val="22"/>
      <w:szCs w:val="22"/>
    </w:rPr>
  </w:style>
  <w:style w:type="character" w:customStyle="1" w:styleId="FontStyle18">
    <w:name w:val="Font Style18"/>
    <w:basedOn w:val="a2"/>
    <w:rsid w:val="00C766F6"/>
    <w:rPr>
      <w:rFonts w:ascii="Trebuchet MS" w:hAnsi="Trebuchet MS" w:cs="Trebuchet MS"/>
      <w:sz w:val="22"/>
      <w:szCs w:val="22"/>
    </w:rPr>
  </w:style>
  <w:style w:type="character" w:customStyle="1" w:styleId="FontStyle11">
    <w:name w:val="Font Style11"/>
    <w:basedOn w:val="a2"/>
    <w:rsid w:val="00C766F6"/>
    <w:rPr>
      <w:rFonts w:ascii="Trebuchet MS" w:hAnsi="Trebuchet MS" w:cs="Trebuchet MS"/>
      <w:b/>
      <w:bCs/>
      <w:sz w:val="12"/>
      <w:szCs w:val="12"/>
    </w:rPr>
  </w:style>
  <w:style w:type="paragraph" w:customStyle="1" w:styleId="39">
    <w:name w:val="Абзац списка3"/>
    <w:basedOn w:val="a"/>
    <w:rsid w:val="001B19C7"/>
    <w:pPr>
      <w:spacing w:after="200" w:line="276" w:lineRule="auto"/>
      <w:ind w:left="720"/>
    </w:pPr>
    <w:rPr>
      <w:rFonts w:ascii="Calibri" w:eastAsia="Times New Roman" w:hAnsi="Calibri" w:cs="Calibri"/>
    </w:rPr>
  </w:style>
  <w:style w:type="paragraph" w:customStyle="1" w:styleId="is">
    <w:name w:val="is"/>
    <w:basedOn w:val="a"/>
    <w:rsid w:val="001B19C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
    <w:name w:val="Маркированный список1 Знак Знак"/>
    <w:basedOn w:val="affff1"/>
    <w:rsid w:val="001B19C7"/>
    <w:pPr>
      <w:numPr>
        <w:numId w:val="3"/>
      </w:numPr>
      <w:tabs>
        <w:tab w:val="clear" w:pos="1427"/>
      </w:tabs>
      <w:spacing w:after="200" w:line="276" w:lineRule="auto"/>
      <w:ind w:left="720" w:hanging="360"/>
      <w:contextualSpacing w:val="0"/>
    </w:pPr>
    <w:rPr>
      <w:rFonts w:ascii="Calibri" w:eastAsia="Times New Roman" w:hAnsi="Calibri" w:cs="Times New Roman"/>
    </w:rPr>
  </w:style>
  <w:style w:type="paragraph" w:styleId="affff1">
    <w:name w:val="List"/>
    <w:basedOn w:val="a"/>
    <w:uiPriority w:val="99"/>
    <w:semiHidden/>
    <w:unhideWhenUsed/>
    <w:rsid w:val="001B19C7"/>
    <w:pPr>
      <w:ind w:left="283" w:hanging="283"/>
      <w:contextualSpacing/>
    </w:pPr>
  </w:style>
  <w:style w:type="character" w:customStyle="1" w:styleId="S10">
    <w:name w:val="S_Маркированный Знак1"/>
    <w:basedOn w:val="a2"/>
    <w:locked/>
    <w:rsid w:val="004F0E49"/>
    <w:rPr>
      <w:rFonts w:ascii="Times New Roman" w:hAnsi="Times New Roman" w:cs="Times New Roman"/>
      <w:sz w:val="24"/>
      <w:szCs w:val="24"/>
    </w:rPr>
  </w:style>
  <w:style w:type="paragraph" w:customStyle="1" w:styleId="Standard">
    <w:name w:val="Standard"/>
    <w:uiPriority w:val="99"/>
    <w:rsid w:val="009718A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44">
    <w:name w:val="Абзац списка4"/>
    <w:basedOn w:val="a"/>
    <w:rsid w:val="001E3D70"/>
    <w:pPr>
      <w:spacing w:after="200" w:line="276" w:lineRule="auto"/>
      <w:ind w:left="720"/>
    </w:pPr>
    <w:rPr>
      <w:rFonts w:ascii="Calibri" w:eastAsia="Times New Roman" w:hAnsi="Calibri" w:cs="Calibri"/>
    </w:rPr>
  </w:style>
  <w:style w:type="character" w:customStyle="1" w:styleId="aff3">
    <w:name w:val="Название объекта Знак"/>
    <w:basedOn w:val="a2"/>
    <w:link w:val="aff2"/>
    <w:locked/>
    <w:rsid w:val="001E3D70"/>
    <w:rPr>
      <w:rFonts w:ascii="Calibri" w:eastAsia="Calibri" w:hAnsi="Calibri" w:cs="Times New Roman"/>
      <w:b/>
      <w:bCs/>
      <w:sz w:val="20"/>
      <w:szCs w:val="20"/>
    </w:rPr>
  </w:style>
  <w:style w:type="table" w:customStyle="1" w:styleId="190">
    <w:name w:val="Сетка таблицы19"/>
    <w:basedOn w:val="a3"/>
    <w:next w:val="af1"/>
    <w:rsid w:val="00913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ubtle Reference"/>
    <w:uiPriority w:val="31"/>
    <w:qFormat/>
    <w:rsid w:val="00672DC2"/>
    <w:rPr>
      <w:smallCaps/>
      <w:color w:val="C0504D"/>
      <w:u w:val="single"/>
    </w:rPr>
  </w:style>
  <w:style w:type="character" w:customStyle="1" w:styleId="grame">
    <w:name w:val="grame"/>
    <w:basedOn w:val="a2"/>
    <w:rsid w:val="00DF26DA"/>
  </w:style>
  <w:style w:type="paragraph" w:customStyle="1" w:styleId="affff3">
    <w:name w:val="+таб"/>
    <w:basedOn w:val="a"/>
    <w:link w:val="affff4"/>
    <w:qFormat/>
    <w:rsid w:val="007001A5"/>
    <w:pPr>
      <w:spacing w:after="0" w:line="240" w:lineRule="auto"/>
      <w:jc w:val="center"/>
    </w:pPr>
    <w:rPr>
      <w:rFonts w:ascii="Bookman Old Style" w:eastAsia="Times New Roman" w:hAnsi="Bookman Old Style" w:cs="Times New Roman"/>
      <w:sz w:val="20"/>
      <w:szCs w:val="20"/>
      <w:lang w:eastAsia="ru-RU"/>
    </w:rPr>
  </w:style>
  <w:style w:type="character" w:customStyle="1" w:styleId="affff4">
    <w:name w:val="+таб Знак"/>
    <w:basedOn w:val="a2"/>
    <w:link w:val="affff3"/>
    <w:rsid w:val="007001A5"/>
    <w:rPr>
      <w:rFonts w:ascii="Bookman Old Style" w:eastAsia="Times New Roman" w:hAnsi="Bookman Old Style" w:cs="Times New Roman"/>
      <w:sz w:val="20"/>
      <w:szCs w:val="20"/>
      <w:lang w:eastAsia="ru-RU"/>
    </w:rPr>
  </w:style>
  <w:style w:type="paragraph" w:customStyle="1" w:styleId="ConsPlusCell">
    <w:name w:val="ConsPlusCell"/>
    <w:rsid w:val="007001A5"/>
    <w:pPr>
      <w:widowControl w:val="0"/>
      <w:suppressAutoHyphens/>
      <w:autoSpaceDE w:val="0"/>
      <w:spacing w:after="0" w:line="240" w:lineRule="auto"/>
    </w:pPr>
    <w:rPr>
      <w:rFonts w:ascii="Arial" w:eastAsia="Calibri" w:hAnsi="Arial" w:cs="Arial"/>
      <w:color w:val="000000"/>
      <w:sz w:val="28"/>
      <w:szCs w:val="28"/>
      <w:lang w:eastAsia="ar-SA"/>
    </w:rPr>
  </w:style>
  <w:style w:type="table" w:customStyle="1" w:styleId="200">
    <w:name w:val="Сетка таблицы20"/>
    <w:basedOn w:val="a3"/>
    <w:next w:val="af1"/>
    <w:uiPriority w:val="59"/>
    <w:rsid w:val="00E067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3">
    <w:name w:val="Абзац списка5"/>
    <w:basedOn w:val="a"/>
    <w:link w:val="ListParagraphChar"/>
    <w:rsid w:val="00757195"/>
    <w:pPr>
      <w:widowControl w:val="0"/>
      <w:snapToGrid w:val="0"/>
      <w:spacing w:after="0" w:line="240" w:lineRule="auto"/>
      <w:ind w:left="720"/>
      <w:contextualSpacing/>
      <w:jc w:val="both"/>
    </w:pPr>
    <w:rPr>
      <w:rFonts w:ascii="Times New Roman" w:eastAsia="Calibri" w:hAnsi="Times New Roman" w:cs="Times New Roman"/>
      <w:sz w:val="20"/>
      <w:szCs w:val="20"/>
      <w:lang w:eastAsia="ru-RU"/>
    </w:rPr>
  </w:style>
  <w:style w:type="character" w:customStyle="1" w:styleId="apple-style-span">
    <w:name w:val="apple-style-span"/>
    <w:basedOn w:val="a2"/>
    <w:rsid w:val="00757195"/>
    <w:rPr>
      <w:rFonts w:cs="Times New Roman"/>
    </w:rPr>
  </w:style>
  <w:style w:type="character" w:customStyle="1" w:styleId="ListParagraphChar">
    <w:name w:val="List Paragraph Char"/>
    <w:basedOn w:val="a2"/>
    <w:link w:val="53"/>
    <w:locked/>
    <w:rsid w:val="00757195"/>
    <w:rPr>
      <w:rFonts w:ascii="Times New Roman" w:eastAsia="Calibri" w:hAnsi="Times New Roman" w:cs="Times New Roman"/>
      <w:sz w:val="20"/>
      <w:szCs w:val="20"/>
      <w:lang w:eastAsia="ru-RU"/>
    </w:rPr>
  </w:style>
  <w:style w:type="paragraph" w:customStyle="1" w:styleId="ConsPlusNonformat">
    <w:name w:val="ConsPlusNonformat"/>
    <w:rsid w:val="007571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e">
    <w:name w:val="Обычный (веб)1"/>
    <w:basedOn w:val="a"/>
    <w:rsid w:val="00757195"/>
    <w:pPr>
      <w:suppressAutoHyphens/>
      <w:spacing w:before="100" w:after="100" w:line="100" w:lineRule="atLeast"/>
    </w:pPr>
    <w:rPr>
      <w:rFonts w:ascii="Times New Roman" w:eastAsia="Times New Roman" w:hAnsi="Times New Roman" w:cs="Times New Roman"/>
      <w:sz w:val="24"/>
      <w:szCs w:val="24"/>
      <w:lang w:eastAsia="ar-SA"/>
    </w:rPr>
  </w:style>
  <w:style w:type="table" w:customStyle="1" w:styleId="211">
    <w:name w:val="Сетка таблицы21"/>
    <w:basedOn w:val="a3"/>
    <w:next w:val="af1"/>
    <w:uiPriority w:val="59"/>
    <w:rsid w:val="008F35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f1"/>
    <w:rsid w:val="007B51AA"/>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062D6C"/>
    <w:pPr>
      <w:widowControl w:val="0"/>
      <w:autoSpaceDE w:val="0"/>
      <w:autoSpaceDN w:val="0"/>
      <w:spacing w:after="0" w:line="240" w:lineRule="auto"/>
    </w:pPr>
    <w:rPr>
      <w:rFonts w:ascii="Times New Roman" w:eastAsia="Times New Roman" w:hAnsi="Times New Roman" w:cs="Times New Roman"/>
    </w:rPr>
  </w:style>
  <w:style w:type="table" w:customStyle="1" w:styleId="141">
    <w:name w:val="Сетка таблицы141"/>
    <w:basedOn w:val="a3"/>
    <w:next w:val="af1"/>
    <w:uiPriority w:val="39"/>
    <w:rsid w:val="00FE2A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1"/>
    <w:uiPriority w:val="59"/>
    <w:rsid w:val="001E1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2"/>
    <w:rsid w:val="006A7DE0"/>
    <w:rPr>
      <w:rFonts w:ascii="Times New Roman" w:hAnsi="Times New Roman" w:cs="Times New Roman"/>
      <w:sz w:val="26"/>
      <w:szCs w:val="26"/>
    </w:rPr>
  </w:style>
  <w:style w:type="paragraph" w:customStyle="1" w:styleId="2f2">
    <w:name w:val="Обычный (веб)2"/>
    <w:basedOn w:val="a"/>
    <w:rsid w:val="00A03950"/>
    <w:pPr>
      <w:suppressAutoHyphens/>
      <w:spacing w:before="100" w:after="100" w:line="100" w:lineRule="atLeast"/>
    </w:pPr>
    <w:rPr>
      <w:rFonts w:ascii="Times New Roman" w:eastAsia="Times New Roman" w:hAnsi="Times New Roman" w:cs="Times New Roman"/>
      <w:sz w:val="24"/>
      <w:szCs w:val="24"/>
      <w:lang w:eastAsia="ar-SA"/>
    </w:rPr>
  </w:style>
  <w:style w:type="table" w:customStyle="1" w:styleId="TableNormal">
    <w:name w:val="Table Normal"/>
    <w:uiPriority w:val="2"/>
    <w:semiHidden/>
    <w:qFormat/>
    <w:rsid w:val="00CE086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30">
    <w:name w:val="Сетка таблицы23"/>
    <w:basedOn w:val="a3"/>
    <w:next w:val="af1"/>
    <w:rsid w:val="00996DEA"/>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7B8801F2B1483F98D539CC92927118">
    <w:name w:val="DE7B8801F2B1483F98D539CC92927118"/>
    <w:rsid w:val="002E4563"/>
    <w:pPr>
      <w:spacing w:after="200" w:line="276" w:lineRule="auto"/>
    </w:pPr>
    <w:rPr>
      <w:rFonts w:eastAsiaTheme="minorEastAsia"/>
      <w:lang w:eastAsia="ru-RU"/>
    </w:rPr>
  </w:style>
  <w:style w:type="table" w:customStyle="1" w:styleId="1100">
    <w:name w:val="Сетка таблицы110"/>
    <w:basedOn w:val="a3"/>
    <w:uiPriority w:val="39"/>
    <w:rsid w:val="00EF57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960">
      <w:bodyDiv w:val="1"/>
      <w:marLeft w:val="0"/>
      <w:marRight w:val="0"/>
      <w:marTop w:val="0"/>
      <w:marBottom w:val="0"/>
      <w:divBdr>
        <w:top w:val="none" w:sz="0" w:space="0" w:color="auto"/>
        <w:left w:val="none" w:sz="0" w:space="0" w:color="auto"/>
        <w:bottom w:val="none" w:sz="0" w:space="0" w:color="auto"/>
        <w:right w:val="none" w:sz="0" w:space="0" w:color="auto"/>
      </w:divBdr>
    </w:div>
    <w:div w:id="98333064">
      <w:bodyDiv w:val="1"/>
      <w:marLeft w:val="0"/>
      <w:marRight w:val="0"/>
      <w:marTop w:val="0"/>
      <w:marBottom w:val="0"/>
      <w:divBdr>
        <w:top w:val="none" w:sz="0" w:space="0" w:color="auto"/>
        <w:left w:val="none" w:sz="0" w:space="0" w:color="auto"/>
        <w:bottom w:val="none" w:sz="0" w:space="0" w:color="auto"/>
        <w:right w:val="none" w:sz="0" w:space="0" w:color="auto"/>
      </w:divBdr>
    </w:div>
    <w:div w:id="101583313">
      <w:bodyDiv w:val="1"/>
      <w:marLeft w:val="0"/>
      <w:marRight w:val="0"/>
      <w:marTop w:val="0"/>
      <w:marBottom w:val="0"/>
      <w:divBdr>
        <w:top w:val="none" w:sz="0" w:space="0" w:color="auto"/>
        <w:left w:val="none" w:sz="0" w:space="0" w:color="auto"/>
        <w:bottom w:val="none" w:sz="0" w:space="0" w:color="auto"/>
        <w:right w:val="none" w:sz="0" w:space="0" w:color="auto"/>
      </w:divBdr>
    </w:div>
    <w:div w:id="102266249">
      <w:bodyDiv w:val="1"/>
      <w:marLeft w:val="0"/>
      <w:marRight w:val="0"/>
      <w:marTop w:val="0"/>
      <w:marBottom w:val="0"/>
      <w:divBdr>
        <w:top w:val="none" w:sz="0" w:space="0" w:color="auto"/>
        <w:left w:val="none" w:sz="0" w:space="0" w:color="auto"/>
        <w:bottom w:val="none" w:sz="0" w:space="0" w:color="auto"/>
        <w:right w:val="none" w:sz="0" w:space="0" w:color="auto"/>
      </w:divBdr>
    </w:div>
    <w:div w:id="115104863">
      <w:bodyDiv w:val="1"/>
      <w:marLeft w:val="0"/>
      <w:marRight w:val="0"/>
      <w:marTop w:val="0"/>
      <w:marBottom w:val="0"/>
      <w:divBdr>
        <w:top w:val="none" w:sz="0" w:space="0" w:color="auto"/>
        <w:left w:val="none" w:sz="0" w:space="0" w:color="auto"/>
        <w:bottom w:val="none" w:sz="0" w:space="0" w:color="auto"/>
        <w:right w:val="none" w:sz="0" w:space="0" w:color="auto"/>
      </w:divBdr>
      <w:divsChild>
        <w:div w:id="200018344">
          <w:marLeft w:val="0"/>
          <w:marRight w:val="0"/>
          <w:marTop w:val="121"/>
          <w:marBottom w:val="0"/>
          <w:divBdr>
            <w:top w:val="none" w:sz="0" w:space="0" w:color="auto"/>
            <w:left w:val="none" w:sz="0" w:space="0" w:color="auto"/>
            <w:bottom w:val="none" w:sz="0" w:space="0" w:color="auto"/>
            <w:right w:val="none" w:sz="0" w:space="0" w:color="auto"/>
          </w:divBdr>
        </w:div>
        <w:div w:id="278341713">
          <w:marLeft w:val="0"/>
          <w:marRight w:val="0"/>
          <w:marTop w:val="121"/>
          <w:marBottom w:val="0"/>
          <w:divBdr>
            <w:top w:val="none" w:sz="0" w:space="0" w:color="auto"/>
            <w:left w:val="none" w:sz="0" w:space="0" w:color="auto"/>
            <w:bottom w:val="none" w:sz="0" w:space="0" w:color="auto"/>
            <w:right w:val="none" w:sz="0" w:space="0" w:color="auto"/>
          </w:divBdr>
        </w:div>
        <w:div w:id="998190277">
          <w:marLeft w:val="0"/>
          <w:marRight w:val="0"/>
          <w:marTop w:val="121"/>
          <w:marBottom w:val="0"/>
          <w:divBdr>
            <w:top w:val="none" w:sz="0" w:space="0" w:color="auto"/>
            <w:left w:val="none" w:sz="0" w:space="0" w:color="auto"/>
            <w:bottom w:val="none" w:sz="0" w:space="0" w:color="auto"/>
            <w:right w:val="none" w:sz="0" w:space="0" w:color="auto"/>
          </w:divBdr>
        </w:div>
      </w:divsChild>
    </w:div>
    <w:div w:id="124783490">
      <w:bodyDiv w:val="1"/>
      <w:marLeft w:val="0"/>
      <w:marRight w:val="0"/>
      <w:marTop w:val="0"/>
      <w:marBottom w:val="0"/>
      <w:divBdr>
        <w:top w:val="none" w:sz="0" w:space="0" w:color="auto"/>
        <w:left w:val="none" w:sz="0" w:space="0" w:color="auto"/>
        <w:bottom w:val="none" w:sz="0" w:space="0" w:color="auto"/>
        <w:right w:val="none" w:sz="0" w:space="0" w:color="auto"/>
      </w:divBdr>
    </w:div>
    <w:div w:id="124810830">
      <w:bodyDiv w:val="1"/>
      <w:marLeft w:val="0"/>
      <w:marRight w:val="0"/>
      <w:marTop w:val="0"/>
      <w:marBottom w:val="0"/>
      <w:divBdr>
        <w:top w:val="none" w:sz="0" w:space="0" w:color="auto"/>
        <w:left w:val="none" w:sz="0" w:space="0" w:color="auto"/>
        <w:bottom w:val="none" w:sz="0" w:space="0" w:color="auto"/>
        <w:right w:val="none" w:sz="0" w:space="0" w:color="auto"/>
      </w:divBdr>
    </w:div>
    <w:div w:id="195966448">
      <w:bodyDiv w:val="1"/>
      <w:marLeft w:val="0"/>
      <w:marRight w:val="0"/>
      <w:marTop w:val="0"/>
      <w:marBottom w:val="0"/>
      <w:divBdr>
        <w:top w:val="none" w:sz="0" w:space="0" w:color="auto"/>
        <w:left w:val="none" w:sz="0" w:space="0" w:color="auto"/>
        <w:bottom w:val="none" w:sz="0" w:space="0" w:color="auto"/>
        <w:right w:val="none" w:sz="0" w:space="0" w:color="auto"/>
      </w:divBdr>
    </w:div>
    <w:div w:id="197472070">
      <w:bodyDiv w:val="1"/>
      <w:marLeft w:val="0"/>
      <w:marRight w:val="0"/>
      <w:marTop w:val="0"/>
      <w:marBottom w:val="0"/>
      <w:divBdr>
        <w:top w:val="none" w:sz="0" w:space="0" w:color="auto"/>
        <w:left w:val="none" w:sz="0" w:space="0" w:color="auto"/>
        <w:bottom w:val="none" w:sz="0" w:space="0" w:color="auto"/>
        <w:right w:val="none" w:sz="0" w:space="0" w:color="auto"/>
      </w:divBdr>
    </w:div>
    <w:div w:id="234438663">
      <w:bodyDiv w:val="1"/>
      <w:marLeft w:val="0"/>
      <w:marRight w:val="0"/>
      <w:marTop w:val="0"/>
      <w:marBottom w:val="0"/>
      <w:divBdr>
        <w:top w:val="none" w:sz="0" w:space="0" w:color="auto"/>
        <w:left w:val="none" w:sz="0" w:space="0" w:color="auto"/>
        <w:bottom w:val="none" w:sz="0" w:space="0" w:color="auto"/>
        <w:right w:val="none" w:sz="0" w:space="0" w:color="auto"/>
      </w:divBdr>
    </w:div>
    <w:div w:id="255746239">
      <w:bodyDiv w:val="1"/>
      <w:marLeft w:val="0"/>
      <w:marRight w:val="0"/>
      <w:marTop w:val="0"/>
      <w:marBottom w:val="0"/>
      <w:divBdr>
        <w:top w:val="none" w:sz="0" w:space="0" w:color="auto"/>
        <w:left w:val="none" w:sz="0" w:space="0" w:color="auto"/>
        <w:bottom w:val="none" w:sz="0" w:space="0" w:color="auto"/>
        <w:right w:val="none" w:sz="0" w:space="0" w:color="auto"/>
      </w:divBdr>
    </w:div>
    <w:div w:id="303782004">
      <w:bodyDiv w:val="1"/>
      <w:marLeft w:val="0"/>
      <w:marRight w:val="0"/>
      <w:marTop w:val="0"/>
      <w:marBottom w:val="0"/>
      <w:divBdr>
        <w:top w:val="none" w:sz="0" w:space="0" w:color="auto"/>
        <w:left w:val="none" w:sz="0" w:space="0" w:color="auto"/>
        <w:bottom w:val="none" w:sz="0" w:space="0" w:color="auto"/>
        <w:right w:val="none" w:sz="0" w:space="0" w:color="auto"/>
      </w:divBdr>
    </w:div>
    <w:div w:id="326831969">
      <w:bodyDiv w:val="1"/>
      <w:marLeft w:val="0"/>
      <w:marRight w:val="0"/>
      <w:marTop w:val="0"/>
      <w:marBottom w:val="0"/>
      <w:divBdr>
        <w:top w:val="none" w:sz="0" w:space="0" w:color="auto"/>
        <w:left w:val="none" w:sz="0" w:space="0" w:color="auto"/>
        <w:bottom w:val="none" w:sz="0" w:space="0" w:color="auto"/>
        <w:right w:val="none" w:sz="0" w:space="0" w:color="auto"/>
      </w:divBdr>
    </w:div>
    <w:div w:id="366029392">
      <w:bodyDiv w:val="1"/>
      <w:marLeft w:val="0"/>
      <w:marRight w:val="0"/>
      <w:marTop w:val="0"/>
      <w:marBottom w:val="0"/>
      <w:divBdr>
        <w:top w:val="none" w:sz="0" w:space="0" w:color="auto"/>
        <w:left w:val="none" w:sz="0" w:space="0" w:color="auto"/>
        <w:bottom w:val="none" w:sz="0" w:space="0" w:color="auto"/>
        <w:right w:val="none" w:sz="0" w:space="0" w:color="auto"/>
      </w:divBdr>
    </w:div>
    <w:div w:id="374353594">
      <w:bodyDiv w:val="1"/>
      <w:marLeft w:val="0"/>
      <w:marRight w:val="0"/>
      <w:marTop w:val="0"/>
      <w:marBottom w:val="0"/>
      <w:divBdr>
        <w:top w:val="none" w:sz="0" w:space="0" w:color="auto"/>
        <w:left w:val="none" w:sz="0" w:space="0" w:color="auto"/>
        <w:bottom w:val="none" w:sz="0" w:space="0" w:color="auto"/>
        <w:right w:val="none" w:sz="0" w:space="0" w:color="auto"/>
      </w:divBdr>
    </w:div>
    <w:div w:id="447436215">
      <w:bodyDiv w:val="1"/>
      <w:marLeft w:val="0"/>
      <w:marRight w:val="0"/>
      <w:marTop w:val="0"/>
      <w:marBottom w:val="0"/>
      <w:divBdr>
        <w:top w:val="none" w:sz="0" w:space="0" w:color="auto"/>
        <w:left w:val="none" w:sz="0" w:space="0" w:color="auto"/>
        <w:bottom w:val="none" w:sz="0" w:space="0" w:color="auto"/>
        <w:right w:val="none" w:sz="0" w:space="0" w:color="auto"/>
      </w:divBdr>
    </w:div>
    <w:div w:id="455300723">
      <w:bodyDiv w:val="1"/>
      <w:marLeft w:val="0"/>
      <w:marRight w:val="0"/>
      <w:marTop w:val="0"/>
      <w:marBottom w:val="0"/>
      <w:divBdr>
        <w:top w:val="none" w:sz="0" w:space="0" w:color="auto"/>
        <w:left w:val="none" w:sz="0" w:space="0" w:color="auto"/>
        <w:bottom w:val="none" w:sz="0" w:space="0" w:color="auto"/>
        <w:right w:val="none" w:sz="0" w:space="0" w:color="auto"/>
      </w:divBdr>
    </w:div>
    <w:div w:id="464085979">
      <w:bodyDiv w:val="1"/>
      <w:marLeft w:val="0"/>
      <w:marRight w:val="0"/>
      <w:marTop w:val="0"/>
      <w:marBottom w:val="0"/>
      <w:divBdr>
        <w:top w:val="none" w:sz="0" w:space="0" w:color="auto"/>
        <w:left w:val="none" w:sz="0" w:space="0" w:color="auto"/>
        <w:bottom w:val="none" w:sz="0" w:space="0" w:color="auto"/>
        <w:right w:val="none" w:sz="0" w:space="0" w:color="auto"/>
      </w:divBdr>
    </w:div>
    <w:div w:id="485127931">
      <w:bodyDiv w:val="1"/>
      <w:marLeft w:val="0"/>
      <w:marRight w:val="0"/>
      <w:marTop w:val="0"/>
      <w:marBottom w:val="0"/>
      <w:divBdr>
        <w:top w:val="none" w:sz="0" w:space="0" w:color="auto"/>
        <w:left w:val="none" w:sz="0" w:space="0" w:color="auto"/>
        <w:bottom w:val="none" w:sz="0" w:space="0" w:color="auto"/>
        <w:right w:val="none" w:sz="0" w:space="0" w:color="auto"/>
      </w:divBdr>
    </w:div>
    <w:div w:id="499661849">
      <w:bodyDiv w:val="1"/>
      <w:marLeft w:val="0"/>
      <w:marRight w:val="0"/>
      <w:marTop w:val="0"/>
      <w:marBottom w:val="0"/>
      <w:divBdr>
        <w:top w:val="none" w:sz="0" w:space="0" w:color="auto"/>
        <w:left w:val="none" w:sz="0" w:space="0" w:color="auto"/>
        <w:bottom w:val="none" w:sz="0" w:space="0" w:color="auto"/>
        <w:right w:val="none" w:sz="0" w:space="0" w:color="auto"/>
      </w:divBdr>
    </w:div>
    <w:div w:id="523440120">
      <w:bodyDiv w:val="1"/>
      <w:marLeft w:val="0"/>
      <w:marRight w:val="0"/>
      <w:marTop w:val="0"/>
      <w:marBottom w:val="0"/>
      <w:divBdr>
        <w:top w:val="none" w:sz="0" w:space="0" w:color="auto"/>
        <w:left w:val="none" w:sz="0" w:space="0" w:color="auto"/>
        <w:bottom w:val="none" w:sz="0" w:space="0" w:color="auto"/>
        <w:right w:val="none" w:sz="0" w:space="0" w:color="auto"/>
      </w:divBdr>
    </w:div>
    <w:div w:id="541600414">
      <w:bodyDiv w:val="1"/>
      <w:marLeft w:val="0"/>
      <w:marRight w:val="0"/>
      <w:marTop w:val="0"/>
      <w:marBottom w:val="0"/>
      <w:divBdr>
        <w:top w:val="none" w:sz="0" w:space="0" w:color="auto"/>
        <w:left w:val="none" w:sz="0" w:space="0" w:color="auto"/>
        <w:bottom w:val="none" w:sz="0" w:space="0" w:color="auto"/>
        <w:right w:val="none" w:sz="0" w:space="0" w:color="auto"/>
      </w:divBdr>
    </w:div>
    <w:div w:id="545221108">
      <w:bodyDiv w:val="1"/>
      <w:marLeft w:val="0"/>
      <w:marRight w:val="0"/>
      <w:marTop w:val="0"/>
      <w:marBottom w:val="0"/>
      <w:divBdr>
        <w:top w:val="none" w:sz="0" w:space="0" w:color="auto"/>
        <w:left w:val="none" w:sz="0" w:space="0" w:color="auto"/>
        <w:bottom w:val="none" w:sz="0" w:space="0" w:color="auto"/>
        <w:right w:val="none" w:sz="0" w:space="0" w:color="auto"/>
      </w:divBdr>
    </w:div>
    <w:div w:id="614874565">
      <w:bodyDiv w:val="1"/>
      <w:marLeft w:val="0"/>
      <w:marRight w:val="0"/>
      <w:marTop w:val="0"/>
      <w:marBottom w:val="0"/>
      <w:divBdr>
        <w:top w:val="none" w:sz="0" w:space="0" w:color="auto"/>
        <w:left w:val="none" w:sz="0" w:space="0" w:color="auto"/>
        <w:bottom w:val="none" w:sz="0" w:space="0" w:color="auto"/>
        <w:right w:val="none" w:sz="0" w:space="0" w:color="auto"/>
      </w:divBdr>
      <w:divsChild>
        <w:div w:id="1028725653">
          <w:marLeft w:val="0"/>
          <w:marRight w:val="0"/>
          <w:marTop w:val="121"/>
          <w:marBottom w:val="0"/>
          <w:divBdr>
            <w:top w:val="none" w:sz="0" w:space="0" w:color="auto"/>
            <w:left w:val="none" w:sz="0" w:space="0" w:color="auto"/>
            <w:bottom w:val="none" w:sz="0" w:space="0" w:color="auto"/>
            <w:right w:val="none" w:sz="0" w:space="0" w:color="auto"/>
          </w:divBdr>
        </w:div>
      </w:divsChild>
    </w:div>
    <w:div w:id="742725530">
      <w:bodyDiv w:val="1"/>
      <w:marLeft w:val="0"/>
      <w:marRight w:val="0"/>
      <w:marTop w:val="0"/>
      <w:marBottom w:val="0"/>
      <w:divBdr>
        <w:top w:val="none" w:sz="0" w:space="0" w:color="auto"/>
        <w:left w:val="none" w:sz="0" w:space="0" w:color="auto"/>
        <w:bottom w:val="none" w:sz="0" w:space="0" w:color="auto"/>
        <w:right w:val="none" w:sz="0" w:space="0" w:color="auto"/>
      </w:divBdr>
    </w:div>
    <w:div w:id="755710395">
      <w:bodyDiv w:val="1"/>
      <w:marLeft w:val="0"/>
      <w:marRight w:val="0"/>
      <w:marTop w:val="0"/>
      <w:marBottom w:val="0"/>
      <w:divBdr>
        <w:top w:val="none" w:sz="0" w:space="0" w:color="auto"/>
        <w:left w:val="none" w:sz="0" w:space="0" w:color="auto"/>
        <w:bottom w:val="none" w:sz="0" w:space="0" w:color="auto"/>
        <w:right w:val="none" w:sz="0" w:space="0" w:color="auto"/>
      </w:divBdr>
    </w:div>
    <w:div w:id="764306057">
      <w:bodyDiv w:val="1"/>
      <w:marLeft w:val="0"/>
      <w:marRight w:val="0"/>
      <w:marTop w:val="0"/>
      <w:marBottom w:val="0"/>
      <w:divBdr>
        <w:top w:val="none" w:sz="0" w:space="0" w:color="auto"/>
        <w:left w:val="none" w:sz="0" w:space="0" w:color="auto"/>
        <w:bottom w:val="none" w:sz="0" w:space="0" w:color="auto"/>
        <w:right w:val="none" w:sz="0" w:space="0" w:color="auto"/>
      </w:divBdr>
    </w:div>
    <w:div w:id="773132354">
      <w:bodyDiv w:val="1"/>
      <w:marLeft w:val="0"/>
      <w:marRight w:val="0"/>
      <w:marTop w:val="0"/>
      <w:marBottom w:val="0"/>
      <w:divBdr>
        <w:top w:val="none" w:sz="0" w:space="0" w:color="auto"/>
        <w:left w:val="none" w:sz="0" w:space="0" w:color="auto"/>
        <w:bottom w:val="none" w:sz="0" w:space="0" w:color="auto"/>
        <w:right w:val="none" w:sz="0" w:space="0" w:color="auto"/>
      </w:divBdr>
    </w:div>
    <w:div w:id="774600290">
      <w:bodyDiv w:val="1"/>
      <w:marLeft w:val="0"/>
      <w:marRight w:val="0"/>
      <w:marTop w:val="0"/>
      <w:marBottom w:val="0"/>
      <w:divBdr>
        <w:top w:val="none" w:sz="0" w:space="0" w:color="auto"/>
        <w:left w:val="none" w:sz="0" w:space="0" w:color="auto"/>
        <w:bottom w:val="none" w:sz="0" w:space="0" w:color="auto"/>
        <w:right w:val="none" w:sz="0" w:space="0" w:color="auto"/>
      </w:divBdr>
    </w:div>
    <w:div w:id="787892123">
      <w:bodyDiv w:val="1"/>
      <w:marLeft w:val="0"/>
      <w:marRight w:val="0"/>
      <w:marTop w:val="0"/>
      <w:marBottom w:val="0"/>
      <w:divBdr>
        <w:top w:val="none" w:sz="0" w:space="0" w:color="auto"/>
        <w:left w:val="none" w:sz="0" w:space="0" w:color="auto"/>
        <w:bottom w:val="none" w:sz="0" w:space="0" w:color="auto"/>
        <w:right w:val="none" w:sz="0" w:space="0" w:color="auto"/>
      </w:divBdr>
    </w:div>
    <w:div w:id="817957255">
      <w:bodyDiv w:val="1"/>
      <w:marLeft w:val="0"/>
      <w:marRight w:val="0"/>
      <w:marTop w:val="0"/>
      <w:marBottom w:val="0"/>
      <w:divBdr>
        <w:top w:val="none" w:sz="0" w:space="0" w:color="auto"/>
        <w:left w:val="none" w:sz="0" w:space="0" w:color="auto"/>
        <w:bottom w:val="none" w:sz="0" w:space="0" w:color="auto"/>
        <w:right w:val="none" w:sz="0" w:space="0" w:color="auto"/>
      </w:divBdr>
    </w:div>
    <w:div w:id="830871690">
      <w:bodyDiv w:val="1"/>
      <w:marLeft w:val="0"/>
      <w:marRight w:val="0"/>
      <w:marTop w:val="0"/>
      <w:marBottom w:val="0"/>
      <w:divBdr>
        <w:top w:val="none" w:sz="0" w:space="0" w:color="auto"/>
        <w:left w:val="none" w:sz="0" w:space="0" w:color="auto"/>
        <w:bottom w:val="none" w:sz="0" w:space="0" w:color="auto"/>
        <w:right w:val="none" w:sz="0" w:space="0" w:color="auto"/>
      </w:divBdr>
    </w:div>
    <w:div w:id="831528948">
      <w:bodyDiv w:val="1"/>
      <w:marLeft w:val="0"/>
      <w:marRight w:val="0"/>
      <w:marTop w:val="0"/>
      <w:marBottom w:val="0"/>
      <w:divBdr>
        <w:top w:val="none" w:sz="0" w:space="0" w:color="auto"/>
        <w:left w:val="none" w:sz="0" w:space="0" w:color="auto"/>
        <w:bottom w:val="none" w:sz="0" w:space="0" w:color="auto"/>
        <w:right w:val="none" w:sz="0" w:space="0" w:color="auto"/>
      </w:divBdr>
    </w:div>
    <w:div w:id="881022164">
      <w:bodyDiv w:val="1"/>
      <w:marLeft w:val="0"/>
      <w:marRight w:val="0"/>
      <w:marTop w:val="0"/>
      <w:marBottom w:val="0"/>
      <w:divBdr>
        <w:top w:val="none" w:sz="0" w:space="0" w:color="auto"/>
        <w:left w:val="none" w:sz="0" w:space="0" w:color="auto"/>
        <w:bottom w:val="none" w:sz="0" w:space="0" w:color="auto"/>
        <w:right w:val="none" w:sz="0" w:space="0" w:color="auto"/>
      </w:divBdr>
    </w:div>
    <w:div w:id="957028832">
      <w:bodyDiv w:val="1"/>
      <w:marLeft w:val="0"/>
      <w:marRight w:val="0"/>
      <w:marTop w:val="0"/>
      <w:marBottom w:val="0"/>
      <w:divBdr>
        <w:top w:val="none" w:sz="0" w:space="0" w:color="auto"/>
        <w:left w:val="none" w:sz="0" w:space="0" w:color="auto"/>
        <w:bottom w:val="none" w:sz="0" w:space="0" w:color="auto"/>
        <w:right w:val="none" w:sz="0" w:space="0" w:color="auto"/>
      </w:divBdr>
    </w:div>
    <w:div w:id="990059765">
      <w:bodyDiv w:val="1"/>
      <w:marLeft w:val="0"/>
      <w:marRight w:val="0"/>
      <w:marTop w:val="0"/>
      <w:marBottom w:val="0"/>
      <w:divBdr>
        <w:top w:val="none" w:sz="0" w:space="0" w:color="auto"/>
        <w:left w:val="none" w:sz="0" w:space="0" w:color="auto"/>
        <w:bottom w:val="none" w:sz="0" w:space="0" w:color="auto"/>
        <w:right w:val="none" w:sz="0" w:space="0" w:color="auto"/>
      </w:divBdr>
    </w:div>
    <w:div w:id="993995828">
      <w:bodyDiv w:val="1"/>
      <w:marLeft w:val="0"/>
      <w:marRight w:val="0"/>
      <w:marTop w:val="0"/>
      <w:marBottom w:val="0"/>
      <w:divBdr>
        <w:top w:val="none" w:sz="0" w:space="0" w:color="auto"/>
        <w:left w:val="none" w:sz="0" w:space="0" w:color="auto"/>
        <w:bottom w:val="none" w:sz="0" w:space="0" w:color="auto"/>
        <w:right w:val="none" w:sz="0" w:space="0" w:color="auto"/>
      </w:divBdr>
    </w:div>
    <w:div w:id="1043403908">
      <w:bodyDiv w:val="1"/>
      <w:marLeft w:val="0"/>
      <w:marRight w:val="0"/>
      <w:marTop w:val="0"/>
      <w:marBottom w:val="0"/>
      <w:divBdr>
        <w:top w:val="none" w:sz="0" w:space="0" w:color="auto"/>
        <w:left w:val="none" w:sz="0" w:space="0" w:color="auto"/>
        <w:bottom w:val="none" w:sz="0" w:space="0" w:color="auto"/>
        <w:right w:val="none" w:sz="0" w:space="0" w:color="auto"/>
      </w:divBdr>
    </w:div>
    <w:div w:id="1055667172">
      <w:bodyDiv w:val="1"/>
      <w:marLeft w:val="0"/>
      <w:marRight w:val="0"/>
      <w:marTop w:val="0"/>
      <w:marBottom w:val="0"/>
      <w:divBdr>
        <w:top w:val="none" w:sz="0" w:space="0" w:color="auto"/>
        <w:left w:val="none" w:sz="0" w:space="0" w:color="auto"/>
        <w:bottom w:val="none" w:sz="0" w:space="0" w:color="auto"/>
        <w:right w:val="none" w:sz="0" w:space="0" w:color="auto"/>
      </w:divBdr>
    </w:div>
    <w:div w:id="1069184193">
      <w:bodyDiv w:val="1"/>
      <w:marLeft w:val="0"/>
      <w:marRight w:val="0"/>
      <w:marTop w:val="0"/>
      <w:marBottom w:val="0"/>
      <w:divBdr>
        <w:top w:val="none" w:sz="0" w:space="0" w:color="auto"/>
        <w:left w:val="none" w:sz="0" w:space="0" w:color="auto"/>
        <w:bottom w:val="none" w:sz="0" w:space="0" w:color="auto"/>
        <w:right w:val="none" w:sz="0" w:space="0" w:color="auto"/>
      </w:divBdr>
    </w:div>
    <w:div w:id="1122767389">
      <w:bodyDiv w:val="1"/>
      <w:marLeft w:val="0"/>
      <w:marRight w:val="0"/>
      <w:marTop w:val="0"/>
      <w:marBottom w:val="0"/>
      <w:divBdr>
        <w:top w:val="none" w:sz="0" w:space="0" w:color="auto"/>
        <w:left w:val="none" w:sz="0" w:space="0" w:color="auto"/>
        <w:bottom w:val="none" w:sz="0" w:space="0" w:color="auto"/>
        <w:right w:val="none" w:sz="0" w:space="0" w:color="auto"/>
      </w:divBdr>
    </w:div>
    <w:div w:id="1157183081">
      <w:bodyDiv w:val="1"/>
      <w:marLeft w:val="0"/>
      <w:marRight w:val="0"/>
      <w:marTop w:val="0"/>
      <w:marBottom w:val="0"/>
      <w:divBdr>
        <w:top w:val="none" w:sz="0" w:space="0" w:color="auto"/>
        <w:left w:val="none" w:sz="0" w:space="0" w:color="auto"/>
        <w:bottom w:val="none" w:sz="0" w:space="0" w:color="auto"/>
        <w:right w:val="none" w:sz="0" w:space="0" w:color="auto"/>
      </w:divBdr>
    </w:div>
    <w:div w:id="1168330163">
      <w:bodyDiv w:val="1"/>
      <w:marLeft w:val="0"/>
      <w:marRight w:val="0"/>
      <w:marTop w:val="0"/>
      <w:marBottom w:val="0"/>
      <w:divBdr>
        <w:top w:val="none" w:sz="0" w:space="0" w:color="auto"/>
        <w:left w:val="none" w:sz="0" w:space="0" w:color="auto"/>
        <w:bottom w:val="none" w:sz="0" w:space="0" w:color="auto"/>
        <w:right w:val="none" w:sz="0" w:space="0" w:color="auto"/>
      </w:divBdr>
    </w:div>
    <w:div w:id="1271352112">
      <w:bodyDiv w:val="1"/>
      <w:marLeft w:val="0"/>
      <w:marRight w:val="0"/>
      <w:marTop w:val="0"/>
      <w:marBottom w:val="0"/>
      <w:divBdr>
        <w:top w:val="none" w:sz="0" w:space="0" w:color="auto"/>
        <w:left w:val="none" w:sz="0" w:space="0" w:color="auto"/>
        <w:bottom w:val="none" w:sz="0" w:space="0" w:color="auto"/>
        <w:right w:val="none" w:sz="0" w:space="0" w:color="auto"/>
      </w:divBdr>
    </w:div>
    <w:div w:id="1286157247">
      <w:bodyDiv w:val="1"/>
      <w:marLeft w:val="0"/>
      <w:marRight w:val="0"/>
      <w:marTop w:val="0"/>
      <w:marBottom w:val="0"/>
      <w:divBdr>
        <w:top w:val="none" w:sz="0" w:space="0" w:color="auto"/>
        <w:left w:val="none" w:sz="0" w:space="0" w:color="auto"/>
        <w:bottom w:val="none" w:sz="0" w:space="0" w:color="auto"/>
        <w:right w:val="none" w:sz="0" w:space="0" w:color="auto"/>
      </w:divBdr>
    </w:div>
    <w:div w:id="1289434805">
      <w:bodyDiv w:val="1"/>
      <w:marLeft w:val="0"/>
      <w:marRight w:val="0"/>
      <w:marTop w:val="0"/>
      <w:marBottom w:val="0"/>
      <w:divBdr>
        <w:top w:val="none" w:sz="0" w:space="0" w:color="auto"/>
        <w:left w:val="none" w:sz="0" w:space="0" w:color="auto"/>
        <w:bottom w:val="none" w:sz="0" w:space="0" w:color="auto"/>
        <w:right w:val="none" w:sz="0" w:space="0" w:color="auto"/>
      </w:divBdr>
    </w:div>
    <w:div w:id="1289967308">
      <w:bodyDiv w:val="1"/>
      <w:marLeft w:val="0"/>
      <w:marRight w:val="0"/>
      <w:marTop w:val="0"/>
      <w:marBottom w:val="0"/>
      <w:divBdr>
        <w:top w:val="none" w:sz="0" w:space="0" w:color="auto"/>
        <w:left w:val="none" w:sz="0" w:space="0" w:color="auto"/>
        <w:bottom w:val="none" w:sz="0" w:space="0" w:color="auto"/>
        <w:right w:val="none" w:sz="0" w:space="0" w:color="auto"/>
      </w:divBdr>
    </w:div>
    <w:div w:id="1312565518">
      <w:bodyDiv w:val="1"/>
      <w:marLeft w:val="0"/>
      <w:marRight w:val="0"/>
      <w:marTop w:val="0"/>
      <w:marBottom w:val="0"/>
      <w:divBdr>
        <w:top w:val="none" w:sz="0" w:space="0" w:color="auto"/>
        <w:left w:val="none" w:sz="0" w:space="0" w:color="auto"/>
        <w:bottom w:val="none" w:sz="0" w:space="0" w:color="auto"/>
        <w:right w:val="none" w:sz="0" w:space="0" w:color="auto"/>
      </w:divBdr>
    </w:div>
    <w:div w:id="1315795492">
      <w:bodyDiv w:val="1"/>
      <w:marLeft w:val="0"/>
      <w:marRight w:val="0"/>
      <w:marTop w:val="0"/>
      <w:marBottom w:val="0"/>
      <w:divBdr>
        <w:top w:val="none" w:sz="0" w:space="0" w:color="auto"/>
        <w:left w:val="none" w:sz="0" w:space="0" w:color="auto"/>
        <w:bottom w:val="none" w:sz="0" w:space="0" w:color="auto"/>
        <w:right w:val="none" w:sz="0" w:space="0" w:color="auto"/>
      </w:divBdr>
    </w:div>
    <w:div w:id="1316228236">
      <w:bodyDiv w:val="1"/>
      <w:marLeft w:val="0"/>
      <w:marRight w:val="0"/>
      <w:marTop w:val="0"/>
      <w:marBottom w:val="0"/>
      <w:divBdr>
        <w:top w:val="none" w:sz="0" w:space="0" w:color="auto"/>
        <w:left w:val="none" w:sz="0" w:space="0" w:color="auto"/>
        <w:bottom w:val="none" w:sz="0" w:space="0" w:color="auto"/>
        <w:right w:val="none" w:sz="0" w:space="0" w:color="auto"/>
      </w:divBdr>
    </w:div>
    <w:div w:id="1329599313">
      <w:bodyDiv w:val="1"/>
      <w:marLeft w:val="0"/>
      <w:marRight w:val="0"/>
      <w:marTop w:val="0"/>
      <w:marBottom w:val="0"/>
      <w:divBdr>
        <w:top w:val="none" w:sz="0" w:space="0" w:color="auto"/>
        <w:left w:val="none" w:sz="0" w:space="0" w:color="auto"/>
        <w:bottom w:val="none" w:sz="0" w:space="0" w:color="auto"/>
        <w:right w:val="none" w:sz="0" w:space="0" w:color="auto"/>
      </w:divBdr>
    </w:div>
    <w:div w:id="1339696982">
      <w:bodyDiv w:val="1"/>
      <w:marLeft w:val="0"/>
      <w:marRight w:val="0"/>
      <w:marTop w:val="0"/>
      <w:marBottom w:val="0"/>
      <w:divBdr>
        <w:top w:val="none" w:sz="0" w:space="0" w:color="auto"/>
        <w:left w:val="none" w:sz="0" w:space="0" w:color="auto"/>
        <w:bottom w:val="none" w:sz="0" w:space="0" w:color="auto"/>
        <w:right w:val="none" w:sz="0" w:space="0" w:color="auto"/>
      </w:divBdr>
    </w:div>
    <w:div w:id="1354455326">
      <w:bodyDiv w:val="1"/>
      <w:marLeft w:val="0"/>
      <w:marRight w:val="0"/>
      <w:marTop w:val="0"/>
      <w:marBottom w:val="0"/>
      <w:divBdr>
        <w:top w:val="none" w:sz="0" w:space="0" w:color="auto"/>
        <w:left w:val="none" w:sz="0" w:space="0" w:color="auto"/>
        <w:bottom w:val="none" w:sz="0" w:space="0" w:color="auto"/>
        <w:right w:val="none" w:sz="0" w:space="0" w:color="auto"/>
      </w:divBdr>
    </w:div>
    <w:div w:id="1362780942">
      <w:bodyDiv w:val="1"/>
      <w:marLeft w:val="0"/>
      <w:marRight w:val="0"/>
      <w:marTop w:val="0"/>
      <w:marBottom w:val="0"/>
      <w:divBdr>
        <w:top w:val="none" w:sz="0" w:space="0" w:color="auto"/>
        <w:left w:val="none" w:sz="0" w:space="0" w:color="auto"/>
        <w:bottom w:val="none" w:sz="0" w:space="0" w:color="auto"/>
        <w:right w:val="none" w:sz="0" w:space="0" w:color="auto"/>
      </w:divBdr>
    </w:div>
    <w:div w:id="1380595355">
      <w:bodyDiv w:val="1"/>
      <w:marLeft w:val="0"/>
      <w:marRight w:val="0"/>
      <w:marTop w:val="0"/>
      <w:marBottom w:val="0"/>
      <w:divBdr>
        <w:top w:val="none" w:sz="0" w:space="0" w:color="auto"/>
        <w:left w:val="none" w:sz="0" w:space="0" w:color="auto"/>
        <w:bottom w:val="none" w:sz="0" w:space="0" w:color="auto"/>
        <w:right w:val="none" w:sz="0" w:space="0" w:color="auto"/>
      </w:divBdr>
    </w:div>
    <w:div w:id="1382248268">
      <w:bodyDiv w:val="1"/>
      <w:marLeft w:val="0"/>
      <w:marRight w:val="0"/>
      <w:marTop w:val="0"/>
      <w:marBottom w:val="0"/>
      <w:divBdr>
        <w:top w:val="none" w:sz="0" w:space="0" w:color="auto"/>
        <w:left w:val="none" w:sz="0" w:space="0" w:color="auto"/>
        <w:bottom w:val="none" w:sz="0" w:space="0" w:color="auto"/>
        <w:right w:val="none" w:sz="0" w:space="0" w:color="auto"/>
      </w:divBdr>
    </w:div>
    <w:div w:id="1386756277">
      <w:bodyDiv w:val="1"/>
      <w:marLeft w:val="0"/>
      <w:marRight w:val="0"/>
      <w:marTop w:val="0"/>
      <w:marBottom w:val="0"/>
      <w:divBdr>
        <w:top w:val="none" w:sz="0" w:space="0" w:color="auto"/>
        <w:left w:val="none" w:sz="0" w:space="0" w:color="auto"/>
        <w:bottom w:val="none" w:sz="0" w:space="0" w:color="auto"/>
        <w:right w:val="none" w:sz="0" w:space="0" w:color="auto"/>
      </w:divBdr>
    </w:div>
    <w:div w:id="1403411757">
      <w:bodyDiv w:val="1"/>
      <w:marLeft w:val="0"/>
      <w:marRight w:val="0"/>
      <w:marTop w:val="0"/>
      <w:marBottom w:val="0"/>
      <w:divBdr>
        <w:top w:val="none" w:sz="0" w:space="0" w:color="auto"/>
        <w:left w:val="none" w:sz="0" w:space="0" w:color="auto"/>
        <w:bottom w:val="none" w:sz="0" w:space="0" w:color="auto"/>
        <w:right w:val="none" w:sz="0" w:space="0" w:color="auto"/>
      </w:divBdr>
    </w:div>
    <w:div w:id="1423379029">
      <w:bodyDiv w:val="1"/>
      <w:marLeft w:val="0"/>
      <w:marRight w:val="0"/>
      <w:marTop w:val="0"/>
      <w:marBottom w:val="0"/>
      <w:divBdr>
        <w:top w:val="none" w:sz="0" w:space="0" w:color="auto"/>
        <w:left w:val="none" w:sz="0" w:space="0" w:color="auto"/>
        <w:bottom w:val="none" w:sz="0" w:space="0" w:color="auto"/>
        <w:right w:val="none" w:sz="0" w:space="0" w:color="auto"/>
      </w:divBdr>
    </w:div>
    <w:div w:id="1435444399">
      <w:bodyDiv w:val="1"/>
      <w:marLeft w:val="0"/>
      <w:marRight w:val="0"/>
      <w:marTop w:val="0"/>
      <w:marBottom w:val="0"/>
      <w:divBdr>
        <w:top w:val="none" w:sz="0" w:space="0" w:color="auto"/>
        <w:left w:val="none" w:sz="0" w:space="0" w:color="auto"/>
        <w:bottom w:val="none" w:sz="0" w:space="0" w:color="auto"/>
        <w:right w:val="none" w:sz="0" w:space="0" w:color="auto"/>
      </w:divBdr>
    </w:div>
    <w:div w:id="1452046798">
      <w:bodyDiv w:val="1"/>
      <w:marLeft w:val="0"/>
      <w:marRight w:val="0"/>
      <w:marTop w:val="0"/>
      <w:marBottom w:val="0"/>
      <w:divBdr>
        <w:top w:val="none" w:sz="0" w:space="0" w:color="auto"/>
        <w:left w:val="none" w:sz="0" w:space="0" w:color="auto"/>
        <w:bottom w:val="none" w:sz="0" w:space="0" w:color="auto"/>
        <w:right w:val="none" w:sz="0" w:space="0" w:color="auto"/>
      </w:divBdr>
    </w:div>
    <w:div w:id="1484659676">
      <w:bodyDiv w:val="1"/>
      <w:marLeft w:val="0"/>
      <w:marRight w:val="0"/>
      <w:marTop w:val="0"/>
      <w:marBottom w:val="0"/>
      <w:divBdr>
        <w:top w:val="none" w:sz="0" w:space="0" w:color="auto"/>
        <w:left w:val="none" w:sz="0" w:space="0" w:color="auto"/>
        <w:bottom w:val="none" w:sz="0" w:space="0" w:color="auto"/>
        <w:right w:val="none" w:sz="0" w:space="0" w:color="auto"/>
      </w:divBdr>
    </w:div>
    <w:div w:id="1507401870">
      <w:bodyDiv w:val="1"/>
      <w:marLeft w:val="0"/>
      <w:marRight w:val="0"/>
      <w:marTop w:val="0"/>
      <w:marBottom w:val="0"/>
      <w:divBdr>
        <w:top w:val="none" w:sz="0" w:space="0" w:color="auto"/>
        <w:left w:val="none" w:sz="0" w:space="0" w:color="auto"/>
        <w:bottom w:val="none" w:sz="0" w:space="0" w:color="auto"/>
        <w:right w:val="none" w:sz="0" w:space="0" w:color="auto"/>
      </w:divBdr>
    </w:div>
    <w:div w:id="1514417041">
      <w:bodyDiv w:val="1"/>
      <w:marLeft w:val="0"/>
      <w:marRight w:val="0"/>
      <w:marTop w:val="0"/>
      <w:marBottom w:val="0"/>
      <w:divBdr>
        <w:top w:val="none" w:sz="0" w:space="0" w:color="auto"/>
        <w:left w:val="none" w:sz="0" w:space="0" w:color="auto"/>
        <w:bottom w:val="none" w:sz="0" w:space="0" w:color="auto"/>
        <w:right w:val="none" w:sz="0" w:space="0" w:color="auto"/>
      </w:divBdr>
    </w:div>
    <w:div w:id="1534731149">
      <w:bodyDiv w:val="1"/>
      <w:marLeft w:val="0"/>
      <w:marRight w:val="0"/>
      <w:marTop w:val="0"/>
      <w:marBottom w:val="0"/>
      <w:divBdr>
        <w:top w:val="none" w:sz="0" w:space="0" w:color="auto"/>
        <w:left w:val="none" w:sz="0" w:space="0" w:color="auto"/>
        <w:bottom w:val="none" w:sz="0" w:space="0" w:color="auto"/>
        <w:right w:val="none" w:sz="0" w:space="0" w:color="auto"/>
      </w:divBdr>
    </w:div>
    <w:div w:id="1534884729">
      <w:bodyDiv w:val="1"/>
      <w:marLeft w:val="0"/>
      <w:marRight w:val="0"/>
      <w:marTop w:val="0"/>
      <w:marBottom w:val="0"/>
      <w:divBdr>
        <w:top w:val="none" w:sz="0" w:space="0" w:color="auto"/>
        <w:left w:val="none" w:sz="0" w:space="0" w:color="auto"/>
        <w:bottom w:val="none" w:sz="0" w:space="0" w:color="auto"/>
        <w:right w:val="none" w:sz="0" w:space="0" w:color="auto"/>
      </w:divBdr>
    </w:div>
    <w:div w:id="1654480010">
      <w:bodyDiv w:val="1"/>
      <w:marLeft w:val="0"/>
      <w:marRight w:val="0"/>
      <w:marTop w:val="0"/>
      <w:marBottom w:val="0"/>
      <w:divBdr>
        <w:top w:val="none" w:sz="0" w:space="0" w:color="auto"/>
        <w:left w:val="none" w:sz="0" w:space="0" w:color="auto"/>
        <w:bottom w:val="none" w:sz="0" w:space="0" w:color="auto"/>
        <w:right w:val="none" w:sz="0" w:space="0" w:color="auto"/>
      </w:divBdr>
    </w:div>
    <w:div w:id="1678540587">
      <w:bodyDiv w:val="1"/>
      <w:marLeft w:val="0"/>
      <w:marRight w:val="0"/>
      <w:marTop w:val="0"/>
      <w:marBottom w:val="0"/>
      <w:divBdr>
        <w:top w:val="none" w:sz="0" w:space="0" w:color="auto"/>
        <w:left w:val="none" w:sz="0" w:space="0" w:color="auto"/>
        <w:bottom w:val="none" w:sz="0" w:space="0" w:color="auto"/>
        <w:right w:val="none" w:sz="0" w:space="0" w:color="auto"/>
      </w:divBdr>
    </w:div>
    <w:div w:id="1682731635">
      <w:bodyDiv w:val="1"/>
      <w:marLeft w:val="0"/>
      <w:marRight w:val="0"/>
      <w:marTop w:val="0"/>
      <w:marBottom w:val="0"/>
      <w:divBdr>
        <w:top w:val="none" w:sz="0" w:space="0" w:color="auto"/>
        <w:left w:val="none" w:sz="0" w:space="0" w:color="auto"/>
        <w:bottom w:val="none" w:sz="0" w:space="0" w:color="auto"/>
        <w:right w:val="none" w:sz="0" w:space="0" w:color="auto"/>
      </w:divBdr>
      <w:divsChild>
        <w:div w:id="739787313">
          <w:marLeft w:val="0"/>
          <w:marRight w:val="0"/>
          <w:marTop w:val="121"/>
          <w:marBottom w:val="0"/>
          <w:divBdr>
            <w:top w:val="none" w:sz="0" w:space="0" w:color="auto"/>
            <w:left w:val="none" w:sz="0" w:space="0" w:color="auto"/>
            <w:bottom w:val="none" w:sz="0" w:space="0" w:color="auto"/>
            <w:right w:val="none" w:sz="0" w:space="0" w:color="auto"/>
          </w:divBdr>
        </w:div>
      </w:divsChild>
    </w:div>
    <w:div w:id="1719281940">
      <w:bodyDiv w:val="1"/>
      <w:marLeft w:val="0"/>
      <w:marRight w:val="0"/>
      <w:marTop w:val="0"/>
      <w:marBottom w:val="0"/>
      <w:divBdr>
        <w:top w:val="none" w:sz="0" w:space="0" w:color="auto"/>
        <w:left w:val="none" w:sz="0" w:space="0" w:color="auto"/>
        <w:bottom w:val="none" w:sz="0" w:space="0" w:color="auto"/>
        <w:right w:val="none" w:sz="0" w:space="0" w:color="auto"/>
      </w:divBdr>
    </w:div>
    <w:div w:id="1739475620">
      <w:bodyDiv w:val="1"/>
      <w:marLeft w:val="0"/>
      <w:marRight w:val="0"/>
      <w:marTop w:val="0"/>
      <w:marBottom w:val="0"/>
      <w:divBdr>
        <w:top w:val="none" w:sz="0" w:space="0" w:color="auto"/>
        <w:left w:val="none" w:sz="0" w:space="0" w:color="auto"/>
        <w:bottom w:val="none" w:sz="0" w:space="0" w:color="auto"/>
        <w:right w:val="none" w:sz="0" w:space="0" w:color="auto"/>
      </w:divBdr>
    </w:div>
    <w:div w:id="1754863136">
      <w:bodyDiv w:val="1"/>
      <w:marLeft w:val="0"/>
      <w:marRight w:val="0"/>
      <w:marTop w:val="0"/>
      <w:marBottom w:val="0"/>
      <w:divBdr>
        <w:top w:val="none" w:sz="0" w:space="0" w:color="auto"/>
        <w:left w:val="none" w:sz="0" w:space="0" w:color="auto"/>
        <w:bottom w:val="none" w:sz="0" w:space="0" w:color="auto"/>
        <w:right w:val="none" w:sz="0" w:space="0" w:color="auto"/>
      </w:divBdr>
    </w:div>
    <w:div w:id="1767654181">
      <w:bodyDiv w:val="1"/>
      <w:marLeft w:val="0"/>
      <w:marRight w:val="0"/>
      <w:marTop w:val="0"/>
      <w:marBottom w:val="0"/>
      <w:divBdr>
        <w:top w:val="none" w:sz="0" w:space="0" w:color="auto"/>
        <w:left w:val="none" w:sz="0" w:space="0" w:color="auto"/>
        <w:bottom w:val="none" w:sz="0" w:space="0" w:color="auto"/>
        <w:right w:val="none" w:sz="0" w:space="0" w:color="auto"/>
      </w:divBdr>
    </w:div>
    <w:div w:id="1772431461">
      <w:bodyDiv w:val="1"/>
      <w:marLeft w:val="0"/>
      <w:marRight w:val="0"/>
      <w:marTop w:val="0"/>
      <w:marBottom w:val="0"/>
      <w:divBdr>
        <w:top w:val="none" w:sz="0" w:space="0" w:color="auto"/>
        <w:left w:val="none" w:sz="0" w:space="0" w:color="auto"/>
        <w:bottom w:val="none" w:sz="0" w:space="0" w:color="auto"/>
        <w:right w:val="none" w:sz="0" w:space="0" w:color="auto"/>
      </w:divBdr>
    </w:div>
    <w:div w:id="1772552725">
      <w:bodyDiv w:val="1"/>
      <w:marLeft w:val="0"/>
      <w:marRight w:val="0"/>
      <w:marTop w:val="0"/>
      <w:marBottom w:val="0"/>
      <w:divBdr>
        <w:top w:val="none" w:sz="0" w:space="0" w:color="auto"/>
        <w:left w:val="none" w:sz="0" w:space="0" w:color="auto"/>
        <w:bottom w:val="none" w:sz="0" w:space="0" w:color="auto"/>
        <w:right w:val="none" w:sz="0" w:space="0" w:color="auto"/>
      </w:divBdr>
    </w:div>
    <w:div w:id="1779983052">
      <w:bodyDiv w:val="1"/>
      <w:marLeft w:val="0"/>
      <w:marRight w:val="0"/>
      <w:marTop w:val="0"/>
      <w:marBottom w:val="0"/>
      <w:divBdr>
        <w:top w:val="none" w:sz="0" w:space="0" w:color="auto"/>
        <w:left w:val="none" w:sz="0" w:space="0" w:color="auto"/>
        <w:bottom w:val="none" w:sz="0" w:space="0" w:color="auto"/>
        <w:right w:val="none" w:sz="0" w:space="0" w:color="auto"/>
      </w:divBdr>
      <w:divsChild>
        <w:div w:id="589580285">
          <w:marLeft w:val="0"/>
          <w:marRight w:val="0"/>
          <w:marTop w:val="121"/>
          <w:marBottom w:val="0"/>
          <w:divBdr>
            <w:top w:val="none" w:sz="0" w:space="0" w:color="auto"/>
            <w:left w:val="none" w:sz="0" w:space="0" w:color="auto"/>
            <w:bottom w:val="none" w:sz="0" w:space="0" w:color="auto"/>
            <w:right w:val="none" w:sz="0" w:space="0" w:color="auto"/>
          </w:divBdr>
        </w:div>
        <w:div w:id="1608195367">
          <w:marLeft w:val="0"/>
          <w:marRight w:val="0"/>
          <w:marTop w:val="121"/>
          <w:marBottom w:val="0"/>
          <w:divBdr>
            <w:top w:val="none" w:sz="0" w:space="0" w:color="auto"/>
            <w:left w:val="none" w:sz="0" w:space="0" w:color="auto"/>
            <w:bottom w:val="none" w:sz="0" w:space="0" w:color="auto"/>
            <w:right w:val="none" w:sz="0" w:space="0" w:color="auto"/>
          </w:divBdr>
        </w:div>
        <w:div w:id="1624533405">
          <w:marLeft w:val="0"/>
          <w:marRight w:val="0"/>
          <w:marTop w:val="121"/>
          <w:marBottom w:val="0"/>
          <w:divBdr>
            <w:top w:val="none" w:sz="0" w:space="0" w:color="auto"/>
            <w:left w:val="none" w:sz="0" w:space="0" w:color="auto"/>
            <w:bottom w:val="none" w:sz="0" w:space="0" w:color="auto"/>
            <w:right w:val="none" w:sz="0" w:space="0" w:color="auto"/>
          </w:divBdr>
        </w:div>
        <w:div w:id="1896549861">
          <w:marLeft w:val="0"/>
          <w:marRight w:val="0"/>
          <w:marTop w:val="121"/>
          <w:marBottom w:val="0"/>
          <w:divBdr>
            <w:top w:val="none" w:sz="0" w:space="0" w:color="auto"/>
            <w:left w:val="none" w:sz="0" w:space="0" w:color="auto"/>
            <w:bottom w:val="none" w:sz="0" w:space="0" w:color="auto"/>
            <w:right w:val="none" w:sz="0" w:space="0" w:color="auto"/>
          </w:divBdr>
        </w:div>
        <w:div w:id="1945724234">
          <w:marLeft w:val="0"/>
          <w:marRight w:val="0"/>
          <w:marTop w:val="121"/>
          <w:marBottom w:val="0"/>
          <w:divBdr>
            <w:top w:val="none" w:sz="0" w:space="0" w:color="auto"/>
            <w:left w:val="none" w:sz="0" w:space="0" w:color="auto"/>
            <w:bottom w:val="none" w:sz="0" w:space="0" w:color="auto"/>
            <w:right w:val="none" w:sz="0" w:space="0" w:color="auto"/>
          </w:divBdr>
        </w:div>
      </w:divsChild>
    </w:div>
    <w:div w:id="1825583378">
      <w:bodyDiv w:val="1"/>
      <w:marLeft w:val="0"/>
      <w:marRight w:val="0"/>
      <w:marTop w:val="0"/>
      <w:marBottom w:val="0"/>
      <w:divBdr>
        <w:top w:val="none" w:sz="0" w:space="0" w:color="auto"/>
        <w:left w:val="none" w:sz="0" w:space="0" w:color="auto"/>
        <w:bottom w:val="none" w:sz="0" w:space="0" w:color="auto"/>
        <w:right w:val="none" w:sz="0" w:space="0" w:color="auto"/>
      </w:divBdr>
    </w:div>
    <w:div w:id="1870487908">
      <w:bodyDiv w:val="1"/>
      <w:marLeft w:val="0"/>
      <w:marRight w:val="0"/>
      <w:marTop w:val="0"/>
      <w:marBottom w:val="0"/>
      <w:divBdr>
        <w:top w:val="none" w:sz="0" w:space="0" w:color="auto"/>
        <w:left w:val="none" w:sz="0" w:space="0" w:color="auto"/>
        <w:bottom w:val="none" w:sz="0" w:space="0" w:color="auto"/>
        <w:right w:val="none" w:sz="0" w:space="0" w:color="auto"/>
      </w:divBdr>
    </w:div>
    <w:div w:id="1873111545">
      <w:bodyDiv w:val="1"/>
      <w:marLeft w:val="0"/>
      <w:marRight w:val="0"/>
      <w:marTop w:val="0"/>
      <w:marBottom w:val="0"/>
      <w:divBdr>
        <w:top w:val="none" w:sz="0" w:space="0" w:color="auto"/>
        <w:left w:val="none" w:sz="0" w:space="0" w:color="auto"/>
        <w:bottom w:val="none" w:sz="0" w:space="0" w:color="auto"/>
        <w:right w:val="none" w:sz="0" w:space="0" w:color="auto"/>
      </w:divBdr>
    </w:div>
    <w:div w:id="1887643454">
      <w:bodyDiv w:val="1"/>
      <w:marLeft w:val="0"/>
      <w:marRight w:val="0"/>
      <w:marTop w:val="0"/>
      <w:marBottom w:val="0"/>
      <w:divBdr>
        <w:top w:val="none" w:sz="0" w:space="0" w:color="auto"/>
        <w:left w:val="none" w:sz="0" w:space="0" w:color="auto"/>
        <w:bottom w:val="none" w:sz="0" w:space="0" w:color="auto"/>
        <w:right w:val="none" w:sz="0" w:space="0" w:color="auto"/>
      </w:divBdr>
    </w:div>
    <w:div w:id="1908493249">
      <w:bodyDiv w:val="1"/>
      <w:marLeft w:val="0"/>
      <w:marRight w:val="0"/>
      <w:marTop w:val="0"/>
      <w:marBottom w:val="0"/>
      <w:divBdr>
        <w:top w:val="none" w:sz="0" w:space="0" w:color="auto"/>
        <w:left w:val="none" w:sz="0" w:space="0" w:color="auto"/>
        <w:bottom w:val="none" w:sz="0" w:space="0" w:color="auto"/>
        <w:right w:val="none" w:sz="0" w:space="0" w:color="auto"/>
      </w:divBdr>
    </w:div>
    <w:div w:id="1995525429">
      <w:bodyDiv w:val="1"/>
      <w:marLeft w:val="0"/>
      <w:marRight w:val="0"/>
      <w:marTop w:val="0"/>
      <w:marBottom w:val="0"/>
      <w:divBdr>
        <w:top w:val="none" w:sz="0" w:space="0" w:color="auto"/>
        <w:left w:val="none" w:sz="0" w:space="0" w:color="auto"/>
        <w:bottom w:val="none" w:sz="0" w:space="0" w:color="auto"/>
        <w:right w:val="none" w:sz="0" w:space="0" w:color="auto"/>
      </w:divBdr>
    </w:div>
    <w:div w:id="2030182266">
      <w:bodyDiv w:val="1"/>
      <w:marLeft w:val="0"/>
      <w:marRight w:val="0"/>
      <w:marTop w:val="0"/>
      <w:marBottom w:val="0"/>
      <w:divBdr>
        <w:top w:val="none" w:sz="0" w:space="0" w:color="auto"/>
        <w:left w:val="none" w:sz="0" w:space="0" w:color="auto"/>
        <w:bottom w:val="none" w:sz="0" w:space="0" w:color="auto"/>
        <w:right w:val="none" w:sz="0" w:space="0" w:color="auto"/>
      </w:divBdr>
    </w:div>
    <w:div w:id="2077849767">
      <w:bodyDiv w:val="1"/>
      <w:marLeft w:val="0"/>
      <w:marRight w:val="0"/>
      <w:marTop w:val="0"/>
      <w:marBottom w:val="0"/>
      <w:divBdr>
        <w:top w:val="none" w:sz="0" w:space="0" w:color="auto"/>
        <w:left w:val="none" w:sz="0" w:space="0" w:color="auto"/>
        <w:bottom w:val="none" w:sz="0" w:space="0" w:color="auto"/>
        <w:right w:val="none" w:sz="0" w:space="0" w:color="auto"/>
      </w:divBdr>
    </w:div>
    <w:div w:id="2106219547">
      <w:bodyDiv w:val="1"/>
      <w:marLeft w:val="0"/>
      <w:marRight w:val="0"/>
      <w:marTop w:val="0"/>
      <w:marBottom w:val="0"/>
      <w:divBdr>
        <w:top w:val="none" w:sz="0" w:space="0" w:color="auto"/>
        <w:left w:val="none" w:sz="0" w:space="0" w:color="auto"/>
        <w:bottom w:val="none" w:sz="0" w:space="0" w:color="auto"/>
        <w:right w:val="none" w:sz="0" w:space="0" w:color="auto"/>
      </w:divBdr>
      <w:divsChild>
        <w:div w:id="657463434">
          <w:marLeft w:val="0"/>
          <w:marRight w:val="0"/>
          <w:marTop w:val="121"/>
          <w:marBottom w:val="0"/>
          <w:divBdr>
            <w:top w:val="none" w:sz="0" w:space="0" w:color="auto"/>
            <w:left w:val="none" w:sz="0" w:space="0" w:color="auto"/>
            <w:bottom w:val="none" w:sz="0" w:space="0" w:color="auto"/>
            <w:right w:val="none" w:sz="0" w:space="0" w:color="auto"/>
          </w:divBdr>
        </w:div>
        <w:div w:id="783815445">
          <w:marLeft w:val="0"/>
          <w:marRight w:val="0"/>
          <w:marTop w:val="121"/>
          <w:marBottom w:val="0"/>
          <w:divBdr>
            <w:top w:val="none" w:sz="0" w:space="0" w:color="auto"/>
            <w:left w:val="none" w:sz="0" w:space="0" w:color="auto"/>
            <w:bottom w:val="none" w:sz="0" w:space="0" w:color="auto"/>
            <w:right w:val="none" w:sz="0" w:space="0" w:color="auto"/>
          </w:divBdr>
        </w:div>
        <w:div w:id="1830317607">
          <w:marLeft w:val="0"/>
          <w:marRight w:val="0"/>
          <w:marTop w:val="121"/>
          <w:marBottom w:val="0"/>
          <w:divBdr>
            <w:top w:val="none" w:sz="0" w:space="0" w:color="auto"/>
            <w:left w:val="none" w:sz="0" w:space="0" w:color="auto"/>
            <w:bottom w:val="none" w:sz="0" w:space="0" w:color="auto"/>
            <w:right w:val="none" w:sz="0" w:space="0" w:color="auto"/>
          </w:divBdr>
        </w:div>
      </w:divsChild>
    </w:div>
    <w:div w:id="2112048793">
      <w:bodyDiv w:val="1"/>
      <w:marLeft w:val="0"/>
      <w:marRight w:val="0"/>
      <w:marTop w:val="0"/>
      <w:marBottom w:val="0"/>
      <w:divBdr>
        <w:top w:val="none" w:sz="0" w:space="0" w:color="auto"/>
        <w:left w:val="none" w:sz="0" w:space="0" w:color="auto"/>
        <w:bottom w:val="none" w:sz="0" w:space="0" w:color="auto"/>
        <w:right w:val="none" w:sz="0" w:space="0" w:color="auto"/>
      </w:divBdr>
    </w:div>
    <w:div w:id="2114209256">
      <w:bodyDiv w:val="1"/>
      <w:marLeft w:val="0"/>
      <w:marRight w:val="0"/>
      <w:marTop w:val="0"/>
      <w:marBottom w:val="0"/>
      <w:divBdr>
        <w:top w:val="none" w:sz="0" w:space="0" w:color="auto"/>
        <w:left w:val="none" w:sz="0" w:space="0" w:color="auto"/>
        <w:bottom w:val="none" w:sz="0" w:space="0" w:color="auto"/>
        <w:right w:val="none" w:sz="0" w:space="0" w:color="auto"/>
      </w:divBdr>
    </w:div>
    <w:div w:id="2117433463">
      <w:bodyDiv w:val="1"/>
      <w:marLeft w:val="0"/>
      <w:marRight w:val="0"/>
      <w:marTop w:val="0"/>
      <w:marBottom w:val="0"/>
      <w:divBdr>
        <w:top w:val="none" w:sz="0" w:space="0" w:color="auto"/>
        <w:left w:val="none" w:sz="0" w:space="0" w:color="auto"/>
        <w:bottom w:val="none" w:sz="0" w:space="0" w:color="auto"/>
        <w:right w:val="none" w:sz="0" w:space="0" w:color="auto"/>
      </w:divBdr>
      <w:divsChild>
        <w:div w:id="257450047">
          <w:marLeft w:val="0"/>
          <w:marRight w:val="0"/>
          <w:marTop w:val="121"/>
          <w:marBottom w:val="0"/>
          <w:divBdr>
            <w:top w:val="none" w:sz="0" w:space="0" w:color="auto"/>
            <w:left w:val="none" w:sz="0" w:space="0" w:color="auto"/>
            <w:bottom w:val="none" w:sz="0" w:space="0" w:color="auto"/>
            <w:right w:val="none" w:sz="0" w:space="0" w:color="auto"/>
          </w:divBdr>
        </w:div>
        <w:div w:id="2132430073">
          <w:marLeft w:val="0"/>
          <w:marRight w:val="0"/>
          <w:marTop w:val="121"/>
          <w:marBottom w:val="0"/>
          <w:divBdr>
            <w:top w:val="none" w:sz="0" w:space="0" w:color="auto"/>
            <w:left w:val="none" w:sz="0" w:space="0" w:color="auto"/>
            <w:bottom w:val="none" w:sz="0" w:space="0" w:color="auto"/>
            <w:right w:val="none" w:sz="0" w:space="0" w:color="auto"/>
          </w:divBdr>
        </w:div>
      </w:divsChild>
    </w:div>
    <w:div w:id="2119594040">
      <w:bodyDiv w:val="1"/>
      <w:marLeft w:val="0"/>
      <w:marRight w:val="0"/>
      <w:marTop w:val="0"/>
      <w:marBottom w:val="0"/>
      <w:divBdr>
        <w:top w:val="none" w:sz="0" w:space="0" w:color="auto"/>
        <w:left w:val="none" w:sz="0" w:space="0" w:color="auto"/>
        <w:bottom w:val="none" w:sz="0" w:space="0" w:color="auto"/>
        <w:right w:val="none" w:sz="0" w:space="0" w:color="auto"/>
      </w:divBdr>
    </w:div>
    <w:div w:id="2126583195">
      <w:bodyDiv w:val="1"/>
      <w:marLeft w:val="0"/>
      <w:marRight w:val="0"/>
      <w:marTop w:val="0"/>
      <w:marBottom w:val="0"/>
      <w:divBdr>
        <w:top w:val="none" w:sz="0" w:space="0" w:color="auto"/>
        <w:left w:val="none" w:sz="0" w:space="0" w:color="auto"/>
        <w:bottom w:val="none" w:sz="0" w:space="0" w:color="auto"/>
        <w:right w:val="none" w:sz="0" w:space="0" w:color="auto"/>
      </w:divBdr>
    </w:div>
    <w:div w:id="2130470289">
      <w:bodyDiv w:val="1"/>
      <w:marLeft w:val="0"/>
      <w:marRight w:val="0"/>
      <w:marTop w:val="0"/>
      <w:marBottom w:val="0"/>
      <w:divBdr>
        <w:top w:val="none" w:sz="0" w:space="0" w:color="auto"/>
        <w:left w:val="none" w:sz="0" w:space="0" w:color="auto"/>
        <w:bottom w:val="none" w:sz="0" w:space="0" w:color="auto"/>
        <w:right w:val="none" w:sz="0" w:space="0" w:color="auto"/>
      </w:divBdr>
    </w:div>
    <w:div w:id="21431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5316.htm" TargetMode="External"/><Relationship Id="rId18"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6481.htm" TargetMode="External"/><Relationship Id="rId26" Type="http://schemas.openxmlformats.org/officeDocument/2006/relationships/hyperlink" Target="http://www.edu.ru/schools/catalog/school/131120/" TargetMode="External"/><Relationship Id="rId3" Type="http://schemas.openxmlformats.org/officeDocument/2006/relationships/styles" Target="styles.xml"/><Relationship Id="rId2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2329.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7431.htm" TargetMode="External"/><Relationship Id="rId17"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883.htm" TargetMode="External"/><Relationship Id="rId25" Type="http://schemas.openxmlformats.org/officeDocument/2006/relationships/chart" Target="charts/chart1.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36.htm" TargetMode="External"/><Relationship Id="rId2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79.ht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6032.htm" TargetMode="External"/><Relationship Id="rId24" Type="http://schemas.openxmlformats.org/officeDocument/2006/relationships/hyperlink" Target="http://zakon.scli.ru/ru/legal_texts/act_municipal_education/index.php?do4=document&amp;id4=96e20c02-1b12-465a-b64c-24aa92270007"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0754.htm" TargetMode="External"/><Relationship Id="rId23"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35.htm" TargetMode="External"/><Relationship Id="rId28" Type="http://schemas.openxmlformats.org/officeDocument/2006/relationships/image" Target="media/image2.png"/><Relationship Id="rId1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834.htm" TargetMode="External"/><Relationship Id="rId1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9727.ht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7884.htm" TargetMode="External"/><Relationship Id="rId14"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8327.htm" TargetMode="External"/><Relationship Id="rId2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21.htm"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518259001861774E-2"/>
          <c:y val="2.9830221914512324E-2"/>
          <c:w val="0.90235630463547445"/>
          <c:h val="0.74311217073961378"/>
        </c:manualLayout>
      </c:layout>
      <c:lineChart>
        <c:grouping val="standard"/>
        <c:varyColors val="0"/>
        <c:ser>
          <c:idx val="1"/>
          <c:order val="0"/>
          <c:tx>
            <c:strRef>
              <c:f>Лист1!$C$1</c:f>
              <c:strCache>
                <c:ptCount val="1"/>
                <c:pt idx="0">
                  <c:v>Численность населения, чел.</c:v>
                </c:pt>
              </c:strCache>
            </c:strRef>
          </c:tx>
          <c:dLbls>
            <c:spPr>
              <a:noFill/>
              <a:ln w="25444">
                <a:noFill/>
              </a:ln>
            </c:spPr>
            <c:txPr>
              <a:bodyPr wrap="square" lIns="38100" tIns="19050" rIns="38100" bIns="19050" anchor="ctr">
                <a:spAutoFit/>
              </a:bodyPr>
              <a:lstStyle/>
              <a:p>
                <a:pPr>
                  <a:defRPr sz="1002" b="0" i="0" u="none" strike="noStrike" baseline="0">
                    <a:solidFill>
                      <a:srgbClr val="000000"/>
                    </a:solidFill>
                    <a:latin typeface="Calibri"/>
                    <a:ea typeface="Calibri"/>
                    <a:cs typeface="Calibri"/>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6266</c:v>
                </c:pt>
                <c:pt idx="1">
                  <c:v>6177</c:v>
                </c:pt>
                <c:pt idx="2">
                  <c:v>6182</c:v>
                </c:pt>
                <c:pt idx="3">
                  <c:v>6201</c:v>
                </c:pt>
                <c:pt idx="4">
                  <c:v>6217</c:v>
                </c:pt>
                <c:pt idx="5">
                  <c:v>6255</c:v>
                </c:pt>
              </c:numCache>
            </c:numRef>
          </c:val>
          <c:smooth val="0"/>
        </c:ser>
        <c:dLbls>
          <c:showLegendKey val="0"/>
          <c:showVal val="0"/>
          <c:showCatName val="0"/>
          <c:showSerName val="0"/>
          <c:showPercent val="0"/>
          <c:showBubbleSize val="0"/>
        </c:dLbls>
        <c:upDownBars>
          <c:gapWidth val="150"/>
          <c:upBars/>
          <c:downBars/>
        </c:upDownBars>
        <c:marker val="1"/>
        <c:smooth val="0"/>
        <c:axId val="302570112"/>
        <c:axId val="305828608"/>
      </c:lineChart>
      <c:catAx>
        <c:axId val="302570112"/>
        <c:scaling>
          <c:orientation val="minMax"/>
        </c:scaling>
        <c:delete val="0"/>
        <c:axPos val="b"/>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ru-RU"/>
          </a:p>
        </c:txPr>
        <c:crossAx val="305828608"/>
        <c:crosses val="autoZero"/>
        <c:auto val="1"/>
        <c:lblAlgn val="ctr"/>
        <c:lblOffset val="100"/>
        <c:noMultiLvlLbl val="0"/>
      </c:catAx>
      <c:valAx>
        <c:axId val="305828608"/>
        <c:scaling>
          <c:orientation val="minMax"/>
          <c:max val="6400"/>
          <c:min val="6000"/>
        </c:scaling>
        <c:delete val="0"/>
        <c:axPos val="l"/>
        <c:majorGridlines/>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ru-RU"/>
          </a:p>
        </c:txPr>
        <c:crossAx val="302570112"/>
        <c:crosses val="autoZero"/>
        <c:crossBetween val="between"/>
      </c:valAx>
    </c:plotArea>
    <c:legend>
      <c:legendPos val="r"/>
      <c:layout>
        <c:manualLayout>
          <c:xMode val="edge"/>
          <c:yMode val="edge"/>
          <c:x val="0.30308221728694168"/>
          <c:y val="0.91540761950210769"/>
          <c:w val="0.32115156930146171"/>
          <c:h val="8.3276370876278302E-2"/>
        </c:manualLayout>
      </c:layout>
      <c:overlay val="0"/>
      <c:txPr>
        <a:bodyPr/>
        <a:lstStyle/>
        <a:p>
          <a:pPr>
            <a:defRPr sz="922"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2"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EB00-A266-42B5-A827-A207FB14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4611</TotalTime>
  <Pages>81</Pages>
  <Words>24483</Words>
  <Characters>139556</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Материалы по обоснованию</vt:lpstr>
    </vt:vector>
  </TitlesOfParts>
  <Company/>
  <LinksUpToDate>false</LinksUpToDate>
  <CharactersWithSpaces>163712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по обоснованию</dc:title>
  <dc:creator>ООО «ГЕОГРАД»</dc:creator>
  <cp:lastModifiedBy>Оксана Шашалевич</cp:lastModifiedBy>
  <cp:revision>218</cp:revision>
  <cp:lastPrinted>2024-11-29T09:32:00Z</cp:lastPrinted>
  <dcterms:created xsi:type="dcterms:W3CDTF">2023-08-24T09:42:00Z</dcterms:created>
  <dcterms:modified xsi:type="dcterms:W3CDTF">2025-02-13T11:33:00Z</dcterms:modified>
</cp:coreProperties>
</file>