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C32FE0" w:rsidRPr="00C32FE0" w:rsidTr="00C32FE0">
        <w:trPr>
          <w:cantSplit/>
          <w:trHeight w:val="1519"/>
        </w:trPr>
        <w:tc>
          <w:tcPr>
            <w:tcW w:w="9072" w:type="dxa"/>
            <w:tcBorders>
              <w:top w:val="nil"/>
              <w:left w:val="nil"/>
              <w:bottom w:val="double" w:sz="12" w:space="0" w:color="auto"/>
              <w:right w:val="nil"/>
            </w:tcBorders>
            <w:hideMark/>
          </w:tcPr>
          <w:p w:rsidR="00C32FE0" w:rsidRPr="00C32FE0" w:rsidRDefault="00C32FE0" w:rsidP="00237A09">
            <w:pPr>
              <w:spacing w:after="0"/>
              <w:jc w:val="center"/>
              <w:rPr>
                <w:rFonts w:ascii="Times New Roman" w:hAnsi="Times New Roman"/>
                <w:b/>
                <w:sz w:val="28"/>
                <w:szCs w:val="28"/>
              </w:rPr>
            </w:pPr>
            <w:r w:rsidRPr="00C32FE0">
              <w:rPr>
                <w:rFonts w:ascii="Times New Roman" w:hAnsi="Times New Roman"/>
                <w:b/>
                <w:sz w:val="28"/>
                <w:szCs w:val="28"/>
              </w:rPr>
              <w:t>АДМИНИСТРАЦИЯ</w:t>
            </w:r>
          </w:p>
          <w:p w:rsidR="00C32FE0" w:rsidRPr="00C32FE0" w:rsidRDefault="00C32FE0" w:rsidP="00237A09">
            <w:pPr>
              <w:spacing w:after="0"/>
              <w:jc w:val="center"/>
              <w:rPr>
                <w:rFonts w:ascii="Times New Roman" w:hAnsi="Times New Roman"/>
                <w:b/>
                <w:sz w:val="28"/>
                <w:szCs w:val="28"/>
              </w:rPr>
            </w:pPr>
            <w:r w:rsidRPr="00C32FE0">
              <w:rPr>
                <w:rFonts w:ascii="Times New Roman" w:hAnsi="Times New Roman"/>
                <w:b/>
                <w:sz w:val="28"/>
                <w:szCs w:val="28"/>
              </w:rPr>
              <w:t>МУНИЦИПАЛЬНОГО ОБРАЗОВАНИЯ</w:t>
            </w:r>
          </w:p>
          <w:p w:rsidR="00C32FE0" w:rsidRPr="00C32FE0" w:rsidRDefault="00C32FE0" w:rsidP="00237A09">
            <w:pPr>
              <w:spacing w:after="0"/>
              <w:jc w:val="center"/>
              <w:rPr>
                <w:rFonts w:ascii="Times New Roman" w:hAnsi="Times New Roman"/>
                <w:b/>
                <w:sz w:val="28"/>
                <w:szCs w:val="28"/>
              </w:rPr>
            </w:pPr>
            <w:r w:rsidRPr="00C32FE0">
              <w:rPr>
                <w:rFonts w:ascii="Times New Roman" w:hAnsi="Times New Roman"/>
                <w:b/>
                <w:sz w:val="28"/>
                <w:szCs w:val="28"/>
              </w:rPr>
              <w:t>БЕЛЯЕВСКИЙ СЕЛЬСОВЕТ</w:t>
            </w:r>
          </w:p>
          <w:p w:rsidR="00C32FE0" w:rsidRPr="00237A09" w:rsidRDefault="00C32FE0" w:rsidP="00237A09">
            <w:pPr>
              <w:spacing w:after="0"/>
              <w:jc w:val="center"/>
              <w:rPr>
                <w:rFonts w:ascii="Times New Roman" w:hAnsi="Times New Roman"/>
                <w:b/>
                <w:sz w:val="28"/>
                <w:szCs w:val="28"/>
              </w:rPr>
            </w:pPr>
            <w:r w:rsidRPr="00C32FE0">
              <w:rPr>
                <w:rFonts w:ascii="Times New Roman" w:hAnsi="Times New Roman"/>
                <w:b/>
                <w:sz w:val="28"/>
                <w:szCs w:val="28"/>
              </w:rPr>
              <w:t>БЕЛЯЕВСКОГО  РАЙОНА ОРЕНБУРГСКОЙ ОБЛАСТИ</w:t>
            </w:r>
          </w:p>
        </w:tc>
      </w:tr>
      <w:tr w:rsidR="00C32FE0" w:rsidRPr="00C32FE0" w:rsidTr="00C32FE0">
        <w:trPr>
          <w:cantSplit/>
          <w:trHeight w:val="1190"/>
        </w:trPr>
        <w:tc>
          <w:tcPr>
            <w:tcW w:w="9072" w:type="dxa"/>
            <w:vAlign w:val="bottom"/>
          </w:tcPr>
          <w:p w:rsidR="00C32FE0" w:rsidRPr="00C32FE0" w:rsidRDefault="00C32FE0" w:rsidP="00C32FE0">
            <w:pPr>
              <w:autoSpaceDE w:val="0"/>
              <w:autoSpaceDN w:val="0"/>
              <w:spacing w:after="0"/>
              <w:jc w:val="center"/>
              <w:rPr>
                <w:rFonts w:ascii="Times New Roman" w:hAnsi="Times New Roman"/>
                <w:b/>
                <w:sz w:val="28"/>
                <w:szCs w:val="28"/>
              </w:rPr>
            </w:pPr>
          </w:p>
          <w:p w:rsidR="00C32FE0" w:rsidRPr="00C32FE0" w:rsidRDefault="00C32FE0" w:rsidP="00C32FE0">
            <w:pPr>
              <w:autoSpaceDE w:val="0"/>
              <w:autoSpaceDN w:val="0"/>
              <w:spacing w:after="0"/>
              <w:jc w:val="center"/>
              <w:rPr>
                <w:rFonts w:ascii="Times New Roman" w:hAnsi="Times New Roman"/>
                <w:b/>
                <w:sz w:val="28"/>
                <w:szCs w:val="28"/>
              </w:rPr>
            </w:pPr>
            <w:r w:rsidRPr="00C32FE0">
              <w:rPr>
                <w:rFonts w:ascii="Times New Roman" w:hAnsi="Times New Roman"/>
                <w:b/>
                <w:sz w:val="28"/>
                <w:szCs w:val="28"/>
              </w:rPr>
              <w:t>ПОСТАНОВЛЕНИЕ</w:t>
            </w:r>
          </w:p>
          <w:p w:rsidR="00C32FE0" w:rsidRPr="00C32FE0" w:rsidRDefault="00D34E2D" w:rsidP="00D34E2D">
            <w:pPr>
              <w:autoSpaceDE w:val="0"/>
              <w:autoSpaceDN w:val="0"/>
              <w:spacing w:after="0"/>
              <w:rPr>
                <w:rFonts w:ascii="Times New Roman" w:hAnsi="Times New Roman"/>
                <w:sz w:val="28"/>
                <w:szCs w:val="28"/>
              </w:rPr>
            </w:pPr>
            <w:r>
              <w:rPr>
                <w:rFonts w:ascii="Times New Roman" w:hAnsi="Times New Roman"/>
                <w:sz w:val="28"/>
                <w:szCs w:val="28"/>
              </w:rPr>
              <w:t>17</w:t>
            </w:r>
            <w:r w:rsidR="00C32FE0">
              <w:rPr>
                <w:rFonts w:ascii="Times New Roman" w:hAnsi="Times New Roman"/>
                <w:sz w:val="28"/>
                <w:szCs w:val="28"/>
              </w:rPr>
              <w:t>.</w:t>
            </w:r>
            <w:r w:rsidR="00E11991">
              <w:rPr>
                <w:rFonts w:ascii="Times New Roman" w:hAnsi="Times New Roman"/>
                <w:sz w:val="28"/>
                <w:szCs w:val="28"/>
              </w:rPr>
              <w:t>0</w:t>
            </w:r>
            <w:r>
              <w:rPr>
                <w:rFonts w:ascii="Times New Roman" w:hAnsi="Times New Roman"/>
                <w:sz w:val="28"/>
                <w:szCs w:val="28"/>
              </w:rPr>
              <w:t>1</w:t>
            </w:r>
            <w:r w:rsidR="00C32FE0" w:rsidRPr="00C32FE0">
              <w:rPr>
                <w:rFonts w:ascii="Times New Roman" w:hAnsi="Times New Roman"/>
                <w:sz w:val="28"/>
                <w:szCs w:val="28"/>
              </w:rPr>
              <w:t>. 20</w:t>
            </w:r>
            <w:r w:rsidR="00E11991">
              <w:rPr>
                <w:rFonts w:ascii="Times New Roman" w:hAnsi="Times New Roman"/>
                <w:sz w:val="28"/>
                <w:szCs w:val="28"/>
              </w:rPr>
              <w:t>2</w:t>
            </w:r>
            <w:r>
              <w:rPr>
                <w:rFonts w:ascii="Times New Roman" w:hAnsi="Times New Roman"/>
                <w:sz w:val="28"/>
                <w:szCs w:val="28"/>
              </w:rPr>
              <w:t>2</w:t>
            </w:r>
            <w:r w:rsidR="00C32FE0" w:rsidRPr="00C32FE0">
              <w:rPr>
                <w:rFonts w:ascii="Times New Roman" w:hAnsi="Times New Roman"/>
                <w:sz w:val="28"/>
                <w:szCs w:val="28"/>
              </w:rPr>
              <w:t xml:space="preserve">                                                                                            № </w:t>
            </w:r>
            <w:r w:rsidR="00442179">
              <w:rPr>
                <w:rFonts w:ascii="Times New Roman" w:hAnsi="Times New Roman"/>
                <w:sz w:val="28"/>
                <w:szCs w:val="28"/>
              </w:rPr>
              <w:t>4</w:t>
            </w:r>
            <w:r w:rsidR="00C32FE0" w:rsidRPr="00C32FE0">
              <w:rPr>
                <w:rFonts w:ascii="Times New Roman" w:hAnsi="Times New Roman"/>
                <w:sz w:val="28"/>
                <w:szCs w:val="28"/>
              </w:rPr>
              <w:t>-п</w:t>
            </w:r>
          </w:p>
        </w:tc>
      </w:tr>
    </w:tbl>
    <w:p w:rsidR="00C32FE0" w:rsidRPr="00C32FE0" w:rsidRDefault="00C32FE0" w:rsidP="00BE2B21">
      <w:pPr>
        <w:spacing w:after="0" w:line="240" w:lineRule="auto"/>
        <w:jc w:val="center"/>
        <w:rPr>
          <w:rFonts w:ascii="Times New Roman" w:hAnsi="Times New Roman"/>
          <w:sz w:val="28"/>
          <w:szCs w:val="28"/>
          <w:lang w:eastAsia="ru-RU"/>
        </w:rPr>
      </w:pPr>
      <w:proofErr w:type="gramStart"/>
      <w:r w:rsidRPr="00C32FE0">
        <w:rPr>
          <w:rFonts w:ascii="Times New Roman" w:hAnsi="Times New Roman"/>
          <w:sz w:val="28"/>
          <w:szCs w:val="28"/>
          <w:lang w:eastAsia="ru-RU"/>
        </w:rPr>
        <w:t>с</w:t>
      </w:r>
      <w:proofErr w:type="gramEnd"/>
      <w:r w:rsidRPr="00C32FE0">
        <w:rPr>
          <w:rFonts w:ascii="Times New Roman" w:hAnsi="Times New Roman"/>
          <w:sz w:val="28"/>
          <w:szCs w:val="28"/>
          <w:lang w:eastAsia="ru-RU"/>
        </w:rPr>
        <w:t>. Беляевка</w:t>
      </w:r>
    </w:p>
    <w:p w:rsidR="00C32FE0" w:rsidRPr="00C32FE0" w:rsidRDefault="00C32FE0" w:rsidP="00C32FE0">
      <w:pPr>
        <w:spacing w:after="0" w:line="240" w:lineRule="auto"/>
        <w:rPr>
          <w:rFonts w:ascii="Times New Roman" w:hAnsi="Times New Roman"/>
          <w:sz w:val="24"/>
          <w:szCs w:val="28"/>
          <w:lang w:eastAsia="ru-RU"/>
        </w:rPr>
      </w:pPr>
    </w:p>
    <w:p w:rsidR="00C76940" w:rsidRDefault="00C32FE0" w:rsidP="00C32FE0">
      <w:pPr>
        <w:spacing w:after="0" w:line="240" w:lineRule="auto"/>
        <w:jc w:val="center"/>
        <w:rPr>
          <w:rFonts w:ascii="Times New Roman" w:hAnsi="Times New Roman"/>
          <w:sz w:val="28"/>
          <w:szCs w:val="28"/>
          <w:lang w:eastAsia="ru-RU"/>
        </w:rPr>
      </w:pPr>
      <w:r w:rsidRPr="00C32FE0">
        <w:rPr>
          <w:rFonts w:ascii="Times New Roman" w:hAnsi="Times New Roman"/>
          <w:sz w:val="28"/>
          <w:szCs w:val="28"/>
          <w:lang w:eastAsia="ru-RU"/>
        </w:rPr>
        <w:t xml:space="preserve">О внесении изменений в постановление администрации </w:t>
      </w:r>
    </w:p>
    <w:p w:rsidR="00C76940" w:rsidRDefault="00C32FE0" w:rsidP="00C32FE0">
      <w:pPr>
        <w:spacing w:after="0" w:line="240" w:lineRule="auto"/>
        <w:jc w:val="center"/>
        <w:rPr>
          <w:rFonts w:ascii="Times New Roman" w:hAnsi="Times New Roman"/>
          <w:sz w:val="28"/>
          <w:szCs w:val="28"/>
          <w:lang w:eastAsia="ru-RU"/>
        </w:rPr>
      </w:pPr>
      <w:r w:rsidRPr="00C32FE0">
        <w:rPr>
          <w:rFonts w:ascii="Times New Roman" w:hAnsi="Times New Roman"/>
          <w:sz w:val="28"/>
          <w:szCs w:val="28"/>
          <w:lang w:eastAsia="ru-RU"/>
        </w:rPr>
        <w:t xml:space="preserve">муниципального образования </w:t>
      </w:r>
      <w:proofErr w:type="spellStart"/>
      <w:r w:rsidRPr="00C32FE0">
        <w:rPr>
          <w:rFonts w:ascii="Times New Roman" w:hAnsi="Times New Roman"/>
          <w:sz w:val="28"/>
          <w:szCs w:val="28"/>
          <w:lang w:eastAsia="ru-RU"/>
        </w:rPr>
        <w:t>Беляевский</w:t>
      </w:r>
      <w:proofErr w:type="spellEnd"/>
      <w:r w:rsidRPr="00C32FE0">
        <w:rPr>
          <w:rFonts w:ascii="Times New Roman" w:hAnsi="Times New Roman"/>
          <w:sz w:val="28"/>
          <w:szCs w:val="28"/>
          <w:lang w:eastAsia="ru-RU"/>
        </w:rPr>
        <w:t xml:space="preserve"> сельсовет </w:t>
      </w:r>
    </w:p>
    <w:p w:rsidR="00E96B6D" w:rsidRPr="004E5C07" w:rsidRDefault="00C32FE0" w:rsidP="00E96B6D">
      <w:pPr>
        <w:pStyle w:val="aff0"/>
        <w:jc w:val="center"/>
        <w:rPr>
          <w:sz w:val="28"/>
          <w:szCs w:val="28"/>
        </w:rPr>
      </w:pPr>
      <w:r w:rsidRPr="00C32FE0">
        <w:rPr>
          <w:sz w:val="28"/>
          <w:szCs w:val="28"/>
          <w:lang w:eastAsia="ru-RU"/>
        </w:rPr>
        <w:t xml:space="preserve">от </w:t>
      </w:r>
      <w:r w:rsidR="00E11991">
        <w:rPr>
          <w:sz w:val="28"/>
          <w:szCs w:val="28"/>
          <w:lang w:eastAsia="ru-RU"/>
        </w:rPr>
        <w:t>18</w:t>
      </w:r>
      <w:r w:rsidRPr="00C32FE0">
        <w:rPr>
          <w:sz w:val="28"/>
          <w:szCs w:val="28"/>
          <w:lang w:eastAsia="ru-RU"/>
        </w:rPr>
        <w:t>.</w:t>
      </w:r>
      <w:r>
        <w:rPr>
          <w:sz w:val="28"/>
          <w:szCs w:val="28"/>
          <w:lang w:eastAsia="ru-RU"/>
        </w:rPr>
        <w:t>1</w:t>
      </w:r>
      <w:r w:rsidR="00E11991">
        <w:rPr>
          <w:sz w:val="28"/>
          <w:szCs w:val="28"/>
          <w:lang w:eastAsia="ru-RU"/>
        </w:rPr>
        <w:t>0</w:t>
      </w:r>
      <w:r w:rsidRPr="00C32FE0">
        <w:rPr>
          <w:sz w:val="28"/>
          <w:szCs w:val="28"/>
          <w:lang w:eastAsia="ru-RU"/>
        </w:rPr>
        <w:t>.20</w:t>
      </w:r>
      <w:r w:rsidR="00E11991">
        <w:rPr>
          <w:sz w:val="28"/>
          <w:szCs w:val="28"/>
          <w:lang w:eastAsia="ru-RU"/>
        </w:rPr>
        <w:t>19</w:t>
      </w:r>
      <w:r w:rsidRPr="00C32FE0">
        <w:rPr>
          <w:sz w:val="28"/>
          <w:szCs w:val="28"/>
          <w:lang w:eastAsia="ru-RU"/>
        </w:rPr>
        <w:t xml:space="preserve"> № </w:t>
      </w:r>
      <w:r w:rsidR="00E11991">
        <w:rPr>
          <w:sz w:val="28"/>
          <w:szCs w:val="28"/>
          <w:lang w:eastAsia="ru-RU"/>
        </w:rPr>
        <w:t>130</w:t>
      </w:r>
      <w:r w:rsidRPr="00C32FE0">
        <w:rPr>
          <w:sz w:val="28"/>
          <w:szCs w:val="28"/>
          <w:lang w:eastAsia="ru-RU"/>
        </w:rPr>
        <w:t>-п</w:t>
      </w:r>
      <w:r w:rsidR="00E96B6D">
        <w:rPr>
          <w:sz w:val="28"/>
          <w:szCs w:val="28"/>
          <w:lang w:eastAsia="ru-RU"/>
        </w:rPr>
        <w:t xml:space="preserve"> «</w:t>
      </w:r>
      <w:r w:rsidR="00E96B6D" w:rsidRPr="00A147DA">
        <w:rPr>
          <w:sz w:val="28"/>
          <w:szCs w:val="28"/>
        </w:rPr>
        <w:t xml:space="preserve">Об утверждении муниципальной программы «Социально-экономическое развитие территории  муниципального образования </w:t>
      </w:r>
      <w:proofErr w:type="spellStart"/>
      <w:r w:rsidR="00E96B6D" w:rsidRPr="00A147DA">
        <w:rPr>
          <w:sz w:val="28"/>
        </w:rPr>
        <w:t>Беляевский</w:t>
      </w:r>
      <w:proofErr w:type="spellEnd"/>
      <w:r w:rsidR="00E96B6D" w:rsidRPr="00A147DA">
        <w:rPr>
          <w:sz w:val="28"/>
        </w:rPr>
        <w:t xml:space="preserve"> сельсовет Беляевского района</w:t>
      </w:r>
      <w:r w:rsidR="00E96B6D">
        <w:rPr>
          <w:sz w:val="28"/>
        </w:rPr>
        <w:t xml:space="preserve"> </w:t>
      </w:r>
      <w:r w:rsidR="00E96B6D" w:rsidRPr="004E5C07">
        <w:rPr>
          <w:sz w:val="28"/>
        </w:rPr>
        <w:t>Оренбургской области на 2020-2024 годы»</w:t>
      </w:r>
    </w:p>
    <w:p w:rsidR="00C32FE0" w:rsidRDefault="00C32FE0" w:rsidP="00E96B6D">
      <w:pPr>
        <w:spacing w:after="0" w:line="240" w:lineRule="auto"/>
        <w:rPr>
          <w:rFonts w:ascii="Times New Roman" w:hAnsi="Times New Roman"/>
          <w:sz w:val="28"/>
          <w:szCs w:val="28"/>
        </w:rPr>
      </w:pPr>
      <w:bookmarkStart w:id="0" w:name="_GoBack"/>
      <w:bookmarkEnd w:id="0"/>
    </w:p>
    <w:p w:rsidR="00C32FE0" w:rsidRDefault="00C32FE0" w:rsidP="00B06A5C">
      <w:pPr>
        <w:spacing w:after="0" w:line="240" w:lineRule="auto"/>
        <w:ind w:firstLine="567"/>
        <w:jc w:val="both"/>
        <w:rPr>
          <w:rFonts w:ascii="Times New Roman" w:hAnsi="Times New Roman"/>
          <w:color w:val="000000"/>
          <w:sz w:val="28"/>
          <w:szCs w:val="28"/>
          <w:lang w:eastAsia="ru-RU"/>
        </w:rPr>
      </w:pPr>
      <w:r w:rsidRPr="00C32FE0">
        <w:rPr>
          <w:rFonts w:ascii="Times New Roman" w:hAnsi="Times New Roman"/>
          <w:color w:val="000000"/>
          <w:sz w:val="28"/>
          <w:szCs w:val="28"/>
          <w:lang w:eastAsia="ru-RU"/>
        </w:rPr>
        <w:t>Внести в постановлени</w:t>
      </w:r>
      <w:r w:rsidR="00D70008">
        <w:rPr>
          <w:rFonts w:ascii="Times New Roman" w:hAnsi="Times New Roman"/>
          <w:color w:val="000000"/>
          <w:sz w:val="28"/>
          <w:szCs w:val="28"/>
          <w:lang w:eastAsia="ru-RU"/>
        </w:rPr>
        <w:t>е</w:t>
      </w:r>
      <w:r w:rsidRPr="00C32FE0">
        <w:rPr>
          <w:rFonts w:ascii="Times New Roman" w:hAnsi="Times New Roman"/>
          <w:color w:val="000000"/>
          <w:sz w:val="28"/>
          <w:szCs w:val="28"/>
          <w:lang w:eastAsia="ru-RU"/>
        </w:rPr>
        <w:t xml:space="preserve"> администрации муниципального образования </w:t>
      </w:r>
      <w:proofErr w:type="spellStart"/>
      <w:r w:rsidRPr="00C32FE0">
        <w:rPr>
          <w:rFonts w:ascii="Times New Roman" w:hAnsi="Times New Roman"/>
          <w:color w:val="000000"/>
          <w:sz w:val="28"/>
          <w:szCs w:val="28"/>
          <w:lang w:eastAsia="ru-RU"/>
        </w:rPr>
        <w:t>Беля</w:t>
      </w:r>
      <w:r w:rsidR="00B06A5C">
        <w:rPr>
          <w:rFonts w:ascii="Times New Roman" w:hAnsi="Times New Roman"/>
          <w:color w:val="000000"/>
          <w:sz w:val="28"/>
          <w:szCs w:val="28"/>
          <w:lang w:eastAsia="ru-RU"/>
        </w:rPr>
        <w:t>евский</w:t>
      </w:r>
      <w:proofErr w:type="spellEnd"/>
      <w:r w:rsidR="00B06A5C">
        <w:rPr>
          <w:rFonts w:ascii="Times New Roman" w:hAnsi="Times New Roman"/>
          <w:color w:val="000000"/>
          <w:sz w:val="28"/>
          <w:szCs w:val="28"/>
          <w:lang w:eastAsia="ru-RU"/>
        </w:rPr>
        <w:t xml:space="preserve"> сельсовет от </w:t>
      </w:r>
      <w:r w:rsidR="00E11991">
        <w:rPr>
          <w:rFonts w:ascii="Times New Roman" w:hAnsi="Times New Roman"/>
          <w:color w:val="000000"/>
          <w:sz w:val="28"/>
          <w:szCs w:val="28"/>
          <w:lang w:eastAsia="ru-RU"/>
        </w:rPr>
        <w:t>1</w:t>
      </w:r>
      <w:r w:rsidR="00B06A5C">
        <w:rPr>
          <w:rFonts w:ascii="Times New Roman" w:hAnsi="Times New Roman"/>
          <w:color w:val="000000"/>
          <w:sz w:val="28"/>
          <w:szCs w:val="28"/>
          <w:lang w:eastAsia="ru-RU"/>
        </w:rPr>
        <w:t>8.1</w:t>
      </w:r>
      <w:r w:rsidR="00E11991">
        <w:rPr>
          <w:rFonts w:ascii="Times New Roman" w:hAnsi="Times New Roman"/>
          <w:color w:val="000000"/>
          <w:sz w:val="28"/>
          <w:szCs w:val="28"/>
          <w:lang w:eastAsia="ru-RU"/>
        </w:rPr>
        <w:t>0</w:t>
      </w:r>
      <w:r w:rsidR="00B06A5C">
        <w:rPr>
          <w:rFonts w:ascii="Times New Roman" w:hAnsi="Times New Roman"/>
          <w:color w:val="000000"/>
          <w:sz w:val="28"/>
          <w:szCs w:val="28"/>
          <w:lang w:eastAsia="ru-RU"/>
        </w:rPr>
        <w:t>.20</w:t>
      </w:r>
      <w:r w:rsidR="00E11991">
        <w:rPr>
          <w:rFonts w:ascii="Times New Roman" w:hAnsi="Times New Roman"/>
          <w:color w:val="000000"/>
          <w:sz w:val="28"/>
          <w:szCs w:val="28"/>
          <w:lang w:eastAsia="ru-RU"/>
        </w:rPr>
        <w:t>19</w:t>
      </w:r>
      <w:r w:rsidRPr="00C32FE0">
        <w:rPr>
          <w:rFonts w:ascii="Times New Roman" w:hAnsi="Times New Roman"/>
          <w:color w:val="000000"/>
          <w:sz w:val="28"/>
          <w:szCs w:val="28"/>
          <w:lang w:eastAsia="ru-RU"/>
        </w:rPr>
        <w:t xml:space="preserve"> № </w:t>
      </w:r>
      <w:r w:rsidR="00E11991">
        <w:rPr>
          <w:rFonts w:ascii="Times New Roman" w:hAnsi="Times New Roman"/>
          <w:color w:val="000000"/>
          <w:sz w:val="28"/>
          <w:szCs w:val="28"/>
          <w:lang w:eastAsia="ru-RU"/>
        </w:rPr>
        <w:t>130</w:t>
      </w:r>
      <w:r w:rsidRPr="00C32FE0">
        <w:rPr>
          <w:rFonts w:ascii="Times New Roman" w:hAnsi="Times New Roman"/>
          <w:color w:val="000000"/>
          <w:sz w:val="28"/>
          <w:szCs w:val="28"/>
          <w:lang w:eastAsia="ru-RU"/>
        </w:rPr>
        <w:t>-п «</w:t>
      </w:r>
      <w:r w:rsidR="00D70008" w:rsidRPr="00D70008">
        <w:rPr>
          <w:rFonts w:ascii="Times New Roman" w:hAnsi="Times New Roman"/>
          <w:bCs/>
          <w:color w:val="26282F"/>
          <w:sz w:val="28"/>
          <w:szCs w:val="28"/>
        </w:rPr>
        <w:t>Об утверждении муниципальной программы «</w:t>
      </w:r>
      <w:r w:rsidR="00D70008" w:rsidRPr="00D70008">
        <w:rPr>
          <w:rFonts w:ascii="Times New Roman" w:hAnsi="Times New Roman"/>
          <w:sz w:val="28"/>
          <w:szCs w:val="28"/>
        </w:rPr>
        <w:t xml:space="preserve">Социально-экономическое развитие территории муниципального образования </w:t>
      </w:r>
      <w:proofErr w:type="spellStart"/>
      <w:r w:rsidR="00D70008" w:rsidRPr="00D70008">
        <w:rPr>
          <w:rFonts w:ascii="Times New Roman" w:hAnsi="Times New Roman"/>
          <w:sz w:val="28"/>
          <w:szCs w:val="28"/>
        </w:rPr>
        <w:t>Беляевский</w:t>
      </w:r>
      <w:proofErr w:type="spellEnd"/>
      <w:r w:rsidR="00D70008" w:rsidRPr="00D70008">
        <w:rPr>
          <w:rFonts w:ascii="Times New Roman" w:hAnsi="Times New Roman"/>
          <w:sz w:val="28"/>
          <w:szCs w:val="28"/>
        </w:rPr>
        <w:t xml:space="preserve"> сельсовет на 20</w:t>
      </w:r>
      <w:r w:rsidR="00E11991">
        <w:rPr>
          <w:rFonts w:ascii="Times New Roman" w:hAnsi="Times New Roman"/>
          <w:sz w:val="28"/>
          <w:szCs w:val="28"/>
        </w:rPr>
        <w:t>20</w:t>
      </w:r>
      <w:r w:rsidR="00D70008" w:rsidRPr="00D70008">
        <w:rPr>
          <w:rFonts w:ascii="Times New Roman" w:hAnsi="Times New Roman"/>
          <w:sz w:val="28"/>
          <w:szCs w:val="28"/>
        </w:rPr>
        <w:t>-20</w:t>
      </w:r>
      <w:r w:rsidR="00E11991">
        <w:rPr>
          <w:rFonts w:ascii="Times New Roman" w:hAnsi="Times New Roman"/>
          <w:sz w:val="28"/>
          <w:szCs w:val="28"/>
        </w:rPr>
        <w:t>24</w:t>
      </w:r>
      <w:r w:rsidR="00D70008" w:rsidRPr="00D70008">
        <w:rPr>
          <w:rFonts w:ascii="Times New Roman" w:hAnsi="Times New Roman"/>
          <w:sz w:val="28"/>
          <w:szCs w:val="28"/>
        </w:rPr>
        <w:t xml:space="preserve"> годы</w:t>
      </w:r>
      <w:r w:rsidR="00C76940">
        <w:rPr>
          <w:rFonts w:ascii="Times New Roman" w:hAnsi="Times New Roman"/>
          <w:color w:val="000000"/>
          <w:sz w:val="28"/>
          <w:szCs w:val="28"/>
          <w:lang w:eastAsia="ru-RU"/>
        </w:rPr>
        <w:t>» следующие изменения:</w:t>
      </w:r>
    </w:p>
    <w:p w:rsidR="00D70008" w:rsidRPr="00562E73" w:rsidRDefault="00E11991" w:rsidP="009001A3">
      <w:pPr>
        <w:spacing w:after="0"/>
        <w:ind w:firstLine="567"/>
        <w:jc w:val="both"/>
        <w:rPr>
          <w:rFonts w:ascii="Times New Roman" w:hAnsi="Times New Roman"/>
          <w:color w:val="000000"/>
          <w:sz w:val="28"/>
          <w:szCs w:val="28"/>
          <w:lang w:eastAsia="ru-RU"/>
        </w:rPr>
      </w:pPr>
      <w:r>
        <w:rPr>
          <w:rFonts w:ascii="Times New Roman" w:hAnsi="Times New Roman"/>
          <w:sz w:val="28"/>
          <w:szCs w:val="28"/>
          <w:lang w:eastAsia="ru-RU"/>
        </w:rPr>
        <w:t xml:space="preserve">1. </w:t>
      </w:r>
      <w:r w:rsidR="00D00FBA">
        <w:rPr>
          <w:rFonts w:ascii="Times New Roman" w:hAnsi="Times New Roman"/>
          <w:color w:val="000000"/>
          <w:sz w:val="28"/>
          <w:szCs w:val="28"/>
          <w:lang w:eastAsia="ru-RU"/>
        </w:rPr>
        <w:t>В приложение</w:t>
      </w:r>
      <w:r>
        <w:rPr>
          <w:rFonts w:ascii="Times New Roman" w:hAnsi="Times New Roman"/>
          <w:color w:val="000000"/>
          <w:sz w:val="28"/>
          <w:szCs w:val="28"/>
          <w:lang w:eastAsia="ru-RU"/>
        </w:rPr>
        <w:t xml:space="preserve"> </w:t>
      </w:r>
      <w:r w:rsidR="009001A3">
        <w:rPr>
          <w:rFonts w:ascii="Times New Roman" w:hAnsi="Times New Roman"/>
          <w:color w:val="000000"/>
          <w:sz w:val="28"/>
          <w:szCs w:val="28"/>
          <w:lang w:eastAsia="ru-RU"/>
        </w:rPr>
        <w:t>к постановлению</w:t>
      </w:r>
      <w:r w:rsidR="006F6B2D">
        <w:rPr>
          <w:rFonts w:ascii="Times New Roman" w:hAnsi="Times New Roman"/>
          <w:color w:val="000000"/>
          <w:sz w:val="28"/>
          <w:szCs w:val="28"/>
          <w:lang w:eastAsia="ru-RU"/>
        </w:rPr>
        <w:t xml:space="preserve"> администрации </w:t>
      </w:r>
      <w:r w:rsidRPr="00E11991">
        <w:rPr>
          <w:rFonts w:ascii="Times New Roman" w:hAnsi="Times New Roman"/>
          <w:sz w:val="28"/>
          <w:szCs w:val="28"/>
          <w:lang w:eastAsia="ru-RU"/>
        </w:rPr>
        <w:t xml:space="preserve">муниципального образования </w:t>
      </w:r>
      <w:proofErr w:type="spellStart"/>
      <w:r w:rsidRPr="00E11991">
        <w:rPr>
          <w:rFonts w:ascii="Times New Roman" w:hAnsi="Times New Roman"/>
          <w:sz w:val="28"/>
          <w:szCs w:val="28"/>
          <w:lang w:eastAsia="ru-RU"/>
        </w:rPr>
        <w:t>Беляевский</w:t>
      </w:r>
      <w:proofErr w:type="spellEnd"/>
      <w:r w:rsidRPr="00E11991">
        <w:rPr>
          <w:rFonts w:ascii="Times New Roman" w:hAnsi="Times New Roman"/>
          <w:sz w:val="28"/>
          <w:szCs w:val="28"/>
          <w:lang w:eastAsia="ru-RU"/>
        </w:rPr>
        <w:t xml:space="preserve"> сельсовет Беляевского района Оренбургской области</w:t>
      </w:r>
      <w:r>
        <w:rPr>
          <w:rFonts w:ascii="Times New Roman" w:hAnsi="Times New Roman"/>
          <w:sz w:val="28"/>
          <w:szCs w:val="28"/>
          <w:lang w:eastAsia="ru-RU"/>
        </w:rPr>
        <w:t xml:space="preserve"> </w:t>
      </w:r>
      <w:r w:rsidRPr="00E11991">
        <w:rPr>
          <w:rFonts w:ascii="Times New Roman" w:hAnsi="Times New Roman"/>
          <w:sz w:val="28"/>
          <w:szCs w:val="28"/>
          <w:lang w:eastAsia="ru-RU"/>
        </w:rPr>
        <w:t>от 18.10.2019  № 130-п</w:t>
      </w:r>
      <w:r w:rsidR="00725201">
        <w:rPr>
          <w:rFonts w:ascii="Times New Roman" w:hAnsi="Times New Roman"/>
          <w:sz w:val="28"/>
          <w:szCs w:val="28"/>
          <w:lang w:eastAsia="ru-RU"/>
        </w:rPr>
        <w:t>:</w:t>
      </w:r>
    </w:p>
    <w:p w:rsidR="00725201" w:rsidRDefault="00725201" w:rsidP="009001A3">
      <w:pPr>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t>1.1</w:t>
      </w:r>
      <w:r w:rsidR="00B06A5C" w:rsidRPr="009B073F">
        <w:rPr>
          <w:rFonts w:ascii="Times New Roman" w:hAnsi="Times New Roman"/>
          <w:color w:val="000000"/>
          <w:sz w:val="28"/>
          <w:szCs w:val="28"/>
          <w:lang w:eastAsia="ru-RU"/>
        </w:rPr>
        <w:t>.</w:t>
      </w:r>
      <w:r w:rsidR="005027DE" w:rsidRPr="009B073F">
        <w:rPr>
          <w:rFonts w:ascii="Times New Roman" w:hAnsi="Times New Roman"/>
          <w:color w:val="000000"/>
          <w:sz w:val="28"/>
          <w:szCs w:val="28"/>
          <w:lang w:eastAsia="ru-RU"/>
        </w:rPr>
        <w:t>П</w:t>
      </w:r>
      <w:r w:rsidR="00E11991" w:rsidRPr="009B073F">
        <w:rPr>
          <w:rFonts w:ascii="Times New Roman" w:hAnsi="Times New Roman"/>
          <w:color w:val="000000"/>
          <w:sz w:val="28"/>
          <w:szCs w:val="28"/>
          <w:lang w:eastAsia="ru-RU"/>
        </w:rPr>
        <w:t>ункт 4</w:t>
      </w:r>
      <w:r w:rsidR="009001A3" w:rsidRPr="009B073F">
        <w:rPr>
          <w:rFonts w:ascii="Times New Roman" w:hAnsi="Times New Roman"/>
          <w:color w:val="000000"/>
          <w:sz w:val="28"/>
          <w:szCs w:val="28"/>
          <w:lang w:eastAsia="ru-RU"/>
        </w:rPr>
        <w:t xml:space="preserve"> изложить</w:t>
      </w:r>
      <w:r w:rsidR="00E11991" w:rsidRPr="009B073F">
        <w:rPr>
          <w:rFonts w:ascii="Times New Roman" w:hAnsi="Times New Roman"/>
          <w:color w:val="000000"/>
          <w:sz w:val="28"/>
          <w:szCs w:val="28"/>
          <w:lang w:eastAsia="ru-RU"/>
        </w:rPr>
        <w:t xml:space="preserve"> в </w:t>
      </w:r>
      <w:r w:rsidR="00EF006C" w:rsidRPr="009B073F">
        <w:rPr>
          <w:rFonts w:ascii="Times New Roman" w:hAnsi="Times New Roman"/>
          <w:color w:val="000000"/>
          <w:sz w:val="28"/>
          <w:szCs w:val="28"/>
          <w:lang w:eastAsia="ru-RU"/>
        </w:rPr>
        <w:t>новой редакции</w:t>
      </w:r>
      <w:r w:rsidRPr="009B073F">
        <w:rPr>
          <w:rFonts w:ascii="Times New Roman" w:hAnsi="Times New Roman"/>
          <w:color w:val="000000"/>
          <w:sz w:val="28"/>
          <w:szCs w:val="28"/>
          <w:lang w:eastAsia="ru-RU"/>
        </w:rPr>
        <w:t>:</w:t>
      </w:r>
    </w:p>
    <w:p w:rsidR="00EF006C" w:rsidRPr="00EF006C" w:rsidRDefault="00806974" w:rsidP="00EF006C">
      <w:pPr>
        <w:widowControl w:val="0"/>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EF006C" w:rsidRPr="00EF006C">
        <w:rPr>
          <w:rFonts w:ascii="Times New Roman CYR" w:hAnsi="Times New Roman CYR" w:cs="Times New Roman CYR"/>
          <w:sz w:val="28"/>
          <w:szCs w:val="28"/>
          <w:lang w:eastAsia="ru-RU"/>
        </w:rPr>
        <w:t xml:space="preserve">Общий объем финансирования Программы составляет </w:t>
      </w:r>
      <w:r w:rsidR="00BB1D4E">
        <w:rPr>
          <w:rFonts w:ascii="Times New Roman CYR" w:hAnsi="Times New Roman CYR" w:cs="Times New Roman CYR"/>
          <w:sz w:val="28"/>
          <w:szCs w:val="28"/>
          <w:lang w:eastAsia="ru-RU"/>
        </w:rPr>
        <w:t>87766,9</w:t>
      </w:r>
      <w:r w:rsidR="00EF006C" w:rsidRPr="00EF006C">
        <w:rPr>
          <w:rFonts w:ascii="Times New Roman CYR" w:hAnsi="Times New Roman CYR" w:cs="Times New Roman CYR"/>
          <w:sz w:val="28"/>
          <w:szCs w:val="28"/>
          <w:lang w:eastAsia="ru-RU"/>
        </w:rPr>
        <w:t xml:space="preserve"> тыс. руб. Финансирование осуществляется: </w:t>
      </w:r>
    </w:p>
    <w:p w:rsidR="00EF006C" w:rsidRPr="00EF006C" w:rsidRDefault="00EF006C" w:rsidP="00565AB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F006C">
        <w:rPr>
          <w:rFonts w:ascii="Times New Roman" w:hAnsi="Times New Roman"/>
          <w:sz w:val="28"/>
          <w:szCs w:val="28"/>
          <w:lang w:eastAsia="ru-RU"/>
        </w:rPr>
        <w:t xml:space="preserve">- средства бюджета поселения –  </w:t>
      </w:r>
      <w:r w:rsidR="00BB1D4E">
        <w:rPr>
          <w:rFonts w:ascii="Times New Roman" w:hAnsi="Times New Roman"/>
          <w:sz w:val="28"/>
          <w:szCs w:val="28"/>
          <w:lang w:eastAsia="ru-RU"/>
        </w:rPr>
        <w:t>86450,6</w:t>
      </w:r>
      <w:r w:rsidRPr="00EF006C">
        <w:rPr>
          <w:rFonts w:ascii="Times New Roman" w:hAnsi="Times New Roman"/>
          <w:sz w:val="28"/>
          <w:szCs w:val="28"/>
          <w:lang w:eastAsia="ru-RU"/>
        </w:rPr>
        <w:t>тыс. рублей;</w:t>
      </w:r>
    </w:p>
    <w:p w:rsidR="00EF006C" w:rsidRPr="00EF006C" w:rsidRDefault="00EF006C" w:rsidP="00565AB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F006C">
        <w:rPr>
          <w:rFonts w:ascii="Times New Roman" w:hAnsi="Times New Roman"/>
          <w:sz w:val="28"/>
          <w:szCs w:val="28"/>
          <w:lang w:eastAsia="ru-RU"/>
        </w:rPr>
        <w:t>в том числе по годам:</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 xml:space="preserve">2020 г. – 19509,5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 xml:space="preserve">2021 г.-  </w:t>
      </w:r>
      <w:r w:rsidR="00F26F36">
        <w:rPr>
          <w:rFonts w:ascii="Times New Roman" w:hAnsi="Times New Roman"/>
          <w:sz w:val="28"/>
          <w:szCs w:val="28"/>
          <w:lang w:eastAsia="ru-RU"/>
        </w:rPr>
        <w:t>15762,8</w:t>
      </w:r>
      <w:r w:rsidRPr="00EF006C">
        <w:rPr>
          <w:rFonts w:ascii="Times New Roman" w:hAnsi="Times New Roman"/>
          <w:sz w:val="28"/>
          <w:szCs w:val="28"/>
          <w:lang w:eastAsia="ru-RU"/>
        </w:rPr>
        <w:t xml:space="preserve">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2022 г. -</w:t>
      </w:r>
      <w:r w:rsidR="00A124BB">
        <w:rPr>
          <w:rFonts w:ascii="Times New Roman" w:hAnsi="Times New Roman"/>
          <w:sz w:val="28"/>
          <w:szCs w:val="28"/>
          <w:lang w:eastAsia="ru-RU"/>
        </w:rPr>
        <w:t>18975,5</w:t>
      </w:r>
      <w:r w:rsidRPr="00EF006C">
        <w:rPr>
          <w:rFonts w:ascii="Times New Roman" w:hAnsi="Times New Roman"/>
          <w:sz w:val="28"/>
          <w:szCs w:val="28"/>
          <w:lang w:eastAsia="ru-RU"/>
        </w:rPr>
        <w:t xml:space="preserve">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 xml:space="preserve">2023 г.-  </w:t>
      </w:r>
      <w:r w:rsidR="00A124BB">
        <w:rPr>
          <w:rFonts w:ascii="Times New Roman" w:hAnsi="Times New Roman"/>
          <w:sz w:val="28"/>
          <w:szCs w:val="28"/>
          <w:lang w:eastAsia="ru-RU"/>
        </w:rPr>
        <w:t>16207,1</w:t>
      </w:r>
      <w:r w:rsidRPr="00EF006C">
        <w:rPr>
          <w:rFonts w:ascii="Times New Roman" w:hAnsi="Times New Roman"/>
          <w:sz w:val="28"/>
          <w:szCs w:val="28"/>
          <w:lang w:eastAsia="ru-RU"/>
        </w:rPr>
        <w:t xml:space="preserve">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2024 г. -</w:t>
      </w:r>
      <w:r w:rsidR="00BB1D4E">
        <w:rPr>
          <w:rFonts w:ascii="Times New Roman" w:hAnsi="Times New Roman"/>
          <w:sz w:val="28"/>
          <w:szCs w:val="28"/>
          <w:lang w:eastAsia="ru-RU"/>
        </w:rPr>
        <w:t>15995,7</w:t>
      </w:r>
      <w:r w:rsidRPr="00EF006C">
        <w:rPr>
          <w:rFonts w:ascii="Times New Roman" w:hAnsi="Times New Roman"/>
          <w:sz w:val="28"/>
          <w:szCs w:val="28"/>
          <w:lang w:eastAsia="ru-RU"/>
        </w:rPr>
        <w:t xml:space="preserve">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 xml:space="preserve">-средства федерального бюджета- </w:t>
      </w:r>
      <w:r w:rsidR="00A124BB">
        <w:rPr>
          <w:rFonts w:ascii="Times New Roman" w:hAnsi="Times New Roman"/>
          <w:sz w:val="28"/>
          <w:szCs w:val="28"/>
          <w:lang w:eastAsia="ru-RU"/>
        </w:rPr>
        <w:t>1316,3 тыс. руб.</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 xml:space="preserve">2020 г. – 249,2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 xml:space="preserve">2021 г.-  254,9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2022 г. -</w:t>
      </w:r>
      <w:r w:rsidR="00A124BB">
        <w:rPr>
          <w:rFonts w:ascii="Times New Roman" w:hAnsi="Times New Roman"/>
          <w:sz w:val="28"/>
          <w:szCs w:val="28"/>
          <w:lang w:eastAsia="ru-RU"/>
        </w:rPr>
        <w:t>261,6</w:t>
      </w:r>
      <w:r w:rsidRPr="00EF006C">
        <w:rPr>
          <w:rFonts w:ascii="Times New Roman" w:hAnsi="Times New Roman"/>
          <w:sz w:val="28"/>
          <w:szCs w:val="28"/>
          <w:lang w:eastAsia="ru-RU"/>
        </w:rPr>
        <w:t xml:space="preserve">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Pr="00EF006C" w:rsidRDefault="00EF006C" w:rsidP="00565AB0">
      <w:pPr>
        <w:spacing w:after="0" w:line="240" w:lineRule="auto"/>
        <w:ind w:firstLine="567"/>
        <w:rPr>
          <w:rFonts w:ascii="Times New Roman" w:hAnsi="Times New Roman"/>
          <w:sz w:val="28"/>
          <w:szCs w:val="28"/>
          <w:lang w:eastAsia="ru-RU"/>
        </w:rPr>
      </w:pPr>
      <w:r w:rsidRPr="00EF006C">
        <w:rPr>
          <w:rFonts w:ascii="Times New Roman" w:hAnsi="Times New Roman"/>
          <w:sz w:val="28"/>
          <w:szCs w:val="28"/>
          <w:lang w:eastAsia="ru-RU"/>
        </w:rPr>
        <w:t xml:space="preserve">2023 г.-  </w:t>
      </w:r>
      <w:r w:rsidR="00A124BB">
        <w:rPr>
          <w:rFonts w:ascii="Times New Roman" w:hAnsi="Times New Roman"/>
          <w:sz w:val="28"/>
          <w:szCs w:val="28"/>
          <w:lang w:eastAsia="ru-RU"/>
        </w:rPr>
        <w:t>270,5</w:t>
      </w:r>
      <w:r w:rsidRPr="00EF006C">
        <w:rPr>
          <w:rFonts w:ascii="Times New Roman" w:hAnsi="Times New Roman"/>
          <w:sz w:val="28"/>
          <w:szCs w:val="28"/>
          <w:lang w:eastAsia="ru-RU"/>
        </w:rPr>
        <w:t xml:space="preserve">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EF006C" w:rsidRDefault="00EF006C" w:rsidP="00565AB0">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EF006C">
        <w:rPr>
          <w:rFonts w:ascii="Times New Roman" w:hAnsi="Times New Roman"/>
          <w:sz w:val="28"/>
          <w:szCs w:val="28"/>
          <w:lang w:eastAsia="ru-RU"/>
        </w:rPr>
        <w:t>2024 г. -</w:t>
      </w:r>
      <w:r w:rsidR="00A124BB">
        <w:rPr>
          <w:rFonts w:ascii="Times New Roman" w:hAnsi="Times New Roman"/>
          <w:sz w:val="28"/>
          <w:szCs w:val="28"/>
          <w:lang w:eastAsia="ru-RU"/>
        </w:rPr>
        <w:t>280,1</w:t>
      </w:r>
      <w:r w:rsidRPr="00EF006C">
        <w:rPr>
          <w:rFonts w:ascii="Times New Roman" w:hAnsi="Times New Roman"/>
          <w:sz w:val="28"/>
          <w:szCs w:val="28"/>
          <w:lang w:eastAsia="ru-RU"/>
        </w:rPr>
        <w:t xml:space="preserve"> </w:t>
      </w:r>
      <w:proofErr w:type="spellStart"/>
      <w:r w:rsidRPr="00EF006C">
        <w:rPr>
          <w:rFonts w:ascii="Times New Roman" w:hAnsi="Times New Roman"/>
          <w:sz w:val="28"/>
          <w:szCs w:val="28"/>
          <w:lang w:eastAsia="ru-RU"/>
        </w:rPr>
        <w:t>тыс.руб</w:t>
      </w:r>
      <w:proofErr w:type="spellEnd"/>
      <w:r w:rsidRPr="00EF006C">
        <w:rPr>
          <w:rFonts w:ascii="Times New Roman" w:hAnsi="Times New Roman"/>
          <w:sz w:val="28"/>
          <w:szCs w:val="28"/>
          <w:lang w:eastAsia="ru-RU"/>
        </w:rPr>
        <w:t>.</w:t>
      </w:r>
    </w:p>
    <w:p w:rsidR="00291106" w:rsidRPr="00291106" w:rsidRDefault="00291106" w:rsidP="0029110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291106">
        <w:rPr>
          <w:rFonts w:ascii="Times New Roman" w:hAnsi="Times New Roman"/>
          <w:sz w:val="28"/>
          <w:szCs w:val="28"/>
          <w:lang w:eastAsia="ru-RU"/>
        </w:rPr>
        <w:t xml:space="preserve">Ресурсное обеспечение реализации Программы представлено в Приложении № 3 к настоящей Программе. </w:t>
      </w:r>
    </w:p>
    <w:p w:rsidR="00291106" w:rsidRDefault="00291106" w:rsidP="0029110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291106">
        <w:rPr>
          <w:rFonts w:ascii="Times New Roman" w:hAnsi="Times New Roman"/>
          <w:sz w:val="28"/>
          <w:szCs w:val="28"/>
          <w:lang w:eastAsia="ru-RU"/>
        </w:rPr>
        <w:t xml:space="preserve">Ресурсное обеспечение реализации Программы за счет средств бюджета </w:t>
      </w:r>
      <w:r w:rsidRPr="00291106">
        <w:rPr>
          <w:rFonts w:ascii="Times New Roman" w:hAnsi="Times New Roman"/>
          <w:sz w:val="28"/>
          <w:szCs w:val="28"/>
          <w:lang w:eastAsia="ru-RU"/>
        </w:rPr>
        <w:lastRenderedPageBreak/>
        <w:t>поселения и прогнозная оценка привлекаемых на реализацию Программы средств из бюджетов других уровней представлены в Приложении № 4 к настоящей Программе.</w:t>
      </w:r>
      <w:r w:rsidR="00565AB0">
        <w:rPr>
          <w:rFonts w:ascii="Times New Roman" w:hAnsi="Times New Roman"/>
          <w:sz w:val="28"/>
          <w:szCs w:val="28"/>
          <w:lang w:eastAsia="ru-RU"/>
        </w:rPr>
        <w:t>»</w:t>
      </w:r>
      <w:r w:rsidR="00D00FBA">
        <w:rPr>
          <w:rFonts w:ascii="Times New Roman" w:hAnsi="Times New Roman"/>
          <w:sz w:val="28"/>
          <w:szCs w:val="28"/>
          <w:lang w:eastAsia="ru-RU"/>
        </w:rPr>
        <w:t>;</w:t>
      </w:r>
      <w:r w:rsidRPr="00291106">
        <w:rPr>
          <w:rFonts w:ascii="Times New Roman" w:hAnsi="Times New Roman"/>
          <w:sz w:val="28"/>
          <w:szCs w:val="28"/>
          <w:lang w:eastAsia="ru-RU"/>
        </w:rPr>
        <w:t xml:space="preserve"> </w:t>
      </w:r>
    </w:p>
    <w:p w:rsidR="009203EA" w:rsidRPr="00291106" w:rsidRDefault="009203EA" w:rsidP="0029110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B073F">
        <w:rPr>
          <w:rFonts w:ascii="Times New Roman" w:hAnsi="Times New Roman"/>
          <w:sz w:val="28"/>
          <w:szCs w:val="28"/>
          <w:lang w:eastAsia="ru-RU"/>
        </w:rPr>
        <w:t xml:space="preserve">1.2 </w:t>
      </w:r>
      <w:r w:rsidRPr="009B073F">
        <w:rPr>
          <w:rFonts w:ascii="Times New Roman CYR" w:hAnsi="Times New Roman CYR" w:cs="Times New Roman CYR"/>
          <w:sz w:val="28"/>
          <w:szCs w:val="28"/>
          <w:lang w:eastAsia="ru-RU"/>
        </w:rPr>
        <w:t>Приложение № 2</w:t>
      </w:r>
      <w:r w:rsidRPr="00EF006C">
        <w:rPr>
          <w:rFonts w:ascii="Times New Roman CYR" w:hAnsi="Times New Roman CYR" w:cs="Times New Roman CYR"/>
          <w:sz w:val="28"/>
          <w:szCs w:val="28"/>
          <w:lang w:eastAsia="ru-RU"/>
        </w:rPr>
        <w:t xml:space="preserve"> к муниципальной программе </w:t>
      </w:r>
      <w:r>
        <w:rPr>
          <w:rFonts w:ascii="Times New Roman" w:hAnsi="Times New Roman"/>
          <w:sz w:val="28"/>
          <w:szCs w:val="28"/>
          <w:lang w:eastAsia="ru-RU"/>
        </w:rPr>
        <w:t>«Социально</w:t>
      </w:r>
      <w:r w:rsidRPr="00EF006C">
        <w:rPr>
          <w:rFonts w:ascii="Times New Roman" w:hAnsi="Times New Roman"/>
          <w:sz w:val="28"/>
          <w:szCs w:val="28"/>
          <w:lang w:eastAsia="ru-RU"/>
        </w:rPr>
        <w:t>-</w:t>
      </w:r>
      <w:r w:rsidRPr="00EF006C">
        <w:rPr>
          <w:rFonts w:ascii="Times New Roman CYR" w:hAnsi="Times New Roman CYR" w:cs="Times New Roman CYR"/>
          <w:sz w:val="28"/>
          <w:szCs w:val="28"/>
          <w:lang w:eastAsia="ru-RU"/>
        </w:rPr>
        <w:t xml:space="preserve">экономическое развитие территории муниципального образования </w:t>
      </w:r>
      <w:proofErr w:type="spellStart"/>
      <w:r w:rsidRPr="00EF006C">
        <w:rPr>
          <w:rFonts w:ascii="Times New Roman CYR" w:hAnsi="Times New Roman CYR" w:cs="Times New Roman CYR"/>
          <w:sz w:val="28"/>
          <w:szCs w:val="28"/>
          <w:lang w:eastAsia="ru-RU"/>
        </w:rPr>
        <w:t>Беляевский</w:t>
      </w:r>
      <w:proofErr w:type="spellEnd"/>
      <w:r w:rsidRPr="00EF006C">
        <w:rPr>
          <w:rFonts w:ascii="Times New Roman CYR" w:hAnsi="Times New Roman CYR" w:cs="Times New Roman CYR"/>
          <w:sz w:val="28"/>
          <w:szCs w:val="28"/>
          <w:lang w:eastAsia="ru-RU"/>
        </w:rPr>
        <w:t xml:space="preserve"> сельсовет на 2020-2024 годы</w:t>
      </w:r>
      <w:r w:rsidRPr="00EF006C">
        <w:rPr>
          <w:rFonts w:ascii="Times New Roman" w:hAnsi="Times New Roman"/>
          <w:sz w:val="28"/>
          <w:szCs w:val="28"/>
          <w:lang w:eastAsia="ru-RU"/>
        </w:rPr>
        <w:t>»</w:t>
      </w:r>
      <w:r>
        <w:rPr>
          <w:rFonts w:ascii="Times New Roman" w:hAnsi="Times New Roman"/>
          <w:sz w:val="28"/>
          <w:szCs w:val="28"/>
          <w:lang w:eastAsia="ru-RU"/>
        </w:rPr>
        <w:t xml:space="preserve"> изложить в новой редакции согласно приложения № 2</w:t>
      </w:r>
      <w:r w:rsidRPr="009B5D8A">
        <w:rPr>
          <w:rFonts w:ascii="Times New Roman CYR" w:hAnsi="Times New Roman CYR" w:cs="Times New Roman CYR"/>
          <w:sz w:val="28"/>
          <w:szCs w:val="28"/>
          <w:lang w:eastAsia="ru-RU"/>
        </w:rPr>
        <w:t xml:space="preserve"> </w:t>
      </w:r>
      <w:r w:rsidRPr="00EF006C">
        <w:rPr>
          <w:rFonts w:ascii="Times New Roman CYR" w:hAnsi="Times New Roman CYR" w:cs="Times New Roman CYR"/>
          <w:sz w:val="28"/>
          <w:szCs w:val="28"/>
          <w:lang w:eastAsia="ru-RU"/>
        </w:rPr>
        <w:t xml:space="preserve">к муниципальной программе </w:t>
      </w:r>
      <w:r>
        <w:rPr>
          <w:rFonts w:ascii="Times New Roman" w:hAnsi="Times New Roman"/>
          <w:sz w:val="28"/>
          <w:szCs w:val="28"/>
          <w:lang w:eastAsia="ru-RU"/>
        </w:rPr>
        <w:t>«Социально</w:t>
      </w:r>
      <w:r w:rsidRPr="00EF006C">
        <w:rPr>
          <w:rFonts w:ascii="Times New Roman" w:hAnsi="Times New Roman"/>
          <w:sz w:val="28"/>
          <w:szCs w:val="28"/>
          <w:lang w:eastAsia="ru-RU"/>
        </w:rPr>
        <w:t>-</w:t>
      </w:r>
      <w:r w:rsidRPr="00EF006C">
        <w:rPr>
          <w:rFonts w:ascii="Times New Roman CYR" w:hAnsi="Times New Roman CYR" w:cs="Times New Roman CYR"/>
          <w:sz w:val="28"/>
          <w:szCs w:val="28"/>
          <w:lang w:eastAsia="ru-RU"/>
        </w:rPr>
        <w:t xml:space="preserve">экономическое развитие территории муниципального образования </w:t>
      </w:r>
      <w:proofErr w:type="spellStart"/>
      <w:r w:rsidRPr="00EF006C">
        <w:rPr>
          <w:rFonts w:ascii="Times New Roman CYR" w:hAnsi="Times New Roman CYR" w:cs="Times New Roman CYR"/>
          <w:sz w:val="28"/>
          <w:szCs w:val="28"/>
          <w:lang w:eastAsia="ru-RU"/>
        </w:rPr>
        <w:t>Беляевский</w:t>
      </w:r>
      <w:proofErr w:type="spellEnd"/>
      <w:r w:rsidRPr="00EF006C">
        <w:rPr>
          <w:rFonts w:ascii="Times New Roman CYR" w:hAnsi="Times New Roman CYR" w:cs="Times New Roman CYR"/>
          <w:sz w:val="28"/>
          <w:szCs w:val="28"/>
          <w:lang w:eastAsia="ru-RU"/>
        </w:rPr>
        <w:t xml:space="preserve"> сельсовет на 2020-2024 годы</w:t>
      </w:r>
      <w:r w:rsidRPr="00EF006C">
        <w:rPr>
          <w:rFonts w:ascii="Times New Roman" w:hAnsi="Times New Roman"/>
          <w:sz w:val="28"/>
          <w:szCs w:val="28"/>
          <w:lang w:eastAsia="ru-RU"/>
        </w:rPr>
        <w:t>»</w:t>
      </w:r>
      <w:r>
        <w:rPr>
          <w:rFonts w:ascii="Times New Roman" w:hAnsi="Times New Roman"/>
          <w:sz w:val="28"/>
          <w:szCs w:val="28"/>
          <w:lang w:eastAsia="ru-RU"/>
        </w:rPr>
        <w:t xml:space="preserve"> настоящего постановления;</w:t>
      </w:r>
    </w:p>
    <w:p w:rsidR="00EF006C" w:rsidRDefault="00EF006C" w:rsidP="006714F1">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w:t>
      </w:r>
      <w:r w:rsidR="00CD1B12">
        <w:rPr>
          <w:rFonts w:ascii="Times New Roman" w:hAnsi="Times New Roman"/>
          <w:sz w:val="28"/>
          <w:szCs w:val="28"/>
          <w:lang w:eastAsia="ru-RU"/>
        </w:rPr>
        <w:t>3</w:t>
      </w:r>
      <w:r w:rsidR="005027DE">
        <w:rPr>
          <w:rFonts w:ascii="Times New Roman" w:hAnsi="Times New Roman"/>
          <w:sz w:val="28"/>
          <w:szCs w:val="28"/>
          <w:lang w:eastAsia="ru-RU"/>
        </w:rPr>
        <w:t>.</w:t>
      </w:r>
      <w:r>
        <w:rPr>
          <w:rFonts w:ascii="Times New Roman" w:hAnsi="Times New Roman"/>
          <w:sz w:val="28"/>
          <w:szCs w:val="28"/>
          <w:lang w:eastAsia="ru-RU"/>
        </w:rPr>
        <w:t xml:space="preserve"> </w:t>
      </w:r>
      <w:r w:rsidRPr="00EF006C">
        <w:rPr>
          <w:rFonts w:ascii="Times New Roman CYR" w:hAnsi="Times New Roman CYR" w:cs="Times New Roman CYR"/>
          <w:sz w:val="28"/>
          <w:szCs w:val="28"/>
          <w:lang w:eastAsia="ru-RU"/>
        </w:rPr>
        <w:t xml:space="preserve">Приложение № 3 к муниципальной программе </w:t>
      </w:r>
      <w:r w:rsidR="00683FE0">
        <w:rPr>
          <w:rFonts w:ascii="Times New Roman" w:hAnsi="Times New Roman"/>
          <w:sz w:val="28"/>
          <w:szCs w:val="28"/>
          <w:lang w:eastAsia="ru-RU"/>
        </w:rPr>
        <w:t>«Социально</w:t>
      </w:r>
      <w:r w:rsidRPr="00EF006C">
        <w:rPr>
          <w:rFonts w:ascii="Times New Roman" w:hAnsi="Times New Roman"/>
          <w:sz w:val="28"/>
          <w:szCs w:val="28"/>
          <w:lang w:eastAsia="ru-RU"/>
        </w:rPr>
        <w:t>-</w:t>
      </w:r>
      <w:r w:rsidRPr="00EF006C">
        <w:rPr>
          <w:rFonts w:ascii="Times New Roman CYR" w:hAnsi="Times New Roman CYR" w:cs="Times New Roman CYR"/>
          <w:sz w:val="28"/>
          <w:szCs w:val="28"/>
          <w:lang w:eastAsia="ru-RU"/>
        </w:rPr>
        <w:t xml:space="preserve">экономическое развитие территории муниципального образования </w:t>
      </w:r>
      <w:proofErr w:type="spellStart"/>
      <w:r w:rsidRPr="00EF006C">
        <w:rPr>
          <w:rFonts w:ascii="Times New Roman CYR" w:hAnsi="Times New Roman CYR" w:cs="Times New Roman CYR"/>
          <w:sz w:val="28"/>
          <w:szCs w:val="28"/>
          <w:lang w:eastAsia="ru-RU"/>
        </w:rPr>
        <w:t>Беляевский</w:t>
      </w:r>
      <w:proofErr w:type="spellEnd"/>
      <w:r w:rsidRPr="00EF006C">
        <w:rPr>
          <w:rFonts w:ascii="Times New Roman CYR" w:hAnsi="Times New Roman CYR" w:cs="Times New Roman CYR"/>
          <w:sz w:val="28"/>
          <w:szCs w:val="28"/>
          <w:lang w:eastAsia="ru-RU"/>
        </w:rPr>
        <w:t xml:space="preserve"> сельсовет на 2020-2024 годы</w:t>
      </w:r>
      <w:r w:rsidRPr="00EF006C">
        <w:rPr>
          <w:rFonts w:ascii="Times New Roman" w:hAnsi="Times New Roman"/>
          <w:sz w:val="28"/>
          <w:szCs w:val="28"/>
          <w:lang w:eastAsia="ru-RU"/>
        </w:rPr>
        <w:t>»</w:t>
      </w:r>
      <w:r>
        <w:rPr>
          <w:rFonts w:ascii="Times New Roman" w:hAnsi="Times New Roman"/>
          <w:sz w:val="28"/>
          <w:szCs w:val="28"/>
          <w:lang w:eastAsia="ru-RU"/>
        </w:rPr>
        <w:t xml:space="preserve"> </w:t>
      </w:r>
      <w:r w:rsidR="0040097F">
        <w:rPr>
          <w:rFonts w:ascii="Times New Roman" w:hAnsi="Times New Roman"/>
          <w:sz w:val="28"/>
          <w:szCs w:val="28"/>
          <w:lang w:eastAsia="ru-RU"/>
        </w:rPr>
        <w:t>изложить</w:t>
      </w:r>
      <w:r>
        <w:rPr>
          <w:rFonts w:ascii="Times New Roman" w:hAnsi="Times New Roman"/>
          <w:sz w:val="28"/>
          <w:szCs w:val="28"/>
          <w:lang w:eastAsia="ru-RU"/>
        </w:rPr>
        <w:t xml:space="preserve"> в новой редакции</w:t>
      </w:r>
      <w:r w:rsidR="0040097F">
        <w:rPr>
          <w:rFonts w:ascii="Times New Roman" w:hAnsi="Times New Roman"/>
          <w:sz w:val="28"/>
          <w:szCs w:val="28"/>
          <w:lang w:eastAsia="ru-RU"/>
        </w:rPr>
        <w:t xml:space="preserve"> согласно приложения № 3</w:t>
      </w:r>
      <w:r w:rsidR="009B5D8A" w:rsidRPr="009B5D8A">
        <w:rPr>
          <w:rFonts w:ascii="Times New Roman CYR" w:hAnsi="Times New Roman CYR" w:cs="Times New Roman CYR"/>
          <w:sz w:val="28"/>
          <w:szCs w:val="28"/>
          <w:lang w:eastAsia="ru-RU"/>
        </w:rPr>
        <w:t xml:space="preserve"> </w:t>
      </w:r>
      <w:r w:rsidR="009B5D8A" w:rsidRPr="00EF006C">
        <w:rPr>
          <w:rFonts w:ascii="Times New Roman CYR" w:hAnsi="Times New Roman CYR" w:cs="Times New Roman CYR"/>
          <w:sz w:val="28"/>
          <w:szCs w:val="28"/>
          <w:lang w:eastAsia="ru-RU"/>
        </w:rPr>
        <w:t xml:space="preserve">к муниципальной программе </w:t>
      </w:r>
      <w:r w:rsidR="009B5D8A">
        <w:rPr>
          <w:rFonts w:ascii="Times New Roman" w:hAnsi="Times New Roman"/>
          <w:sz w:val="28"/>
          <w:szCs w:val="28"/>
          <w:lang w:eastAsia="ru-RU"/>
        </w:rPr>
        <w:t>«Социально</w:t>
      </w:r>
      <w:r w:rsidR="009B5D8A" w:rsidRPr="00EF006C">
        <w:rPr>
          <w:rFonts w:ascii="Times New Roman" w:hAnsi="Times New Roman"/>
          <w:sz w:val="28"/>
          <w:szCs w:val="28"/>
          <w:lang w:eastAsia="ru-RU"/>
        </w:rPr>
        <w:t>-</w:t>
      </w:r>
      <w:r w:rsidR="009B5D8A" w:rsidRPr="00EF006C">
        <w:rPr>
          <w:rFonts w:ascii="Times New Roman CYR" w:hAnsi="Times New Roman CYR" w:cs="Times New Roman CYR"/>
          <w:sz w:val="28"/>
          <w:szCs w:val="28"/>
          <w:lang w:eastAsia="ru-RU"/>
        </w:rPr>
        <w:t xml:space="preserve">экономическое развитие территории муниципального образования </w:t>
      </w:r>
      <w:proofErr w:type="spellStart"/>
      <w:r w:rsidR="009B5D8A" w:rsidRPr="00EF006C">
        <w:rPr>
          <w:rFonts w:ascii="Times New Roman CYR" w:hAnsi="Times New Roman CYR" w:cs="Times New Roman CYR"/>
          <w:sz w:val="28"/>
          <w:szCs w:val="28"/>
          <w:lang w:eastAsia="ru-RU"/>
        </w:rPr>
        <w:t>Беляевский</w:t>
      </w:r>
      <w:proofErr w:type="spellEnd"/>
      <w:r w:rsidR="009B5D8A" w:rsidRPr="00EF006C">
        <w:rPr>
          <w:rFonts w:ascii="Times New Roman CYR" w:hAnsi="Times New Roman CYR" w:cs="Times New Roman CYR"/>
          <w:sz w:val="28"/>
          <w:szCs w:val="28"/>
          <w:lang w:eastAsia="ru-RU"/>
        </w:rPr>
        <w:t xml:space="preserve"> сельсовет на 2020-2024 годы</w:t>
      </w:r>
      <w:r w:rsidR="009B5D8A" w:rsidRPr="00EF006C">
        <w:rPr>
          <w:rFonts w:ascii="Times New Roman" w:hAnsi="Times New Roman"/>
          <w:sz w:val="28"/>
          <w:szCs w:val="28"/>
          <w:lang w:eastAsia="ru-RU"/>
        </w:rPr>
        <w:t>»</w:t>
      </w:r>
      <w:r w:rsidR="009B5D8A">
        <w:rPr>
          <w:rFonts w:ascii="Times New Roman" w:hAnsi="Times New Roman"/>
          <w:sz w:val="28"/>
          <w:szCs w:val="28"/>
          <w:lang w:eastAsia="ru-RU"/>
        </w:rPr>
        <w:t xml:space="preserve"> настоящего постановления</w:t>
      </w:r>
      <w:r>
        <w:rPr>
          <w:rFonts w:ascii="Times New Roman" w:hAnsi="Times New Roman"/>
          <w:sz w:val="28"/>
          <w:szCs w:val="28"/>
          <w:lang w:eastAsia="ru-RU"/>
        </w:rPr>
        <w:t>;</w:t>
      </w:r>
    </w:p>
    <w:p w:rsidR="00EF006C" w:rsidRPr="00EF006C" w:rsidRDefault="00EF006C" w:rsidP="006714F1">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w:t>
      </w:r>
      <w:r w:rsidR="00CD1B12">
        <w:rPr>
          <w:rFonts w:ascii="Times New Roman" w:hAnsi="Times New Roman"/>
          <w:sz w:val="28"/>
          <w:szCs w:val="28"/>
          <w:lang w:eastAsia="ru-RU"/>
        </w:rPr>
        <w:t>4</w:t>
      </w:r>
      <w:r w:rsidR="005027DE">
        <w:rPr>
          <w:rFonts w:ascii="Times New Roman" w:hAnsi="Times New Roman"/>
          <w:sz w:val="28"/>
          <w:szCs w:val="28"/>
          <w:lang w:eastAsia="ru-RU"/>
        </w:rPr>
        <w:t>.</w:t>
      </w:r>
      <w:r>
        <w:rPr>
          <w:rFonts w:ascii="Times New Roman" w:hAnsi="Times New Roman"/>
          <w:sz w:val="28"/>
          <w:szCs w:val="28"/>
          <w:lang w:eastAsia="ru-RU"/>
        </w:rPr>
        <w:t xml:space="preserve"> </w:t>
      </w:r>
      <w:r w:rsidRPr="00EF006C">
        <w:rPr>
          <w:rFonts w:ascii="Times New Roman CYR" w:hAnsi="Times New Roman CYR" w:cs="Times New Roman CYR"/>
          <w:sz w:val="28"/>
          <w:szCs w:val="28"/>
          <w:lang w:eastAsia="ru-RU"/>
        </w:rPr>
        <w:t xml:space="preserve">Приложение № 4 к муниципальной программе </w:t>
      </w:r>
      <w:r w:rsidR="009B5D8A">
        <w:rPr>
          <w:rFonts w:ascii="Times New Roman" w:hAnsi="Times New Roman"/>
          <w:sz w:val="28"/>
          <w:szCs w:val="28"/>
          <w:lang w:eastAsia="ru-RU"/>
        </w:rPr>
        <w:t>«Социально</w:t>
      </w:r>
      <w:r w:rsidRPr="00EF006C">
        <w:rPr>
          <w:rFonts w:ascii="Times New Roman" w:hAnsi="Times New Roman"/>
          <w:sz w:val="28"/>
          <w:szCs w:val="28"/>
          <w:lang w:eastAsia="ru-RU"/>
        </w:rPr>
        <w:t>-</w:t>
      </w:r>
      <w:r w:rsidRPr="00EF006C">
        <w:rPr>
          <w:rFonts w:ascii="Times New Roman CYR" w:hAnsi="Times New Roman CYR" w:cs="Times New Roman CYR"/>
          <w:sz w:val="28"/>
          <w:szCs w:val="28"/>
          <w:lang w:eastAsia="ru-RU"/>
        </w:rPr>
        <w:t>экономическое развитие территории</w:t>
      </w:r>
      <w:r>
        <w:rPr>
          <w:rFonts w:ascii="Times New Roman CYR" w:hAnsi="Times New Roman CYR" w:cs="Times New Roman CYR"/>
          <w:sz w:val="28"/>
          <w:szCs w:val="28"/>
          <w:lang w:eastAsia="ru-RU"/>
        </w:rPr>
        <w:t xml:space="preserve"> </w:t>
      </w:r>
      <w:r w:rsidRPr="00EF006C">
        <w:rPr>
          <w:rFonts w:ascii="Times New Roman CYR" w:hAnsi="Times New Roman CYR" w:cs="Times New Roman CYR"/>
          <w:sz w:val="28"/>
          <w:szCs w:val="28"/>
          <w:lang w:eastAsia="ru-RU"/>
        </w:rPr>
        <w:t xml:space="preserve">муниципального образования </w:t>
      </w:r>
      <w:proofErr w:type="spellStart"/>
      <w:r w:rsidRPr="00EF006C">
        <w:rPr>
          <w:rFonts w:ascii="Times New Roman CYR" w:hAnsi="Times New Roman CYR" w:cs="Times New Roman CYR"/>
          <w:sz w:val="28"/>
          <w:szCs w:val="28"/>
          <w:lang w:eastAsia="ru-RU"/>
        </w:rPr>
        <w:t>Беляевский</w:t>
      </w:r>
      <w:proofErr w:type="spellEnd"/>
      <w:r w:rsidRPr="00EF006C">
        <w:rPr>
          <w:rFonts w:ascii="Times New Roman CYR" w:hAnsi="Times New Roman CYR" w:cs="Times New Roman CYR"/>
          <w:sz w:val="28"/>
          <w:szCs w:val="28"/>
          <w:lang w:eastAsia="ru-RU"/>
        </w:rPr>
        <w:t xml:space="preserve"> сельсовет на 2017-2019 годы</w:t>
      </w:r>
      <w:r w:rsidRPr="00EF006C">
        <w:rPr>
          <w:rFonts w:ascii="Times New Roman" w:hAnsi="Times New Roman"/>
          <w:sz w:val="28"/>
          <w:szCs w:val="28"/>
          <w:lang w:eastAsia="ru-RU"/>
        </w:rPr>
        <w:t>»</w:t>
      </w:r>
      <w:r>
        <w:rPr>
          <w:rFonts w:ascii="Times New Roman" w:hAnsi="Times New Roman"/>
          <w:sz w:val="28"/>
          <w:szCs w:val="28"/>
          <w:lang w:eastAsia="ru-RU"/>
        </w:rPr>
        <w:t xml:space="preserve"> </w:t>
      </w:r>
      <w:r w:rsidR="009B5D8A">
        <w:rPr>
          <w:rFonts w:ascii="Times New Roman" w:hAnsi="Times New Roman"/>
          <w:sz w:val="28"/>
          <w:szCs w:val="28"/>
          <w:lang w:eastAsia="ru-RU"/>
        </w:rPr>
        <w:t>изложить в новой редакции согласно приложения № 4</w:t>
      </w:r>
      <w:r w:rsidR="009B5D8A" w:rsidRPr="009B5D8A">
        <w:rPr>
          <w:rFonts w:ascii="Times New Roman CYR" w:hAnsi="Times New Roman CYR" w:cs="Times New Roman CYR"/>
          <w:sz w:val="28"/>
          <w:szCs w:val="28"/>
          <w:lang w:eastAsia="ru-RU"/>
        </w:rPr>
        <w:t xml:space="preserve"> </w:t>
      </w:r>
      <w:r w:rsidR="009B5D8A" w:rsidRPr="00EF006C">
        <w:rPr>
          <w:rFonts w:ascii="Times New Roman CYR" w:hAnsi="Times New Roman CYR" w:cs="Times New Roman CYR"/>
          <w:sz w:val="28"/>
          <w:szCs w:val="28"/>
          <w:lang w:eastAsia="ru-RU"/>
        </w:rPr>
        <w:t xml:space="preserve">к муниципальной программе </w:t>
      </w:r>
      <w:r w:rsidR="00683FE0">
        <w:rPr>
          <w:rFonts w:ascii="Times New Roman" w:hAnsi="Times New Roman"/>
          <w:sz w:val="28"/>
          <w:szCs w:val="28"/>
          <w:lang w:eastAsia="ru-RU"/>
        </w:rPr>
        <w:t>«Социально</w:t>
      </w:r>
      <w:r w:rsidR="009B5D8A" w:rsidRPr="00EF006C">
        <w:rPr>
          <w:rFonts w:ascii="Times New Roman" w:hAnsi="Times New Roman"/>
          <w:sz w:val="28"/>
          <w:szCs w:val="28"/>
          <w:lang w:eastAsia="ru-RU"/>
        </w:rPr>
        <w:t>-</w:t>
      </w:r>
      <w:r w:rsidR="009B5D8A" w:rsidRPr="00EF006C">
        <w:rPr>
          <w:rFonts w:ascii="Times New Roman CYR" w:hAnsi="Times New Roman CYR" w:cs="Times New Roman CYR"/>
          <w:sz w:val="28"/>
          <w:szCs w:val="28"/>
          <w:lang w:eastAsia="ru-RU"/>
        </w:rPr>
        <w:t xml:space="preserve">экономическое развитие территории муниципального образования </w:t>
      </w:r>
      <w:proofErr w:type="spellStart"/>
      <w:r w:rsidR="009B5D8A" w:rsidRPr="00EF006C">
        <w:rPr>
          <w:rFonts w:ascii="Times New Roman CYR" w:hAnsi="Times New Roman CYR" w:cs="Times New Roman CYR"/>
          <w:sz w:val="28"/>
          <w:szCs w:val="28"/>
          <w:lang w:eastAsia="ru-RU"/>
        </w:rPr>
        <w:t>Беляевский</w:t>
      </w:r>
      <w:proofErr w:type="spellEnd"/>
      <w:r w:rsidR="009B5D8A" w:rsidRPr="00EF006C">
        <w:rPr>
          <w:rFonts w:ascii="Times New Roman CYR" w:hAnsi="Times New Roman CYR" w:cs="Times New Roman CYR"/>
          <w:sz w:val="28"/>
          <w:szCs w:val="28"/>
          <w:lang w:eastAsia="ru-RU"/>
        </w:rPr>
        <w:t xml:space="preserve"> сельсовет на 2020-2024 годы</w:t>
      </w:r>
      <w:r w:rsidR="009B5D8A" w:rsidRPr="00EF006C">
        <w:rPr>
          <w:rFonts w:ascii="Times New Roman" w:hAnsi="Times New Roman"/>
          <w:sz w:val="28"/>
          <w:szCs w:val="28"/>
          <w:lang w:eastAsia="ru-RU"/>
        </w:rPr>
        <w:t>»</w:t>
      </w:r>
      <w:r w:rsidR="009B5D8A">
        <w:rPr>
          <w:rFonts w:ascii="Times New Roman" w:hAnsi="Times New Roman"/>
          <w:sz w:val="28"/>
          <w:szCs w:val="28"/>
          <w:lang w:eastAsia="ru-RU"/>
        </w:rPr>
        <w:t xml:space="preserve"> настоящего постановления;</w:t>
      </w:r>
    </w:p>
    <w:p w:rsidR="00EF006C" w:rsidRDefault="00630F48" w:rsidP="00291106">
      <w:pPr>
        <w:spacing w:after="0" w:line="240" w:lineRule="auto"/>
        <w:ind w:firstLine="567"/>
        <w:rPr>
          <w:rFonts w:ascii="Times New Roman" w:hAnsi="Times New Roman"/>
          <w:color w:val="000000"/>
          <w:sz w:val="28"/>
          <w:szCs w:val="28"/>
          <w:lang w:eastAsia="ru-RU"/>
        </w:rPr>
      </w:pPr>
      <w:r w:rsidRPr="009B073F">
        <w:rPr>
          <w:rFonts w:ascii="Times New Roman" w:hAnsi="Times New Roman"/>
          <w:color w:val="000000"/>
          <w:sz w:val="28"/>
          <w:szCs w:val="28"/>
          <w:lang w:eastAsia="ru-RU"/>
        </w:rPr>
        <w:t>1.</w:t>
      </w:r>
      <w:r w:rsidR="00CD1B12" w:rsidRPr="009B073F">
        <w:rPr>
          <w:rFonts w:ascii="Times New Roman" w:hAnsi="Times New Roman"/>
          <w:color w:val="000000"/>
          <w:sz w:val="28"/>
          <w:szCs w:val="28"/>
          <w:lang w:eastAsia="ru-RU"/>
        </w:rPr>
        <w:t>5</w:t>
      </w:r>
      <w:r w:rsidR="005027DE" w:rsidRPr="009B073F">
        <w:rPr>
          <w:rFonts w:ascii="Times New Roman" w:hAnsi="Times New Roman"/>
          <w:color w:val="000000"/>
          <w:sz w:val="28"/>
          <w:szCs w:val="28"/>
          <w:lang w:eastAsia="ru-RU"/>
        </w:rPr>
        <w:t>. А</w:t>
      </w:r>
      <w:r w:rsidRPr="009B073F">
        <w:rPr>
          <w:rFonts w:ascii="Times New Roman" w:hAnsi="Times New Roman"/>
          <w:color w:val="000000"/>
          <w:sz w:val="28"/>
          <w:szCs w:val="28"/>
          <w:lang w:eastAsia="ru-RU"/>
        </w:rPr>
        <w:t xml:space="preserve">бзац </w:t>
      </w:r>
      <w:r w:rsidR="006B40EB" w:rsidRPr="009B073F">
        <w:rPr>
          <w:rFonts w:ascii="Times New Roman" w:hAnsi="Times New Roman"/>
          <w:color w:val="000000"/>
          <w:sz w:val="28"/>
          <w:szCs w:val="28"/>
          <w:lang w:eastAsia="ru-RU"/>
        </w:rPr>
        <w:t>7</w:t>
      </w:r>
      <w:r w:rsidRPr="009B073F">
        <w:rPr>
          <w:rFonts w:ascii="Times New Roman" w:hAnsi="Times New Roman"/>
          <w:color w:val="000000"/>
          <w:sz w:val="28"/>
          <w:szCs w:val="28"/>
          <w:lang w:eastAsia="ru-RU"/>
        </w:rPr>
        <w:t xml:space="preserve"> Приложения №</w:t>
      </w:r>
      <w:r w:rsidR="005027DE"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5</w:t>
      </w:r>
      <w:r>
        <w:rPr>
          <w:rFonts w:ascii="Times New Roman" w:hAnsi="Times New Roman"/>
          <w:color w:val="000000"/>
          <w:sz w:val="28"/>
          <w:szCs w:val="28"/>
          <w:lang w:eastAsia="ru-RU"/>
        </w:rPr>
        <w:t xml:space="preserve"> </w:t>
      </w:r>
      <w:r w:rsidR="009B5D8A">
        <w:rPr>
          <w:rFonts w:ascii="Times New Roman" w:hAnsi="Times New Roman"/>
          <w:color w:val="000000"/>
          <w:sz w:val="28"/>
          <w:szCs w:val="28"/>
          <w:lang w:eastAsia="ru-RU"/>
        </w:rPr>
        <w:t xml:space="preserve">изложить </w:t>
      </w:r>
      <w:r>
        <w:rPr>
          <w:rFonts w:ascii="Times New Roman" w:hAnsi="Times New Roman"/>
          <w:color w:val="000000"/>
          <w:sz w:val="28"/>
          <w:szCs w:val="28"/>
          <w:lang w:eastAsia="ru-RU"/>
        </w:rPr>
        <w:t xml:space="preserve"> в новой редакции</w:t>
      </w:r>
      <w:r w:rsidR="00C936B4">
        <w:rPr>
          <w:rFonts w:ascii="Times New Roman" w:hAnsi="Times New Roman"/>
          <w:color w:val="000000"/>
          <w:sz w:val="28"/>
          <w:szCs w:val="28"/>
          <w:lang w:eastAsia="ru-RU"/>
        </w:rPr>
        <w:t>:</w:t>
      </w:r>
    </w:p>
    <w:tbl>
      <w:tblPr>
        <w:tblW w:w="9854" w:type="dxa"/>
        <w:tblInd w:w="-106" w:type="dxa"/>
        <w:tblLayout w:type="fixed"/>
        <w:tblLook w:val="0000" w:firstRow="0" w:lastRow="0" w:firstColumn="0" w:lastColumn="0" w:noHBand="0" w:noVBand="0"/>
      </w:tblPr>
      <w:tblGrid>
        <w:gridCol w:w="3517"/>
        <w:gridCol w:w="6337"/>
      </w:tblGrid>
      <w:tr w:rsidR="00630F48" w:rsidRPr="00630F48" w:rsidTr="006F6B2D">
        <w:trPr>
          <w:trHeight w:val="1"/>
        </w:trPr>
        <w:tc>
          <w:tcPr>
            <w:tcW w:w="3517" w:type="dxa"/>
            <w:shd w:val="clear" w:color="000000" w:fill="FFFFFF"/>
          </w:tcPr>
          <w:p w:rsidR="00630F48" w:rsidRPr="00630F48" w:rsidRDefault="00630F48" w:rsidP="00630F48">
            <w:pPr>
              <w:spacing w:after="0" w:line="240" w:lineRule="auto"/>
              <w:rPr>
                <w:rFonts w:ascii="Times New Roman" w:hAnsi="Times New Roman"/>
                <w:sz w:val="28"/>
                <w:szCs w:val="28"/>
                <w:lang w:val="en-US" w:eastAsia="ru-RU"/>
              </w:rPr>
            </w:pPr>
            <w:r w:rsidRPr="00630F48">
              <w:rPr>
                <w:rFonts w:ascii="Times New Roman" w:hAnsi="Times New Roman"/>
                <w:sz w:val="28"/>
                <w:szCs w:val="28"/>
                <w:lang w:eastAsia="ru-RU"/>
              </w:rPr>
              <w:t>Объемы бюджетных ассигнований Подпрограмм</w:t>
            </w:r>
          </w:p>
        </w:tc>
        <w:tc>
          <w:tcPr>
            <w:tcW w:w="6337" w:type="dxa"/>
            <w:shd w:val="clear" w:color="000000" w:fill="FFFFFF"/>
          </w:tcPr>
          <w:p w:rsidR="00630F48" w:rsidRPr="00630F48" w:rsidRDefault="00630F48" w:rsidP="00630F48">
            <w:pPr>
              <w:spacing w:after="0" w:line="240" w:lineRule="auto"/>
              <w:rPr>
                <w:rFonts w:ascii="Times New Roman" w:hAnsi="Times New Roman"/>
                <w:sz w:val="28"/>
                <w:szCs w:val="28"/>
                <w:lang w:eastAsia="ru-RU"/>
              </w:rPr>
            </w:pPr>
            <w:r w:rsidRPr="00630F48">
              <w:rPr>
                <w:rFonts w:ascii="Times New Roman" w:hAnsi="Times New Roman"/>
                <w:sz w:val="28"/>
                <w:szCs w:val="28"/>
                <w:lang w:eastAsia="ru-RU"/>
              </w:rPr>
              <w:t xml:space="preserve">-общий объем финансирования подпрограммы составляет       </w:t>
            </w:r>
            <w:r w:rsidR="00F26F36">
              <w:rPr>
                <w:rFonts w:ascii="Times New Roman" w:hAnsi="Times New Roman"/>
                <w:sz w:val="28"/>
                <w:szCs w:val="28"/>
                <w:lang w:eastAsia="ru-RU"/>
              </w:rPr>
              <w:t>2697</w:t>
            </w:r>
            <w:r w:rsidR="00BB1D4E">
              <w:rPr>
                <w:rFonts w:ascii="Times New Roman" w:hAnsi="Times New Roman"/>
                <w:sz w:val="28"/>
                <w:szCs w:val="28"/>
                <w:lang w:eastAsia="ru-RU"/>
              </w:rPr>
              <w:t>3,1</w:t>
            </w:r>
            <w:r w:rsidRPr="00630F48">
              <w:rPr>
                <w:rFonts w:ascii="Times New Roman" w:hAnsi="Times New Roman"/>
                <w:sz w:val="28"/>
                <w:szCs w:val="28"/>
                <w:lang w:eastAsia="ru-RU"/>
              </w:rPr>
              <w:t>тыс. руб.</w:t>
            </w:r>
          </w:p>
          <w:p w:rsidR="00630F48" w:rsidRPr="00630F48" w:rsidRDefault="00630F48" w:rsidP="00630F48">
            <w:pPr>
              <w:spacing w:after="0" w:line="240" w:lineRule="auto"/>
              <w:rPr>
                <w:rFonts w:ascii="Times New Roman" w:hAnsi="Times New Roman"/>
                <w:sz w:val="28"/>
                <w:szCs w:val="28"/>
                <w:lang w:eastAsia="ru-RU"/>
              </w:rPr>
            </w:pPr>
            <w:r w:rsidRPr="00630F48">
              <w:rPr>
                <w:rFonts w:ascii="Times New Roman" w:hAnsi="Times New Roman"/>
                <w:sz w:val="28"/>
                <w:szCs w:val="28"/>
                <w:lang w:eastAsia="ru-RU"/>
              </w:rPr>
              <w:t xml:space="preserve">Финансирование осуществляется за счет средств </w:t>
            </w:r>
            <w:r w:rsidR="00CD1B12">
              <w:rPr>
                <w:rFonts w:ascii="Times New Roman" w:hAnsi="Times New Roman"/>
                <w:sz w:val="28"/>
                <w:szCs w:val="28"/>
                <w:lang w:eastAsia="ru-RU"/>
              </w:rPr>
              <w:t>бюджета поселения</w:t>
            </w:r>
            <w:r w:rsidRPr="00630F48">
              <w:rPr>
                <w:rFonts w:ascii="Times New Roman" w:hAnsi="Times New Roman"/>
                <w:sz w:val="28"/>
                <w:szCs w:val="28"/>
                <w:lang w:eastAsia="ru-RU"/>
              </w:rPr>
              <w:t>:</w:t>
            </w:r>
          </w:p>
          <w:p w:rsidR="00630F48" w:rsidRPr="00630F48" w:rsidRDefault="00630F48" w:rsidP="00630F48">
            <w:pPr>
              <w:spacing w:after="0" w:line="240" w:lineRule="auto"/>
              <w:rPr>
                <w:rFonts w:ascii="Times New Roman" w:hAnsi="Times New Roman"/>
                <w:sz w:val="28"/>
                <w:szCs w:val="28"/>
                <w:lang w:eastAsia="ru-RU"/>
              </w:rPr>
            </w:pPr>
            <w:r w:rsidRPr="00630F48">
              <w:rPr>
                <w:rFonts w:ascii="Times New Roman" w:hAnsi="Times New Roman"/>
                <w:sz w:val="28"/>
                <w:szCs w:val="28"/>
                <w:lang w:eastAsia="ru-RU"/>
              </w:rPr>
              <w:t xml:space="preserve">2020 год –  4466,6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630F48" w:rsidRPr="00630F48" w:rsidRDefault="00630F48" w:rsidP="00630F48">
            <w:pPr>
              <w:spacing w:after="0" w:line="240" w:lineRule="auto"/>
              <w:rPr>
                <w:rFonts w:ascii="Times New Roman" w:hAnsi="Times New Roman"/>
                <w:sz w:val="28"/>
                <w:szCs w:val="28"/>
                <w:lang w:eastAsia="ru-RU"/>
              </w:rPr>
            </w:pPr>
            <w:r w:rsidRPr="00630F48">
              <w:rPr>
                <w:rFonts w:ascii="Times New Roman" w:hAnsi="Times New Roman"/>
                <w:sz w:val="28"/>
                <w:szCs w:val="28"/>
                <w:lang w:eastAsia="ru-RU"/>
              </w:rPr>
              <w:t xml:space="preserve">2021 год – </w:t>
            </w:r>
            <w:r w:rsidR="00F26F36">
              <w:rPr>
                <w:rFonts w:ascii="Times New Roman" w:hAnsi="Times New Roman"/>
                <w:sz w:val="28"/>
                <w:szCs w:val="28"/>
                <w:lang w:eastAsia="ru-RU"/>
              </w:rPr>
              <w:t>5519,</w:t>
            </w:r>
            <w:r w:rsidR="00BB1D4E">
              <w:rPr>
                <w:rFonts w:ascii="Times New Roman" w:hAnsi="Times New Roman"/>
                <w:sz w:val="28"/>
                <w:szCs w:val="28"/>
                <w:lang w:eastAsia="ru-RU"/>
              </w:rPr>
              <w:t>8</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тыс.руб</w:t>
            </w:r>
            <w:proofErr w:type="spellEnd"/>
            <w:r w:rsidRPr="00630F48">
              <w:rPr>
                <w:rFonts w:ascii="Times New Roman" w:hAnsi="Times New Roman"/>
                <w:sz w:val="28"/>
                <w:szCs w:val="28"/>
                <w:lang w:eastAsia="ru-RU"/>
              </w:rPr>
              <w:t>.;</w:t>
            </w:r>
          </w:p>
          <w:p w:rsidR="00630F48" w:rsidRPr="00630F48" w:rsidRDefault="00630F48" w:rsidP="00630F48">
            <w:pPr>
              <w:spacing w:after="0" w:line="240" w:lineRule="auto"/>
              <w:rPr>
                <w:rFonts w:ascii="Times New Roman" w:hAnsi="Times New Roman"/>
                <w:sz w:val="28"/>
                <w:szCs w:val="28"/>
                <w:lang w:eastAsia="ru-RU"/>
              </w:rPr>
            </w:pPr>
            <w:r w:rsidRPr="00630F48">
              <w:rPr>
                <w:rFonts w:ascii="Times New Roman" w:hAnsi="Times New Roman"/>
                <w:sz w:val="28"/>
                <w:szCs w:val="28"/>
                <w:lang w:eastAsia="ru-RU"/>
              </w:rPr>
              <w:t xml:space="preserve">2022 год – </w:t>
            </w:r>
            <w:r w:rsidR="00F26F36">
              <w:rPr>
                <w:rFonts w:ascii="Times New Roman" w:hAnsi="Times New Roman"/>
                <w:sz w:val="28"/>
                <w:szCs w:val="28"/>
                <w:lang w:eastAsia="ru-RU"/>
              </w:rPr>
              <w:t>5921,9</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630F48" w:rsidRPr="00630F48" w:rsidRDefault="00630F48" w:rsidP="00630F48">
            <w:pPr>
              <w:spacing w:after="0" w:line="240" w:lineRule="auto"/>
              <w:rPr>
                <w:rFonts w:ascii="Times New Roman" w:hAnsi="Times New Roman"/>
                <w:sz w:val="28"/>
                <w:szCs w:val="28"/>
                <w:lang w:eastAsia="ru-RU"/>
              </w:rPr>
            </w:pPr>
            <w:r w:rsidRPr="00630F48">
              <w:rPr>
                <w:rFonts w:ascii="Times New Roman" w:hAnsi="Times New Roman"/>
                <w:sz w:val="28"/>
                <w:szCs w:val="28"/>
                <w:lang w:eastAsia="ru-RU"/>
              </w:rPr>
              <w:t xml:space="preserve">2023 год –  </w:t>
            </w:r>
            <w:r w:rsidR="00F26F36">
              <w:rPr>
                <w:rFonts w:ascii="Times New Roman" w:hAnsi="Times New Roman"/>
                <w:sz w:val="28"/>
                <w:szCs w:val="28"/>
                <w:lang w:eastAsia="ru-RU"/>
              </w:rPr>
              <w:t>5507,1</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630F48" w:rsidRDefault="00630F48" w:rsidP="00630F48">
            <w:pPr>
              <w:spacing w:after="0" w:line="240" w:lineRule="auto"/>
              <w:rPr>
                <w:rFonts w:ascii="Times New Roman" w:hAnsi="Times New Roman"/>
                <w:sz w:val="28"/>
                <w:szCs w:val="28"/>
                <w:lang w:eastAsia="ru-RU"/>
              </w:rPr>
            </w:pPr>
            <w:r w:rsidRPr="00630F48">
              <w:rPr>
                <w:rFonts w:ascii="Times New Roman" w:hAnsi="Times New Roman"/>
                <w:sz w:val="28"/>
                <w:szCs w:val="28"/>
                <w:lang w:eastAsia="ru-RU"/>
              </w:rPr>
              <w:t xml:space="preserve">2024 год –  </w:t>
            </w:r>
            <w:r w:rsidR="00F26F36">
              <w:rPr>
                <w:rFonts w:ascii="Times New Roman" w:hAnsi="Times New Roman"/>
                <w:sz w:val="28"/>
                <w:szCs w:val="28"/>
                <w:lang w:eastAsia="ru-RU"/>
              </w:rPr>
              <w:t>555</w:t>
            </w:r>
            <w:r w:rsidR="00BB1D4E">
              <w:rPr>
                <w:rFonts w:ascii="Times New Roman" w:hAnsi="Times New Roman"/>
                <w:sz w:val="28"/>
                <w:szCs w:val="28"/>
                <w:lang w:eastAsia="ru-RU"/>
              </w:rPr>
              <w:t>7</w:t>
            </w:r>
            <w:r w:rsidR="00F26F36">
              <w:rPr>
                <w:rFonts w:ascii="Times New Roman" w:hAnsi="Times New Roman"/>
                <w:sz w:val="28"/>
                <w:szCs w:val="28"/>
                <w:lang w:eastAsia="ru-RU"/>
              </w:rPr>
              <w:t>,7</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630F48" w:rsidRPr="00630F48" w:rsidRDefault="00630F48" w:rsidP="00630F48">
            <w:pPr>
              <w:spacing w:after="0" w:line="240" w:lineRule="auto"/>
              <w:rPr>
                <w:rFonts w:ascii="Times New Roman" w:hAnsi="Times New Roman"/>
                <w:sz w:val="28"/>
                <w:szCs w:val="28"/>
                <w:lang w:eastAsia="ru-RU"/>
              </w:rPr>
            </w:pPr>
          </w:p>
        </w:tc>
      </w:tr>
    </w:tbl>
    <w:p w:rsidR="00630F48" w:rsidRDefault="00630F48" w:rsidP="00C936B4">
      <w:pPr>
        <w:spacing w:after="0" w:line="24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1.</w:t>
      </w:r>
      <w:r w:rsidR="00CD1B12">
        <w:rPr>
          <w:rFonts w:ascii="Times New Roman" w:hAnsi="Times New Roman"/>
          <w:color w:val="000000"/>
          <w:sz w:val="28"/>
          <w:szCs w:val="28"/>
          <w:lang w:eastAsia="ru-RU"/>
        </w:rPr>
        <w:t>6</w:t>
      </w:r>
      <w:r w:rsidR="005027DE">
        <w:rPr>
          <w:rFonts w:ascii="Times New Roman" w:hAnsi="Times New Roman"/>
          <w:color w:val="000000"/>
          <w:sz w:val="28"/>
          <w:szCs w:val="28"/>
          <w:lang w:eastAsia="ru-RU"/>
        </w:rPr>
        <w:t>. П</w:t>
      </w:r>
      <w:r>
        <w:rPr>
          <w:rFonts w:ascii="Times New Roman" w:hAnsi="Times New Roman"/>
          <w:color w:val="000000"/>
          <w:sz w:val="28"/>
          <w:szCs w:val="28"/>
          <w:lang w:eastAsia="ru-RU"/>
        </w:rPr>
        <w:t>ункт 4 Приложения №</w:t>
      </w:r>
      <w:r w:rsidR="005027D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5 </w:t>
      </w:r>
      <w:r w:rsidR="00C936B4">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C936B4">
        <w:rPr>
          <w:rFonts w:ascii="Times New Roman" w:hAnsi="Times New Roman"/>
          <w:color w:val="000000"/>
          <w:sz w:val="28"/>
          <w:szCs w:val="28"/>
          <w:lang w:eastAsia="ru-RU"/>
        </w:rPr>
        <w:t>:</w:t>
      </w:r>
    </w:p>
    <w:p w:rsidR="00630F48" w:rsidRPr="00630F48" w:rsidRDefault="00C936B4" w:rsidP="00630F48">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w:t>
      </w:r>
      <w:r w:rsidR="00630F48" w:rsidRPr="00630F48">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поселения:</w:t>
      </w:r>
    </w:p>
    <w:p w:rsidR="00BB1D4E" w:rsidRPr="00630F48" w:rsidRDefault="00BB1D4E" w:rsidP="00BB1D4E">
      <w:pPr>
        <w:spacing w:after="0" w:line="240" w:lineRule="auto"/>
        <w:jc w:val="center"/>
        <w:rPr>
          <w:rFonts w:ascii="Times New Roman" w:hAnsi="Times New Roman"/>
          <w:sz w:val="28"/>
          <w:szCs w:val="28"/>
          <w:lang w:eastAsia="ru-RU"/>
        </w:rPr>
      </w:pPr>
      <w:r w:rsidRPr="00630F48">
        <w:rPr>
          <w:rFonts w:ascii="Times New Roman" w:hAnsi="Times New Roman"/>
          <w:sz w:val="28"/>
          <w:szCs w:val="28"/>
          <w:lang w:eastAsia="ru-RU"/>
        </w:rPr>
        <w:t xml:space="preserve">2020 год –  4466,6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BB1D4E" w:rsidRPr="00630F48" w:rsidRDefault="00BB1D4E" w:rsidP="00BB1D4E">
      <w:pPr>
        <w:spacing w:after="0" w:line="240" w:lineRule="auto"/>
        <w:jc w:val="center"/>
        <w:rPr>
          <w:rFonts w:ascii="Times New Roman" w:hAnsi="Times New Roman"/>
          <w:sz w:val="28"/>
          <w:szCs w:val="28"/>
          <w:lang w:eastAsia="ru-RU"/>
        </w:rPr>
      </w:pPr>
      <w:r w:rsidRPr="00630F48">
        <w:rPr>
          <w:rFonts w:ascii="Times New Roman" w:hAnsi="Times New Roman"/>
          <w:sz w:val="28"/>
          <w:szCs w:val="28"/>
          <w:lang w:eastAsia="ru-RU"/>
        </w:rPr>
        <w:t xml:space="preserve">2021 год – </w:t>
      </w:r>
      <w:r>
        <w:rPr>
          <w:rFonts w:ascii="Times New Roman" w:hAnsi="Times New Roman"/>
          <w:sz w:val="28"/>
          <w:szCs w:val="28"/>
          <w:lang w:eastAsia="ru-RU"/>
        </w:rPr>
        <w:t>5519,8</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тыс.руб</w:t>
      </w:r>
      <w:proofErr w:type="spellEnd"/>
      <w:r w:rsidRPr="00630F48">
        <w:rPr>
          <w:rFonts w:ascii="Times New Roman" w:hAnsi="Times New Roman"/>
          <w:sz w:val="28"/>
          <w:szCs w:val="28"/>
          <w:lang w:eastAsia="ru-RU"/>
        </w:rPr>
        <w:t>.;</w:t>
      </w:r>
    </w:p>
    <w:p w:rsidR="00BB1D4E" w:rsidRPr="00630F48" w:rsidRDefault="00BB1D4E" w:rsidP="00BB1D4E">
      <w:pPr>
        <w:spacing w:after="0" w:line="240" w:lineRule="auto"/>
        <w:jc w:val="center"/>
        <w:rPr>
          <w:rFonts w:ascii="Times New Roman" w:hAnsi="Times New Roman"/>
          <w:sz w:val="28"/>
          <w:szCs w:val="28"/>
          <w:lang w:eastAsia="ru-RU"/>
        </w:rPr>
      </w:pPr>
      <w:r w:rsidRPr="00630F48">
        <w:rPr>
          <w:rFonts w:ascii="Times New Roman" w:hAnsi="Times New Roman"/>
          <w:sz w:val="28"/>
          <w:szCs w:val="28"/>
          <w:lang w:eastAsia="ru-RU"/>
        </w:rPr>
        <w:t xml:space="preserve">2022 год – </w:t>
      </w:r>
      <w:r>
        <w:rPr>
          <w:rFonts w:ascii="Times New Roman" w:hAnsi="Times New Roman"/>
          <w:sz w:val="28"/>
          <w:szCs w:val="28"/>
          <w:lang w:eastAsia="ru-RU"/>
        </w:rPr>
        <w:t>5921,9</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BB1D4E" w:rsidRPr="00630F48" w:rsidRDefault="00BB1D4E" w:rsidP="00BB1D4E">
      <w:pPr>
        <w:spacing w:after="0" w:line="240" w:lineRule="auto"/>
        <w:jc w:val="center"/>
        <w:rPr>
          <w:rFonts w:ascii="Times New Roman" w:hAnsi="Times New Roman"/>
          <w:sz w:val="28"/>
          <w:szCs w:val="28"/>
          <w:lang w:eastAsia="ru-RU"/>
        </w:rPr>
      </w:pPr>
      <w:r w:rsidRPr="00630F48">
        <w:rPr>
          <w:rFonts w:ascii="Times New Roman" w:hAnsi="Times New Roman"/>
          <w:sz w:val="28"/>
          <w:szCs w:val="28"/>
          <w:lang w:eastAsia="ru-RU"/>
        </w:rPr>
        <w:t xml:space="preserve">2023 год –  </w:t>
      </w:r>
      <w:r>
        <w:rPr>
          <w:rFonts w:ascii="Times New Roman" w:hAnsi="Times New Roman"/>
          <w:sz w:val="28"/>
          <w:szCs w:val="28"/>
          <w:lang w:eastAsia="ru-RU"/>
        </w:rPr>
        <w:t>5507,1</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BB1D4E" w:rsidRDefault="00BB1D4E" w:rsidP="00BB1D4E">
      <w:pPr>
        <w:spacing w:after="0" w:line="240" w:lineRule="auto"/>
        <w:jc w:val="center"/>
        <w:rPr>
          <w:rFonts w:ascii="Times New Roman" w:hAnsi="Times New Roman"/>
          <w:sz w:val="28"/>
          <w:szCs w:val="28"/>
          <w:lang w:eastAsia="ru-RU"/>
        </w:rPr>
      </w:pPr>
      <w:r w:rsidRPr="00630F48">
        <w:rPr>
          <w:rFonts w:ascii="Times New Roman" w:hAnsi="Times New Roman"/>
          <w:sz w:val="28"/>
          <w:szCs w:val="28"/>
          <w:lang w:eastAsia="ru-RU"/>
        </w:rPr>
        <w:t xml:space="preserve">2024 год –  </w:t>
      </w:r>
      <w:r>
        <w:rPr>
          <w:rFonts w:ascii="Times New Roman" w:hAnsi="Times New Roman"/>
          <w:sz w:val="28"/>
          <w:szCs w:val="28"/>
          <w:lang w:eastAsia="ru-RU"/>
        </w:rPr>
        <w:t>5557,7</w:t>
      </w:r>
      <w:r w:rsidRPr="00630F48">
        <w:rPr>
          <w:rFonts w:ascii="Times New Roman" w:hAnsi="Times New Roman"/>
          <w:sz w:val="28"/>
          <w:szCs w:val="28"/>
          <w:lang w:eastAsia="ru-RU"/>
        </w:rPr>
        <w:t xml:space="preserve">  </w:t>
      </w:r>
      <w:proofErr w:type="spellStart"/>
      <w:r w:rsidRPr="00630F48">
        <w:rPr>
          <w:rFonts w:ascii="Times New Roman" w:hAnsi="Times New Roman"/>
          <w:sz w:val="28"/>
          <w:szCs w:val="28"/>
          <w:lang w:eastAsia="ru-RU"/>
        </w:rPr>
        <w:t>тыс</w:t>
      </w:r>
      <w:proofErr w:type="gramStart"/>
      <w:r w:rsidRPr="00630F48">
        <w:rPr>
          <w:rFonts w:ascii="Times New Roman" w:hAnsi="Times New Roman"/>
          <w:sz w:val="28"/>
          <w:szCs w:val="28"/>
          <w:lang w:eastAsia="ru-RU"/>
        </w:rPr>
        <w:t>.р</w:t>
      </w:r>
      <w:proofErr w:type="gramEnd"/>
      <w:r w:rsidRPr="00630F48">
        <w:rPr>
          <w:rFonts w:ascii="Times New Roman" w:hAnsi="Times New Roman"/>
          <w:sz w:val="28"/>
          <w:szCs w:val="28"/>
          <w:lang w:eastAsia="ru-RU"/>
        </w:rPr>
        <w:t>уб</w:t>
      </w:r>
      <w:proofErr w:type="spellEnd"/>
      <w:r w:rsidRPr="00630F48">
        <w:rPr>
          <w:rFonts w:ascii="Times New Roman" w:hAnsi="Times New Roman"/>
          <w:sz w:val="28"/>
          <w:szCs w:val="28"/>
          <w:lang w:eastAsia="ru-RU"/>
        </w:rPr>
        <w:t>.;</w:t>
      </w:r>
    </w:p>
    <w:p w:rsidR="00630F48" w:rsidRPr="00630F48" w:rsidRDefault="00630F48" w:rsidP="00630F48">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30F48">
        <w:rPr>
          <w:rFonts w:ascii="Times New Roman" w:hAnsi="Times New Roman"/>
          <w:sz w:val="28"/>
          <w:szCs w:val="28"/>
          <w:lang w:eastAsia="ru-RU"/>
        </w:rPr>
        <w:t xml:space="preserve">Информация о ресурсном обеспечении реализации Подпрограммы за счет средств  бюджета поселения по основным мероприятиям, а также по годам реализации Подпрограммы представлена в приложении № 3 к настоящей Программе. </w:t>
      </w:r>
    </w:p>
    <w:p w:rsidR="00630F48" w:rsidRDefault="00630F48" w:rsidP="00630F48">
      <w:pPr>
        <w:widowControl w:val="0"/>
        <w:tabs>
          <w:tab w:val="left" w:pos="3892"/>
        </w:tabs>
        <w:autoSpaceDE w:val="0"/>
        <w:autoSpaceDN w:val="0"/>
        <w:adjustRightInd w:val="0"/>
        <w:spacing w:after="0" w:line="240" w:lineRule="auto"/>
        <w:ind w:firstLine="567"/>
        <w:jc w:val="both"/>
        <w:rPr>
          <w:rFonts w:ascii="Times New Roman" w:hAnsi="Times New Roman"/>
          <w:sz w:val="24"/>
          <w:szCs w:val="24"/>
          <w:lang w:eastAsia="ru-RU"/>
        </w:rPr>
      </w:pPr>
      <w:r w:rsidRPr="00630F48">
        <w:rPr>
          <w:rFonts w:ascii="Times New Roman" w:hAnsi="Times New Roman"/>
          <w:sz w:val="28"/>
          <w:szCs w:val="28"/>
          <w:lang w:eastAsia="ru-RU"/>
        </w:rPr>
        <w:t xml:space="preserve">Ресурсное обеспечение реализации подпрограммы за счет средств </w:t>
      </w:r>
      <w:r w:rsidRPr="00630F48">
        <w:rPr>
          <w:rFonts w:ascii="Times New Roman" w:hAnsi="Times New Roman"/>
          <w:sz w:val="28"/>
          <w:szCs w:val="28"/>
          <w:lang w:eastAsia="ru-RU"/>
        </w:rPr>
        <w:lastRenderedPageBreak/>
        <w:t>бюджета поселения и прогнозная оценка привлекаемых на реализацию подпрограммы средств бюджетов других уровней представлена в приложении № 4 к настоящей Программе.</w:t>
      </w:r>
      <w:r w:rsidR="00C936B4">
        <w:rPr>
          <w:rFonts w:ascii="Times New Roman" w:hAnsi="Times New Roman"/>
          <w:sz w:val="28"/>
          <w:szCs w:val="28"/>
          <w:lang w:eastAsia="ru-RU"/>
        </w:rPr>
        <w:t>»</w:t>
      </w:r>
      <w:r w:rsidR="006C52D1">
        <w:rPr>
          <w:rFonts w:ascii="Times New Roman" w:hAnsi="Times New Roman"/>
          <w:sz w:val="28"/>
          <w:szCs w:val="28"/>
          <w:lang w:eastAsia="ru-RU"/>
        </w:rPr>
        <w:t>;</w:t>
      </w:r>
      <w:r w:rsidRPr="00630F48">
        <w:rPr>
          <w:rFonts w:ascii="Times New Roman" w:hAnsi="Times New Roman"/>
          <w:sz w:val="24"/>
          <w:szCs w:val="24"/>
          <w:lang w:eastAsia="ru-RU"/>
        </w:rPr>
        <w:t xml:space="preserve"> </w:t>
      </w:r>
    </w:p>
    <w:p w:rsidR="00630F48" w:rsidRDefault="00630F48" w:rsidP="00630F48">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sz w:val="28"/>
          <w:szCs w:val="28"/>
          <w:lang w:eastAsia="ru-RU"/>
        </w:rPr>
        <w:t>1.</w:t>
      </w:r>
      <w:r w:rsidR="00CD1B12" w:rsidRPr="009B073F">
        <w:rPr>
          <w:rFonts w:ascii="Times New Roman" w:hAnsi="Times New Roman"/>
          <w:sz w:val="28"/>
          <w:szCs w:val="28"/>
          <w:lang w:eastAsia="ru-RU"/>
        </w:rPr>
        <w:t>7</w:t>
      </w:r>
      <w:r w:rsidRPr="009B073F">
        <w:rPr>
          <w:rFonts w:ascii="Times New Roman" w:hAnsi="Times New Roman"/>
          <w:sz w:val="28"/>
          <w:szCs w:val="28"/>
          <w:lang w:eastAsia="ru-RU"/>
        </w:rPr>
        <w:t>.</w:t>
      </w:r>
      <w:r w:rsidRPr="009B073F">
        <w:rPr>
          <w:rFonts w:ascii="Times New Roman" w:hAnsi="Times New Roman"/>
          <w:color w:val="000000"/>
          <w:sz w:val="28"/>
          <w:szCs w:val="28"/>
          <w:lang w:eastAsia="ru-RU"/>
        </w:rPr>
        <w:t xml:space="preserve"> абзац </w:t>
      </w:r>
      <w:r w:rsidR="006B40EB" w:rsidRPr="009B073F">
        <w:rPr>
          <w:rFonts w:ascii="Times New Roman" w:hAnsi="Times New Roman"/>
          <w:color w:val="000000"/>
          <w:sz w:val="28"/>
          <w:szCs w:val="28"/>
          <w:lang w:eastAsia="ru-RU"/>
        </w:rPr>
        <w:t>7</w:t>
      </w:r>
      <w:r w:rsidRPr="009B073F">
        <w:rPr>
          <w:rFonts w:ascii="Times New Roman" w:hAnsi="Times New Roman"/>
          <w:color w:val="000000"/>
          <w:sz w:val="28"/>
          <w:szCs w:val="28"/>
          <w:lang w:eastAsia="ru-RU"/>
        </w:rPr>
        <w:t xml:space="preserve"> Приложения №</w:t>
      </w:r>
      <w:r w:rsidR="0063235B"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6</w:t>
      </w:r>
      <w:r>
        <w:rPr>
          <w:rFonts w:ascii="Times New Roman" w:hAnsi="Times New Roman"/>
          <w:color w:val="000000"/>
          <w:sz w:val="28"/>
          <w:szCs w:val="28"/>
          <w:lang w:eastAsia="ru-RU"/>
        </w:rPr>
        <w:t xml:space="preserve"> </w:t>
      </w:r>
      <w:r w:rsidR="00C936B4">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C936B4">
        <w:rPr>
          <w:rFonts w:ascii="Times New Roman" w:hAnsi="Times New Roman"/>
          <w:color w:val="000000"/>
          <w:sz w:val="28"/>
          <w:szCs w:val="28"/>
          <w:lang w:eastAsia="ru-RU"/>
        </w:rPr>
        <w:t>:</w:t>
      </w:r>
    </w:p>
    <w:tbl>
      <w:tblPr>
        <w:tblW w:w="9854" w:type="dxa"/>
        <w:tblInd w:w="-106" w:type="dxa"/>
        <w:tblLayout w:type="fixed"/>
        <w:tblLook w:val="0000" w:firstRow="0" w:lastRow="0" w:firstColumn="0" w:lastColumn="0" w:noHBand="0" w:noVBand="0"/>
      </w:tblPr>
      <w:tblGrid>
        <w:gridCol w:w="3517"/>
        <w:gridCol w:w="6337"/>
      </w:tblGrid>
      <w:tr w:rsidR="00630F48" w:rsidRPr="00630F48" w:rsidTr="006F6B2D">
        <w:trPr>
          <w:trHeight w:val="1"/>
        </w:trPr>
        <w:tc>
          <w:tcPr>
            <w:tcW w:w="3517" w:type="dxa"/>
            <w:shd w:val="clear" w:color="000000" w:fill="FFFFFF"/>
          </w:tcPr>
          <w:p w:rsidR="00630F48" w:rsidRPr="00630F48" w:rsidRDefault="00630F48" w:rsidP="00630F48">
            <w:pPr>
              <w:spacing w:after="0" w:line="240" w:lineRule="auto"/>
              <w:jc w:val="both"/>
              <w:rPr>
                <w:rFonts w:ascii="Times New Roman" w:hAnsi="Times New Roman"/>
                <w:sz w:val="28"/>
                <w:szCs w:val="28"/>
                <w:lang w:val="en-US" w:eastAsia="ru-RU"/>
              </w:rPr>
            </w:pPr>
            <w:r w:rsidRPr="00630F48">
              <w:rPr>
                <w:rFonts w:ascii="Times New Roman" w:hAnsi="Times New Roman"/>
                <w:sz w:val="28"/>
                <w:szCs w:val="28"/>
                <w:lang w:eastAsia="ru-RU"/>
              </w:rPr>
              <w:t>Объемы бюджетных ассигнований Подпрограмм</w:t>
            </w:r>
          </w:p>
        </w:tc>
        <w:tc>
          <w:tcPr>
            <w:tcW w:w="6337" w:type="dxa"/>
            <w:shd w:val="clear" w:color="000000" w:fill="FFFFFF"/>
          </w:tcPr>
          <w:p w:rsidR="00630F48" w:rsidRPr="00630F48" w:rsidRDefault="00630F48" w:rsidP="00630F48">
            <w:pPr>
              <w:spacing w:after="0" w:line="240" w:lineRule="auto"/>
              <w:jc w:val="both"/>
              <w:rPr>
                <w:rFonts w:ascii="Times New Roman" w:hAnsi="Times New Roman"/>
                <w:sz w:val="28"/>
                <w:szCs w:val="28"/>
                <w:lang w:eastAsia="ru-RU"/>
              </w:rPr>
            </w:pPr>
            <w:r w:rsidRPr="00630F48">
              <w:rPr>
                <w:rFonts w:ascii="Times New Roman" w:hAnsi="Times New Roman"/>
                <w:sz w:val="28"/>
                <w:szCs w:val="28"/>
                <w:lang w:eastAsia="ru-RU"/>
              </w:rPr>
              <w:t xml:space="preserve">-общий объем финансирования подпрограммы составляет   </w:t>
            </w:r>
            <w:r w:rsidR="002A30C5">
              <w:rPr>
                <w:rFonts w:ascii="Times New Roman" w:hAnsi="Times New Roman"/>
                <w:sz w:val="28"/>
                <w:szCs w:val="28"/>
                <w:lang w:eastAsia="ru-RU"/>
              </w:rPr>
              <w:t>3580,90</w:t>
            </w:r>
            <w:r w:rsidRPr="00630F48">
              <w:rPr>
                <w:rFonts w:ascii="Times New Roman" w:hAnsi="Times New Roman"/>
                <w:sz w:val="28"/>
                <w:szCs w:val="28"/>
                <w:lang w:eastAsia="ru-RU"/>
              </w:rPr>
              <w:t xml:space="preserve"> тыс. руб.</w:t>
            </w:r>
          </w:p>
          <w:p w:rsidR="00630F48" w:rsidRPr="00630F48" w:rsidRDefault="00630F48" w:rsidP="00630F48">
            <w:pPr>
              <w:spacing w:after="0" w:line="240" w:lineRule="auto"/>
              <w:jc w:val="both"/>
              <w:rPr>
                <w:rFonts w:ascii="Times New Roman" w:hAnsi="Times New Roman"/>
                <w:sz w:val="28"/>
                <w:szCs w:val="28"/>
                <w:lang w:eastAsia="ru-RU"/>
              </w:rPr>
            </w:pPr>
            <w:r w:rsidRPr="00630F48">
              <w:rPr>
                <w:rFonts w:ascii="Times New Roman" w:hAnsi="Times New Roman"/>
                <w:sz w:val="28"/>
                <w:szCs w:val="28"/>
                <w:lang w:eastAsia="ru-RU"/>
              </w:rPr>
              <w:t>Финансирование осуществляется за счет средств районного бюджета:</w:t>
            </w:r>
          </w:p>
          <w:p w:rsidR="00630F48" w:rsidRPr="00630F48" w:rsidRDefault="00630F48" w:rsidP="00630F48">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2020 </w:t>
            </w:r>
            <w:r w:rsidRPr="00630F48">
              <w:rPr>
                <w:rFonts w:ascii="Times New Roman CYR" w:hAnsi="Times New Roman CYR" w:cs="Times New Roman CYR"/>
                <w:sz w:val="28"/>
                <w:szCs w:val="28"/>
                <w:lang w:eastAsia="ru-RU"/>
              </w:rPr>
              <w:t>год –  2146,6 тыс. рублей;</w:t>
            </w:r>
          </w:p>
          <w:p w:rsidR="00630F48" w:rsidRPr="00630F48" w:rsidRDefault="00630F48" w:rsidP="00630F48">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2021 </w:t>
            </w:r>
            <w:r w:rsidRPr="00630F48">
              <w:rPr>
                <w:rFonts w:ascii="Times New Roman CYR" w:hAnsi="Times New Roman CYR" w:cs="Times New Roman CYR"/>
                <w:sz w:val="28"/>
                <w:szCs w:val="28"/>
                <w:lang w:eastAsia="ru-RU"/>
              </w:rPr>
              <w:t xml:space="preserve">год –  </w:t>
            </w:r>
            <w:r w:rsidR="00F26F36">
              <w:rPr>
                <w:rFonts w:ascii="Times New Roman CYR" w:hAnsi="Times New Roman CYR" w:cs="Times New Roman CYR"/>
                <w:sz w:val="28"/>
                <w:szCs w:val="28"/>
                <w:lang w:eastAsia="ru-RU"/>
              </w:rPr>
              <w:t>157,3</w:t>
            </w:r>
            <w:r w:rsidRPr="00630F48">
              <w:rPr>
                <w:rFonts w:ascii="Times New Roman CYR" w:hAnsi="Times New Roman CYR" w:cs="Times New Roman CYR"/>
                <w:sz w:val="28"/>
                <w:szCs w:val="28"/>
                <w:lang w:eastAsia="ru-RU"/>
              </w:rPr>
              <w:t>тыс. рублей;</w:t>
            </w:r>
          </w:p>
          <w:p w:rsidR="00630F48" w:rsidRPr="00630F48" w:rsidRDefault="00630F48" w:rsidP="00630F48">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2022 </w:t>
            </w:r>
            <w:r w:rsidRPr="00630F48">
              <w:rPr>
                <w:rFonts w:ascii="Times New Roman CYR" w:hAnsi="Times New Roman CYR" w:cs="Times New Roman CYR"/>
                <w:sz w:val="28"/>
                <w:szCs w:val="28"/>
                <w:lang w:eastAsia="ru-RU"/>
              </w:rPr>
              <w:t xml:space="preserve">год – </w:t>
            </w:r>
            <w:r w:rsidR="00F26F36">
              <w:rPr>
                <w:rFonts w:ascii="Times New Roman CYR" w:hAnsi="Times New Roman CYR" w:cs="Times New Roman CYR"/>
                <w:sz w:val="28"/>
                <w:szCs w:val="28"/>
                <w:lang w:eastAsia="ru-RU"/>
              </w:rPr>
              <w:t xml:space="preserve"> 677</w:t>
            </w:r>
            <w:r w:rsidRPr="00630F48">
              <w:rPr>
                <w:rFonts w:ascii="Times New Roman CYR" w:hAnsi="Times New Roman CYR" w:cs="Times New Roman CYR"/>
                <w:sz w:val="28"/>
                <w:szCs w:val="28"/>
                <w:lang w:eastAsia="ru-RU"/>
              </w:rPr>
              <w:t>,0  тыс. рублей</w:t>
            </w:r>
          </w:p>
          <w:p w:rsidR="00630F48" w:rsidRPr="00630F48" w:rsidRDefault="00630F48" w:rsidP="00630F48">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2023 </w:t>
            </w:r>
            <w:r w:rsidR="00F26F36">
              <w:rPr>
                <w:rFonts w:ascii="Times New Roman CYR" w:hAnsi="Times New Roman CYR" w:cs="Times New Roman CYR"/>
                <w:sz w:val="28"/>
                <w:szCs w:val="28"/>
                <w:lang w:eastAsia="ru-RU"/>
              </w:rPr>
              <w:t>год –  3</w:t>
            </w:r>
            <w:r w:rsidRPr="00630F48">
              <w:rPr>
                <w:rFonts w:ascii="Times New Roman CYR" w:hAnsi="Times New Roman CYR" w:cs="Times New Roman CYR"/>
                <w:sz w:val="28"/>
                <w:szCs w:val="28"/>
                <w:lang w:eastAsia="ru-RU"/>
              </w:rPr>
              <w:t>00,0 тыс. рублей;</w:t>
            </w:r>
          </w:p>
          <w:p w:rsidR="00630F48" w:rsidRPr="00630F48" w:rsidRDefault="00630F48" w:rsidP="00630F48">
            <w:pPr>
              <w:spacing w:after="0" w:line="240" w:lineRule="auto"/>
              <w:jc w:val="both"/>
              <w:rPr>
                <w:rFonts w:ascii="Times New Roman" w:hAnsi="Times New Roman"/>
                <w:sz w:val="28"/>
                <w:szCs w:val="28"/>
                <w:lang w:eastAsia="ru-RU"/>
              </w:rPr>
            </w:pPr>
            <w:r w:rsidRPr="00630F48">
              <w:rPr>
                <w:sz w:val="28"/>
                <w:szCs w:val="28"/>
                <w:lang w:eastAsia="ru-RU"/>
              </w:rPr>
              <w:t xml:space="preserve">2024 </w:t>
            </w:r>
            <w:r w:rsidR="00F26F36">
              <w:rPr>
                <w:rFonts w:ascii="Times New Roman CYR" w:hAnsi="Times New Roman CYR" w:cs="Times New Roman CYR"/>
                <w:sz w:val="28"/>
                <w:szCs w:val="28"/>
                <w:lang w:eastAsia="ru-RU"/>
              </w:rPr>
              <w:t>год –   3</w:t>
            </w:r>
            <w:r w:rsidRPr="00630F48">
              <w:rPr>
                <w:rFonts w:ascii="Times New Roman CYR" w:hAnsi="Times New Roman CYR" w:cs="Times New Roman CYR"/>
                <w:sz w:val="28"/>
                <w:szCs w:val="28"/>
                <w:lang w:eastAsia="ru-RU"/>
              </w:rPr>
              <w:t>00,0 тыс. рублей</w:t>
            </w:r>
          </w:p>
        </w:tc>
      </w:tr>
    </w:tbl>
    <w:p w:rsidR="00630F48" w:rsidRDefault="006B40EB" w:rsidP="00630F48">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t>1.</w:t>
      </w:r>
      <w:r w:rsidR="00CD1B12" w:rsidRPr="009B073F">
        <w:rPr>
          <w:rFonts w:ascii="Times New Roman" w:hAnsi="Times New Roman"/>
          <w:color w:val="000000"/>
          <w:sz w:val="28"/>
          <w:szCs w:val="28"/>
          <w:lang w:eastAsia="ru-RU"/>
        </w:rPr>
        <w:t>8</w:t>
      </w:r>
      <w:r w:rsidR="0063235B" w:rsidRPr="009B073F">
        <w:rPr>
          <w:rFonts w:ascii="Times New Roman" w:hAnsi="Times New Roman"/>
          <w:color w:val="000000"/>
          <w:sz w:val="28"/>
          <w:szCs w:val="28"/>
          <w:lang w:eastAsia="ru-RU"/>
        </w:rPr>
        <w:t>. П</w:t>
      </w:r>
      <w:r w:rsidRPr="009B073F">
        <w:rPr>
          <w:rFonts w:ascii="Times New Roman" w:hAnsi="Times New Roman"/>
          <w:color w:val="000000"/>
          <w:sz w:val="28"/>
          <w:szCs w:val="28"/>
          <w:lang w:eastAsia="ru-RU"/>
        </w:rPr>
        <w:t>ункт 4 Приложения №</w:t>
      </w:r>
      <w:r w:rsidR="0063235B"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 xml:space="preserve">6 </w:t>
      </w:r>
      <w:r w:rsidR="0068780F" w:rsidRPr="009B073F">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68780F">
        <w:rPr>
          <w:rFonts w:ascii="Times New Roman" w:hAnsi="Times New Roman"/>
          <w:color w:val="000000"/>
          <w:sz w:val="28"/>
          <w:szCs w:val="28"/>
          <w:lang w:eastAsia="ru-RU"/>
        </w:rPr>
        <w:t>:</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поселения:</w:t>
      </w:r>
    </w:p>
    <w:p w:rsidR="002A30C5" w:rsidRPr="00630F48" w:rsidRDefault="002A30C5" w:rsidP="002A30C5">
      <w:pPr>
        <w:widowControl w:val="0"/>
        <w:tabs>
          <w:tab w:val="left" w:pos="3892"/>
        </w:tabs>
        <w:autoSpaceDE w:val="0"/>
        <w:autoSpaceDN w:val="0"/>
        <w:adjustRightInd w:val="0"/>
        <w:spacing w:after="0" w:line="240" w:lineRule="auto"/>
        <w:jc w:val="center"/>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2020 </w:t>
      </w:r>
      <w:r w:rsidRPr="00630F48">
        <w:rPr>
          <w:rFonts w:ascii="Times New Roman CYR" w:hAnsi="Times New Roman CYR" w:cs="Times New Roman CYR"/>
          <w:sz w:val="28"/>
          <w:szCs w:val="28"/>
          <w:lang w:eastAsia="ru-RU"/>
        </w:rPr>
        <w:t>год –  2146,6 тыс. рублей;</w:t>
      </w:r>
    </w:p>
    <w:p w:rsidR="002A30C5" w:rsidRPr="00630F48" w:rsidRDefault="002A30C5" w:rsidP="002A30C5">
      <w:pPr>
        <w:widowControl w:val="0"/>
        <w:tabs>
          <w:tab w:val="left" w:pos="3892"/>
        </w:tabs>
        <w:autoSpaceDE w:val="0"/>
        <w:autoSpaceDN w:val="0"/>
        <w:adjustRightInd w:val="0"/>
        <w:spacing w:after="0" w:line="240" w:lineRule="auto"/>
        <w:jc w:val="center"/>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2021 </w:t>
      </w:r>
      <w:r w:rsidRPr="00630F48">
        <w:rPr>
          <w:rFonts w:ascii="Times New Roman CYR" w:hAnsi="Times New Roman CYR" w:cs="Times New Roman CYR"/>
          <w:sz w:val="28"/>
          <w:szCs w:val="28"/>
          <w:lang w:eastAsia="ru-RU"/>
        </w:rPr>
        <w:t xml:space="preserve">год –  </w:t>
      </w:r>
      <w:r>
        <w:rPr>
          <w:rFonts w:ascii="Times New Roman CYR" w:hAnsi="Times New Roman CYR" w:cs="Times New Roman CYR"/>
          <w:sz w:val="28"/>
          <w:szCs w:val="28"/>
          <w:lang w:eastAsia="ru-RU"/>
        </w:rPr>
        <w:t>157,3</w:t>
      </w:r>
      <w:r w:rsidRPr="00630F48">
        <w:rPr>
          <w:rFonts w:ascii="Times New Roman CYR" w:hAnsi="Times New Roman CYR" w:cs="Times New Roman CYR"/>
          <w:sz w:val="28"/>
          <w:szCs w:val="28"/>
          <w:lang w:eastAsia="ru-RU"/>
        </w:rPr>
        <w:t>тыс. рублей;</w:t>
      </w:r>
    </w:p>
    <w:p w:rsidR="002A30C5" w:rsidRPr="00630F48" w:rsidRDefault="002A30C5" w:rsidP="002A30C5">
      <w:pPr>
        <w:widowControl w:val="0"/>
        <w:tabs>
          <w:tab w:val="left" w:pos="3892"/>
        </w:tabs>
        <w:autoSpaceDE w:val="0"/>
        <w:autoSpaceDN w:val="0"/>
        <w:adjustRightInd w:val="0"/>
        <w:spacing w:after="0" w:line="240" w:lineRule="auto"/>
        <w:jc w:val="center"/>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2022 </w:t>
      </w:r>
      <w:r w:rsidRPr="00630F48">
        <w:rPr>
          <w:rFonts w:ascii="Times New Roman CYR" w:hAnsi="Times New Roman CYR" w:cs="Times New Roman CYR"/>
          <w:sz w:val="28"/>
          <w:szCs w:val="28"/>
          <w:lang w:eastAsia="ru-RU"/>
        </w:rPr>
        <w:t xml:space="preserve">год – </w:t>
      </w:r>
      <w:r>
        <w:rPr>
          <w:rFonts w:ascii="Times New Roman CYR" w:hAnsi="Times New Roman CYR" w:cs="Times New Roman CYR"/>
          <w:sz w:val="28"/>
          <w:szCs w:val="28"/>
          <w:lang w:eastAsia="ru-RU"/>
        </w:rPr>
        <w:t xml:space="preserve"> 677</w:t>
      </w:r>
      <w:r w:rsidRPr="00630F48">
        <w:rPr>
          <w:rFonts w:ascii="Times New Roman CYR" w:hAnsi="Times New Roman CYR" w:cs="Times New Roman CYR"/>
          <w:sz w:val="28"/>
          <w:szCs w:val="28"/>
          <w:lang w:eastAsia="ru-RU"/>
        </w:rPr>
        <w:t>,0  тыс. рублей</w:t>
      </w:r>
    </w:p>
    <w:p w:rsidR="002A30C5" w:rsidRPr="00630F48" w:rsidRDefault="002A30C5" w:rsidP="002A30C5">
      <w:pPr>
        <w:widowControl w:val="0"/>
        <w:tabs>
          <w:tab w:val="left" w:pos="3892"/>
        </w:tabs>
        <w:autoSpaceDE w:val="0"/>
        <w:autoSpaceDN w:val="0"/>
        <w:adjustRightInd w:val="0"/>
        <w:spacing w:after="0" w:line="240" w:lineRule="auto"/>
        <w:jc w:val="center"/>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2023 </w:t>
      </w:r>
      <w:r>
        <w:rPr>
          <w:rFonts w:ascii="Times New Roman CYR" w:hAnsi="Times New Roman CYR" w:cs="Times New Roman CYR"/>
          <w:sz w:val="28"/>
          <w:szCs w:val="28"/>
          <w:lang w:eastAsia="ru-RU"/>
        </w:rPr>
        <w:t>год –  3</w:t>
      </w:r>
      <w:r w:rsidRPr="00630F48">
        <w:rPr>
          <w:rFonts w:ascii="Times New Roman CYR" w:hAnsi="Times New Roman CYR" w:cs="Times New Roman CYR"/>
          <w:sz w:val="28"/>
          <w:szCs w:val="28"/>
          <w:lang w:eastAsia="ru-RU"/>
        </w:rPr>
        <w:t>00,0 тыс. рублей;</w:t>
      </w:r>
    </w:p>
    <w:p w:rsidR="002A30C5" w:rsidRDefault="002A30C5" w:rsidP="002A30C5">
      <w:pPr>
        <w:widowControl w:val="0"/>
        <w:tabs>
          <w:tab w:val="left" w:pos="3892"/>
        </w:tabs>
        <w:autoSpaceDE w:val="0"/>
        <w:autoSpaceDN w:val="0"/>
        <w:adjustRightInd w:val="0"/>
        <w:spacing w:after="0" w:line="240" w:lineRule="auto"/>
        <w:ind w:firstLine="567"/>
        <w:rPr>
          <w:rFonts w:ascii="Times New Roman" w:hAnsi="Times New Roman"/>
          <w:sz w:val="28"/>
          <w:szCs w:val="28"/>
          <w:lang w:eastAsia="ru-RU"/>
        </w:rPr>
      </w:pPr>
      <w:r>
        <w:rPr>
          <w:sz w:val="28"/>
          <w:szCs w:val="28"/>
          <w:lang w:eastAsia="ru-RU"/>
        </w:rPr>
        <w:t xml:space="preserve">                                  </w:t>
      </w:r>
      <w:r w:rsidRPr="00630F48">
        <w:rPr>
          <w:sz w:val="28"/>
          <w:szCs w:val="28"/>
          <w:lang w:eastAsia="ru-RU"/>
        </w:rPr>
        <w:t xml:space="preserve">2024 </w:t>
      </w:r>
      <w:r>
        <w:rPr>
          <w:rFonts w:ascii="Times New Roman CYR" w:hAnsi="Times New Roman CYR" w:cs="Times New Roman CYR"/>
          <w:sz w:val="28"/>
          <w:szCs w:val="28"/>
          <w:lang w:eastAsia="ru-RU"/>
        </w:rPr>
        <w:t>год –   3</w:t>
      </w:r>
      <w:r w:rsidRPr="00630F48">
        <w:rPr>
          <w:rFonts w:ascii="Times New Roman CYR" w:hAnsi="Times New Roman CYR" w:cs="Times New Roman CYR"/>
          <w:sz w:val="28"/>
          <w:szCs w:val="28"/>
          <w:lang w:eastAsia="ru-RU"/>
        </w:rPr>
        <w:t>00,0 тыс. рублей</w:t>
      </w:r>
    </w:p>
    <w:p w:rsidR="006B40EB" w:rsidRPr="006B40EB" w:rsidRDefault="006B40EB" w:rsidP="002A30C5">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 xml:space="preserve">Информация о ресурсном обеспечении реализации Подпрограммы за счет средств  бюджета поселения по основным мероприятиям, а также по годам реализации Подпрограммы представлена в приложении № 3 к настоящей Программе. </w:t>
      </w:r>
    </w:p>
    <w:p w:rsid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 xml:space="preserve">Ресурсное обеспечение реализации подпрограммы за счет средств бюджета поселения и прогнозная оценка привлекаемых на реализацию подпрограммы средств бюджетов других уровней представлена в приложении № 4 к настоящей Программе. </w:t>
      </w:r>
    </w:p>
    <w:p w:rsid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sz w:val="28"/>
          <w:szCs w:val="28"/>
          <w:lang w:eastAsia="ru-RU"/>
        </w:rPr>
        <w:t>1.</w:t>
      </w:r>
      <w:r w:rsidR="00CD1B12" w:rsidRPr="009B073F">
        <w:rPr>
          <w:rFonts w:ascii="Times New Roman" w:hAnsi="Times New Roman"/>
          <w:sz w:val="28"/>
          <w:szCs w:val="28"/>
          <w:lang w:eastAsia="ru-RU"/>
        </w:rPr>
        <w:t>9</w:t>
      </w:r>
      <w:r w:rsidR="0063235B" w:rsidRPr="009B073F">
        <w:rPr>
          <w:rFonts w:ascii="Times New Roman" w:hAnsi="Times New Roman"/>
          <w:sz w:val="28"/>
          <w:szCs w:val="28"/>
          <w:lang w:eastAsia="ru-RU"/>
        </w:rPr>
        <w:t>.</w:t>
      </w:r>
      <w:r w:rsidRPr="009B073F">
        <w:rPr>
          <w:rFonts w:ascii="Times New Roman" w:hAnsi="Times New Roman"/>
          <w:sz w:val="28"/>
          <w:szCs w:val="28"/>
          <w:lang w:eastAsia="ru-RU"/>
        </w:rPr>
        <w:t xml:space="preserve"> </w:t>
      </w:r>
      <w:r w:rsidR="0063235B" w:rsidRPr="009B073F">
        <w:rPr>
          <w:rFonts w:ascii="Times New Roman" w:hAnsi="Times New Roman"/>
          <w:color w:val="000000"/>
          <w:sz w:val="28"/>
          <w:szCs w:val="28"/>
          <w:lang w:eastAsia="ru-RU"/>
        </w:rPr>
        <w:t>А</w:t>
      </w:r>
      <w:r w:rsidRPr="009B073F">
        <w:rPr>
          <w:rFonts w:ascii="Times New Roman" w:hAnsi="Times New Roman"/>
          <w:color w:val="000000"/>
          <w:sz w:val="28"/>
          <w:szCs w:val="28"/>
          <w:lang w:eastAsia="ru-RU"/>
        </w:rPr>
        <w:t>бзац 7 Приложения №</w:t>
      </w:r>
      <w:r w:rsidR="0063235B"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 xml:space="preserve">7 </w:t>
      </w:r>
      <w:r w:rsidR="0068780F" w:rsidRPr="009B073F">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68780F">
        <w:rPr>
          <w:rFonts w:ascii="Times New Roman" w:hAnsi="Times New Roman"/>
          <w:color w:val="000000"/>
          <w:sz w:val="28"/>
          <w:szCs w:val="28"/>
          <w:lang w:eastAsia="ru-RU"/>
        </w:rPr>
        <w:t>:</w:t>
      </w:r>
    </w:p>
    <w:tbl>
      <w:tblPr>
        <w:tblW w:w="9854" w:type="dxa"/>
        <w:tblInd w:w="-106" w:type="dxa"/>
        <w:tblLayout w:type="fixed"/>
        <w:tblLook w:val="0000" w:firstRow="0" w:lastRow="0" w:firstColumn="0" w:lastColumn="0" w:noHBand="0" w:noVBand="0"/>
      </w:tblPr>
      <w:tblGrid>
        <w:gridCol w:w="3517"/>
        <w:gridCol w:w="6337"/>
      </w:tblGrid>
      <w:tr w:rsidR="006B40EB" w:rsidRPr="006B40EB" w:rsidTr="006F6B2D">
        <w:trPr>
          <w:trHeight w:val="1"/>
        </w:trPr>
        <w:tc>
          <w:tcPr>
            <w:tcW w:w="3517" w:type="dxa"/>
            <w:shd w:val="clear" w:color="000000" w:fill="FFFFFF"/>
          </w:tcPr>
          <w:p w:rsidR="006B40EB" w:rsidRPr="006B40EB" w:rsidRDefault="006B40EB" w:rsidP="006B40EB">
            <w:pPr>
              <w:spacing w:after="0" w:line="240" w:lineRule="auto"/>
              <w:jc w:val="both"/>
              <w:rPr>
                <w:rFonts w:ascii="Times New Roman" w:hAnsi="Times New Roman"/>
                <w:sz w:val="28"/>
                <w:szCs w:val="28"/>
                <w:lang w:val="en-US" w:eastAsia="ru-RU"/>
              </w:rPr>
            </w:pPr>
            <w:r w:rsidRPr="006B40EB">
              <w:rPr>
                <w:rFonts w:ascii="Times New Roman" w:hAnsi="Times New Roman"/>
                <w:sz w:val="28"/>
                <w:szCs w:val="28"/>
                <w:lang w:eastAsia="ru-RU"/>
              </w:rPr>
              <w:t>Объемы бюджетных ассигнований Подпрограмм</w:t>
            </w:r>
          </w:p>
        </w:tc>
        <w:tc>
          <w:tcPr>
            <w:tcW w:w="6337" w:type="dxa"/>
            <w:shd w:val="clear" w:color="000000" w:fill="FFFFFF"/>
          </w:tcPr>
          <w:p w:rsidR="006B40EB" w:rsidRPr="006B40EB" w:rsidRDefault="006B40EB" w:rsidP="006B40EB">
            <w:pPr>
              <w:spacing w:after="0" w:line="240" w:lineRule="auto"/>
              <w:jc w:val="both"/>
              <w:rPr>
                <w:rFonts w:ascii="Times New Roman" w:hAnsi="Times New Roman"/>
                <w:sz w:val="28"/>
                <w:szCs w:val="28"/>
                <w:lang w:eastAsia="ru-RU"/>
              </w:rPr>
            </w:pPr>
            <w:r w:rsidRPr="006B40EB">
              <w:rPr>
                <w:rFonts w:ascii="Times New Roman" w:hAnsi="Times New Roman"/>
                <w:sz w:val="28"/>
                <w:szCs w:val="28"/>
                <w:lang w:eastAsia="ru-RU"/>
              </w:rPr>
              <w:t xml:space="preserve">-общий объем финансирования подпрограммы составляет       </w:t>
            </w:r>
            <w:r w:rsidR="00BB1D4E">
              <w:rPr>
                <w:rFonts w:ascii="Times New Roman" w:hAnsi="Times New Roman"/>
                <w:sz w:val="28"/>
                <w:szCs w:val="28"/>
                <w:lang w:eastAsia="ru-RU"/>
              </w:rPr>
              <w:t>29838,6</w:t>
            </w:r>
            <w:r w:rsidRPr="006B40EB">
              <w:rPr>
                <w:rFonts w:ascii="Times New Roman" w:hAnsi="Times New Roman"/>
                <w:sz w:val="28"/>
                <w:szCs w:val="28"/>
                <w:lang w:eastAsia="ru-RU"/>
              </w:rPr>
              <w:t xml:space="preserve"> тыс. руб.</w:t>
            </w:r>
          </w:p>
          <w:p w:rsidR="006B40EB" w:rsidRPr="006B40EB" w:rsidRDefault="006B40EB" w:rsidP="006B40EB">
            <w:pPr>
              <w:spacing w:after="0" w:line="240" w:lineRule="auto"/>
              <w:jc w:val="both"/>
              <w:rPr>
                <w:rFonts w:ascii="Times New Roman" w:hAnsi="Times New Roman"/>
                <w:sz w:val="28"/>
                <w:szCs w:val="28"/>
                <w:lang w:eastAsia="ru-RU"/>
              </w:rPr>
            </w:pPr>
            <w:r w:rsidRPr="006B40EB">
              <w:rPr>
                <w:rFonts w:ascii="Times New Roman" w:hAnsi="Times New Roman"/>
                <w:sz w:val="28"/>
                <w:szCs w:val="28"/>
                <w:lang w:eastAsia="ru-RU"/>
              </w:rPr>
              <w:t>Финансирование осуществляется за счет средств бюджета</w:t>
            </w:r>
            <w:r>
              <w:rPr>
                <w:rFonts w:ascii="Times New Roman" w:hAnsi="Times New Roman"/>
                <w:sz w:val="28"/>
                <w:szCs w:val="28"/>
                <w:lang w:eastAsia="ru-RU"/>
              </w:rPr>
              <w:t xml:space="preserve"> поселения</w:t>
            </w:r>
            <w:r w:rsidR="002A30C5">
              <w:rPr>
                <w:rFonts w:ascii="Times New Roman" w:hAnsi="Times New Roman"/>
                <w:sz w:val="28"/>
                <w:szCs w:val="28"/>
                <w:lang w:eastAsia="ru-RU"/>
              </w:rPr>
              <w:t xml:space="preserve"> и областного бюджета</w:t>
            </w:r>
            <w:r w:rsidRPr="006B40EB">
              <w:rPr>
                <w:rFonts w:ascii="Times New Roman" w:hAnsi="Times New Roman"/>
                <w:sz w:val="28"/>
                <w:szCs w:val="28"/>
                <w:lang w:eastAsia="ru-RU"/>
              </w:rPr>
              <w:t>:</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2020 </w:t>
            </w:r>
            <w:r w:rsidRPr="006B40EB">
              <w:rPr>
                <w:rFonts w:ascii="Times New Roman CYR" w:hAnsi="Times New Roman CYR" w:cs="Times New Roman CYR"/>
                <w:sz w:val="28"/>
                <w:szCs w:val="28"/>
                <w:lang w:eastAsia="ru-RU"/>
              </w:rPr>
              <w:t>год –  8069,5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2021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4750,2</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2022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7150,9</w:t>
            </w:r>
            <w:r w:rsidRPr="006B40EB">
              <w:rPr>
                <w:rFonts w:ascii="Times New Roman CYR" w:hAnsi="Times New Roman CYR" w:cs="Times New Roman CYR"/>
                <w:sz w:val="28"/>
                <w:szCs w:val="28"/>
                <w:lang w:eastAsia="ru-RU"/>
              </w:rPr>
              <w:t>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2023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5080,0</w:t>
            </w:r>
            <w:r w:rsidRPr="006B40EB">
              <w:rPr>
                <w:rFonts w:ascii="Times New Roman CYR" w:hAnsi="Times New Roman CYR" w:cs="Times New Roman CYR"/>
                <w:sz w:val="28"/>
                <w:szCs w:val="28"/>
                <w:lang w:eastAsia="ru-RU"/>
              </w:rPr>
              <w:t xml:space="preserve"> тыс. рублей;</w:t>
            </w:r>
          </w:p>
          <w:p w:rsidR="006B40EB" w:rsidRPr="006B40EB" w:rsidRDefault="006B40EB" w:rsidP="00BB1D4E">
            <w:pPr>
              <w:spacing w:after="0" w:line="240" w:lineRule="auto"/>
              <w:jc w:val="both"/>
              <w:rPr>
                <w:rFonts w:ascii="Times New Roman CYR" w:hAnsi="Times New Roman CYR" w:cs="Times New Roman CYR"/>
                <w:sz w:val="28"/>
                <w:szCs w:val="28"/>
                <w:lang w:eastAsia="ru-RU"/>
              </w:rPr>
            </w:pPr>
            <w:r w:rsidRPr="006B40EB">
              <w:rPr>
                <w:sz w:val="28"/>
                <w:szCs w:val="28"/>
                <w:lang w:eastAsia="ru-RU"/>
              </w:rPr>
              <w:t xml:space="preserve">2024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4788,0</w:t>
            </w:r>
            <w:r>
              <w:rPr>
                <w:rFonts w:ascii="Times New Roman CYR" w:hAnsi="Times New Roman CYR" w:cs="Times New Roman CYR"/>
                <w:sz w:val="28"/>
                <w:szCs w:val="28"/>
                <w:lang w:eastAsia="ru-RU"/>
              </w:rPr>
              <w:t xml:space="preserve"> тыс. рублей</w:t>
            </w:r>
          </w:p>
        </w:tc>
      </w:tr>
    </w:tbl>
    <w:p w:rsidR="006B40EB" w:rsidRDefault="006B40EB" w:rsidP="00442179">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t>1.</w:t>
      </w:r>
      <w:r w:rsidR="00CD1B12" w:rsidRPr="009B073F">
        <w:rPr>
          <w:rFonts w:ascii="Times New Roman" w:hAnsi="Times New Roman"/>
          <w:color w:val="000000"/>
          <w:sz w:val="28"/>
          <w:szCs w:val="28"/>
          <w:lang w:eastAsia="ru-RU"/>
        </w:rPr>
        <w:t>10</w:t>
      </w:r>
      <w:r w:rsidR="0063235B" w:rsidRPr="009B073F">
        <w:rPr>
          <w:rFonts w:ascii="Times New Roman" w:hAnsi="Times New Roman"/>
          <w:color w:val="000000"/>
          <w:sz w:val="28"/>
          <w:szCs w:val="28"/>
          <w:lang w:eastAsia="ru-RU"/>
        </w:rPr>
        <w:t>. П</w:t>
      </w:r>
      <w:r w:rsidRPr="009B073F">
        <w:rPr>
          <w:rFonts w:ascii="Times New Roman" w:hAnsi="Times New Roman"/>
          <w:color w:val="000000"/>
          <w:sz w:val="28"/>
          <w:szCs w:val="28"/>
          <w:lang w:eastAsia="ru-RU"/>
        </w:rPr>
        <w:t>ункт 4 Приложения №</w:t>
      </w:r>
      <w:r w:rsidR="0063235B"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7</w:t>
      </w:r>
      <w:r>
        <w:rPr>
          <w:rFonts w:ascii="Times New Roman" w:hAnsi="Times New Roman"/>
          <w:color w:val="000000"/>
          <w:sz w:val="28"/>
          <w:szCs w:val="28"/>
          <w:lang w:eastAsia="ru-RU"/>
        </w:rPr>
        <w:t xml:space="preserve"> </w:t>
      </w:r>
      <w:r w:rsidR="0068780F">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68780F">
        <w:rPr>
          <w:rFonts w:ascii="Times New Roman" w:hAnsi="Times New Roman"/>
          <w:color w:val="000000"/>
          <w:sz w:val="28"/>
          <w:szCs w:val="28"/>
          <w:lang w:eastAsia="ru-RU"/>
        </w:rPr>
        <w:t>:</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поселения</w:t>
      </w:r>
      <w:r w:rsidR="002A30C5">
        <w:rPr>
          <w:rFonts w:ascii="Times New Roman CYR" w:hAnsi="Times New Roman CYR" w:cs="Times New Roman CYR"/>
          <w:sz w:val="28"/>
          <w:szCs w:val="28"/>
          <w:lang w:eastAsia="ru-RU"/>
        </w:rPr>
        <w:t xml:space="preserve"> и областного бюджета</w:t>
      </w:r>
      <w:r w:rsidRPr="006B40EB">
        <w:rPr>
          <w:rFonts w:ascii="Times New Roman CYR" w:hAnsi="Times New Roman CYR" w:cs="Times New Roman CYR"/>
          <w:sz w:val="28"/>
          <w:szCs w:val="28"/>
          <w:lang w:eastAsia="ru-RU"/>
        </w:rPr>
        <w:t>:</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2020 </w:t>
      </w:r>
      <w:r w:rsidRPr="006B40EB">
        <w:rPr>
          <w:rFonts w:ascii="Times New Roman CYR" w:hAnsi="Times New Roman CYR" w:cs="Times New Roman CYR"/>
          <w:sz w:val="28"/>
          <w:szCs w:val="28"/>
          <w:lang w:eastAsia="ru-RU"/>
        </w:rPr>
        <w:t>год –  8069,5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2021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4750,2</w:t>
      </w:r>
      <w:r w:rsidR="002A30C5" w:rsidRPr="006B40EB">
        <w:rPr>
          <w:rFonts w:ascii="Times New Roman CYR" w:hAnsi="Times New Roman CYR" w:cs="Times New Roman CYR"/>
          <w:sz w:val="28"/>
          <w:szCs w:val="28"/>
          <w:lang w:eastAsia="ru-RU"/>
        </w:rPr>
        <w:t xml:space="preserve"> </w:t>
      </w:r>
      <w:r w:rsidRPr="006B40EB">
        <w:rPr>
          <w:rFonts w:ascii="Times New Roman CYR" w:hAnsi="Times New Roman CYR" w:cs="Times New Roman CYR"/>
          <w:sz w:val="28"/>
          <w:szCs w:val="28"/>
          <w:lang w:eastAsia="ru-RU"/>
        </w:rPr>
        <w:t>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2022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7150,9</w:t>
      </w:r>
      <w:r w:rsidRPr="006B40EB">
        <w:rPr>
          <w:rFonts w:ascii="Times New Roman CYR" w:hAnsi="Times New Roman CYR" w:cs="Times New Roman CYR"/>
          <w:sz w:val="28"/>
          <w:szCs w:val="28"/>
          <w:lang w:eastAsia="ru-RU"/>
        </w:rPr>
        <w:t>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lastRenderedPageBreak/>
        <w:t xml:space="preserve">2023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5080,0</w:t>
      </w:r>
      <w:r w:rsidR="002A30C5" w:rsidRPr="006B40EB">
        <w:rPr>
          <w:rFonts w:ascii="Times New Roman CYR" w:hAnsi="Times New Roman CYR" w:cs="Times New Roman CYR"/>
          <w:sz w:val="28"/>
          <w:szCs w:val="28"/>
          <w:lang w:eastAsia="ru-RU"/>
        </w:rPr>
        <w:t xml:space="preserve"> </w:t>
      </w:r>
      <w:r w:rsidRPr="006B40EB">
        <w:rPr>
          <w:rFonts w:ascii="Times New Roman CYR" w:hAnsi="Times New Roman CYR" w:cs="Times New Roman CYR"/>
          <w:sz w:val="28"/>
          <w:szCs w:val="28"/>
          <w:lang w:eastAsia="ru-RU"/>
        </w:rPr>
        <w:t>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 xml:space="preserve">2024 </w:t>
      </w:r>
      <w:r w:rsidRPr="006B40EB">
        <w:rPr>
          <w:rFonts w:ascii="Times New Roman CYR" w:hAnsi="Times New Roman CYR" w:cs="Times New Roman CYR"/>
          <w:sz w:val="28"/>
          <w:szCs w:val="28"/>
          <w:lang w:eastAsia="ru-RU"/>
        </w:rPr>
        <w:t xml:space="preserve">год – </w:t>
      </w:r>
      <w:r w:rsidR="00BB1D4E">
        <w:rPr>
          <w:rFonts w:ascii="Times New Roman CYR" w:hAnsi="Times New Roman CYR" w:cs="Times New Roman CYR"/>
          <w:sz w:val="28"/>
          <w:szCs w:val="28"/>
          <w:lang w:eastAsia="ru-RU"/>
        </w:rPr>
        <w:t>4788,0</w:t>
      </w:r>
      <w:r w:rsidRPr="006B40EB">
        <w:rPr>
          <w:rFonts w:ascii="Times New Roman CYR" w:hAnsi="Times New Roman CYR" w:cs="Times New Roman CYR"/>
          <w:sz w:val="28"/>
          <w:szCs w:val="28"/>
          <w:lang w:eastAsia="ru-RU"/>
        </w:rPr>
        <w:t>тыс. рублей</w:t>
      </w:r>
      <w:r w:rsidRPr="006B40EB">
        <w:rPr>
          <w:rFonts w:ascii="Times New Roman" w:hAnsi="Times New Roman"/>
          <w:sz w:val="28"/>
          <w:szCs w:val="28"/>
          <w:lang w:eastAsia="ru-RU"/>
        </w:rPr>
        <w:t xml:space="preserve"> </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 xml:space="preserve">Информация о ресурсном обеспечении реализации Подпрограммы за счет средств  бюджета поселения по основным мероприятиям, а также по годам реализации Подпрограммы представлена в приложении № 3 к настоящей Программе. </w:t>
      </w:r>
    </w:p>
    <w:p w:rsid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 xml:space="preserve">Ресурсное обеспечение реализации подпрограммы за счет средств бюджета поселения и прогнозная оценка привлекаемых на реализацию подпрограммы средств бюджетов других уровней представлена в приложении № 4 к настоящей Программе. </w:t>
      </w:r>
    </w:p>
    <w:p w:rsid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sz w:val="28"/>
          <w:szCs w:val="28"/>
          <w:lang w:eastAsia="ru-RU"/>
        </w:rPr>
        <w:t>1.1</w:t>
      </w:r>
      <w:r w:rsidR="00CD1B12" w:rsidRPr="009B073F">
        <w:rPr>
          <w:rFonts w:ascii="Times New Roman" w:hAnsi="Times New Roman"/>
          <w:sz w:val="28"/>
          <w:szCs w:val="28"/>
          <w:lang w:eastAsia="ru-RU"/>
        </w:rPr>
        <w:t>1</w:t>
      </w:r>
      <w:r w:rsidRPr="009B073F">
        <w:rPr>
          <w:rFonts w:ascii="Times New Roman" w:hAnsi="Times New Roman"/>
          <w:sz w:val="28"/>
          <w:szCs w:val="28"/>
          <w:lang w:eastAsia="ru-RU"/>
        </w:rPr>
        <w:t xml:space="preserve">. </w:t>
      </w:r>
      <w:r w:rsidR="00E85785" w:rsidRPr="009B073F">
        <w:rPr>
          <w:rFonts w:ascii="Times New Roman" w:hAnsi="Times New Roman"/>
          <w:color w:val="000000"/>
          <w:sz w:val="28"/>
          <w:szCs w:val="28"/>
          <w:lang w:eastAsia="ru-RU"/>
        </w:rPr>
        <w:t>А</w:t>
      </w:r>
      <w:r w:rsidRPr="009B073F">
        <w:rPr>
          <w:rFonts w:ascii="Times New Roman" w:hAnsi="Times New Roman"/>
          <w:color w:val="000000"/>
          <w:sz w:val="28"/>
          <w:szCs w:val="28"/>
          <w:lang w:eastAsia="ru-RU"/>
        </w:rPr>
        <w:t>бзац 7 Приложения №</w:t>
      </w:r>
      <w:r w:rsidR="0063235B"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8</w:t>
      </w:r>
      <w:r>
        <w:rPr>
          <w:rFonts w:ascii="Times New Roman" w:hAnsi="Times New Roman"/>
          <w:color w:val="000000"/>
          <w:sz w:val="28"/>
          <w:szCs w:val="28"/>
          <w:lang w:eastAsia="ru-RU"/>
        </w:rPr>
        <w:t xml:space="preserve"> </w:t>
      </w:r>
      <w:r w:rsidR="0068780F">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68780F">
        <w:rPr>
          <w:rFonts w:ascii="Times New Roman" w:hAnsi="Times New Roman"/>
          <w:color w:val="000000"/>
          <w:sz w:val="28"/>
          <w:szCs w:val="28"/>
          <w:lang w:eastAsia="ru-RU"/>
        </w:rPr>
        <w:t>:</w:t>
      </w:r>
    </w:p>
    <w:tbl>
      <w:tblPr>
        <w:tblW w:w="9854" w:type="dxa"/>
        <w:tblInd w:w="-106" w:type="dxa"/>
        <w:tblLayout w:type="fixed"/>
        <w:tblLook w:val="0000" w:firstRow="0" w:lastRow="0" w:firstColumn="0" w:lastColumn="0" w:noHBand="0" w:noVBand="0"/>
      </w:tblPr>
      <w:tblGrid>
        <w:gridCol w:w="3517"/>
        <w:gridCol w:w="6337"/>
      </w:tblGrid>
      <w:tr w:rsidR="006B40EB" w:rsidRPr="006B40EB" w:rsidTr="006F6B2D">
        <w:trPr>
          <w:trHeight w:val="1"/>
        </w:trPr>
        <w:tc>
          <w:tcPr>
            <w:tcW w:w="3517" w:type="dxa"/>
            <w:shd w:val="clear" w:color="000000" w:fill="FFFFFF"/>
          </w:tcPr>
          <w:p w:rsidR="006B40EB" w:rsidRPr="006B40EB" w:rsidRDefault="006B40EB" w:rsidP="006B40EB">
            <w:pPr>
              <w:spacing w:after="0" w:line="240" w:lineRule="auto"/>
              <w:jc w:val="both"/>
              <w:rPr>
                <w:rFonts w:ascii="Times New Roman" w:hAnsi="Times New Roman"/>
                <w:sz w:val="28"/>
                <w:szCs w:val="28"/>
                <w:lang w:val="en-US" w:eastAsia="ru-RU"/>
              </w:rPr>
            </w:pPr>
            <w:r w:rsidRPr="006B40EB">
              <w:rPr>
                <w:rFonts w:ascii="Times New Roman" w:hAnsi="Times New Roman"/>
                <w:sz w:val="28"/>
                <w:szCs w:val="28"/>
                <w:lang w:eastAsia="ru-RU"/>
              </w:rPr>
              <w:t>Объемы бюджетных ассигнований Подпрограмм</w:t>
            </w:r>
          </w:p>
        </w:tc>
        <w:tc>
          <w:tcPr>
            <w:tcW w:w="6337" w:type="dxa"/>
            <w:shd w:val="clear" w:color="000000" w:fill="FFFFFF"/>
          </w:tcPr>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w:hAnsi="Times New Roman"/>
                <w:sz w:val="28"/>
                <w:szCs w:val="28"/>
                <w:lang w:eastAsia="ru-RU"/>
              </w:rPr>
            </w:pPr>
            <w:r w:rsidRPr="006B40EB">
              <w:rPr>
                <w:rFonts w:ascii="Times New Roman" w:hAnsi="Times New Roman"/>
                <w:sz w:val="28"/>
                <w:szCs w:val="28"/>
                <w:lang w:eastAsia="ru-RU"/>
              </w:rPr>
              <w:t xml:space="preserve">-общий объем финансирования подпрограммы составляет </w:t>
            </w:r>
            <w:r w:rsidR="002A30C5">
              <w:rPr>
                <w:rFonts w:ascii="Times New Roman" w:hAnsi="Times New Roman"/>
                <w:sz w:val="28"/>
                <w:szCs w:val="28"/>
                <w:lang w:eastAsia="ru-RU"/>
              </w:rPr>
              <w:t>3110,</w:t>
            </w:r>
            <w:r w:rsidR="00BB1D4E">
              <w:rPr>
                <w:rFonts w:ascii="Times New Roman" w:hAnsi="Times New Roman"/>
                <w:sz w:val="28"/>
                <w:szCs w:val="28"/>
                <w:lang w:eastAsia="ru-RU"/>
              </w:rPr>
              <w:t>8</w:t>
            </w:r>
            <w:r w:rsidRPr="006B40EB">
              <w:rPr>
                <w:rFonts w:ascii="Times New Roman" w:hAnsi="Times New Roman"/>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w:hAnsi="Times New Roman"/>
                <w:sz w:val="28"/>
                <w:szCs w:val="28"/>
                <w:lang w:eastAsia="ru-RU"/>
              </w:rPr>
            </w:pPr>
            <w:r w:rsidRPr="006B40EB">
              <w:rPr>
                <w:rFonts w:ascii="Times New Roman" w:hAnsi="Times New Roman"/>
                <w:sz w:val="28"/>
                <w:szCs w:val="28"/>
                <w:lang w:eastAsia="ru-RU"/>
              </w:rPr>
              <w:t xml:space="preserve"> </w:t>
            </w:r>
            <w:r w:rsidRPr="006B40EB">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поселения:</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2020 </w:t>
            </w:r>
            <w:r w:rsidRPr="006B40EB">
              <w:rPr>
                <w:rFonts w:ascii="Times New Roman CYR" w:hAnsi="Times New Roman CYR" w:cs="Times New Roman CYR"/>
                <w:sz w:val="28"/>
                <w:szCs w:val="28"/>
                <w:lang w:eastAsia="ru-RU"/>
              </w:rPr>
              <w:t>год – 596,2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2021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733,</w:t>
            </w:r>
            <w:r w:rsidR="00BB1D4E">
              <w:rPr>
                <w:rFonts w:ascii="Times New Roman CYR" w:hAnsi="Times New Roman CYR" w:cs="Times New Roman CYR"/>
                <w:sz w:val="28"/>
                <w:szCs w:val="28"/>
                <w:lang w:eastAsia="ru-RU"/>
              </w:rPr>
              <w:t>1</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2022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581,5</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2023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600</w:t>
            </w:r>
            <w:r w:rsidRPr="006B40EB">
              <w:rPr>
                <w:rFonts w:ascii="Times New Roman CYR" w:hAnsi="Times New Roman CYR" w:cs="Times New Roman CYR"/>
                <w:sz w:val="28"/>
                <w:szCs w:val="28"/>
                <w:lang w:eastAsia="ru-RU"/>
              </w:rPr>
              <w:t>,0 тыс. рублей;</w:t>
            </w:r>
          </w:p>
          <w:p w:rsidR="006B40EB" w:rsidRPr="006B40EB" w:rsidRDefault="006B40EB" w:rsidP="002A30C5">
            <w:pPr>
              <w:spacing w:after="0" w:line="240" w:lineRule="auto"/>
              <w:jc w:val="both"/>
              <w:rPr>
                <w:rFonts w:ascii="Times New Roman" w:hAnsi="Times New Roman"/>
                <w:sz w:val="28"/>
                <w:szCs w:val="28"/>
                <w:lang w:eastAsia="ru-RU"/>
              </w:rPr>
            </w:pPr>
            <w:r w:rsidRPr="006B40EB">
              <w:rPr>
                <w:sz w:val="28"/>
                <w:szCs w:val="28"/>
                <w:lang w:eastAsia="ru-RU"/>
              </w:rPr>
              <w:t xml:space="preserve">2024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600</w:t>
            </w:r>
            <w:r w:rsidRPr="006B40EB">
              <w:rPr>
                <w:rFonts w:ascii="Times New Roman CYR" w:hAnsi="Times New Roman CYR" w:cs="Times New Roman CYR"/>
                <w:sz w:val="28"/>
                <w:szCs w:val="28"/>
                <w:lang w:eastAsia="ru-RU"/>
              </w:rPr>
              <w:t>,0  тыс. рублей</w:t>
            </w:r>
          </w:p>
        </w:tc>
      </w:tr>
    </w:tbl>
    <w:p w:rsidR="006B40EB" w:rsidRDefault="006B40EB" w:rsidP="00442179">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t>1.1</w:t>
      </w:r>
      <w:r w:rsidR="00CD1B12" w:rsidRPr="009B073F">
        <w:rPr>
          <w:rFonts w:ascii="Times New Roman" w:hAnsi="Times New Roman"/>
          <w:color w:val="000000"/>
          <w:sz w:val="28"/>
          <w:szCs w:val="28"/>
          <w:lang w:eastAsia="ru-RU"/>
        </w:rPr>
        <w:t>2</w:t>
      </w:r>
      <w:r w:rsidR="00E85785" w:rsidRPr="009B073F">
        <w:rPr>
          <w:rFonts w:ascii="Times New Roman" w:hAnsi="Times New Roman"/>
          <w:color w:val="000000"/>
          <w:sz w:val="28"/>
          <w:szCs w:val="28"/>
          <w:lang w:eastAsia="ru-RU"/>
        </w:rPr>
        <w:t>.</w:t>
      </w:r>
      <w:r w:rsidRPr="009B073F">
        <w:rPr>
          <w:rFonts w:ascii="Times New Roman" w:hAnsi="Times New Roman"/>
          <w:color w:val="000000"/>
          <w:sz w:val="28"/>
          <w:szCs w:val="28"/>
          <w:lang w:eastAsia="ru-RU"/>
        </w:rPr>
        <w:t xml:space="preserve"> </w:t>
      </w:r>
      <w:r w:rsidR="00E85785" w:rsidRPr="009B073F">
        <w:rPr>
          <w:rFonts w:ascii="Times New Roman" w:hAnsi="Times New Roman"/>
          <w:color w:val="000000"/>
          <w:sz w:val="28"/>
          <w:szCs w:val="28"/>
          <w:lang w:eastAsia="ru-RU"/>
        </w:rPr>
        <w:t>П</w:t>
      </w:r>
      <w:r w:rsidRPr="009B073F">
        <w:rPr>
          <w:rFonts w:ascii="Times New Roman" w:hAnsi="Times New Roman"/>
          <w:color w:val="000000"/>
          <w:sz w:val="28"/>
          <w:szCs w:val="28"/>
          <w:lang w:eastAsia="ru-RU"/>
        </w:rPr>
        <w:t>ункт 4 Приложения №</w:t>
      </w:r>
      <w:r w:rsidR="00E85785"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8</w:t>
      </w:r>
      <w:r>
        <w:rPr>
          <w:rFonts w:ascii="Times New Roman" w:hAnsi="Times New Roman"/>
          <w:color w:val="000000"/>
          <w:sz w:val="28"/>
          <w:szCs w:val="28"/>
          <w:lang w:eastAsia="ru-RU"/>
        </w:rPr>
        <w:t xml:space="preserve"> </w:t>
      </w:r>
      <w:r w:rsidR="0068780F">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68780F">
        <w:rPr>
          <w:rFonts w:ascii="Times New Roman" w:hAnsi="Times New Roman"/>
          <w:color w:val="000000"/>
          <w:sz w:val="28"/>
          <w:szCs w:val="28"/>
          <w:lang w:eastAsia="ru-RU"/>
        </w:rPr>
        <w:t>:</w:t>
      </w:r>
    </w:p>
    <w:p w:rsidR="006B40EB" w:rsidRPr="006B40EB" w:rsidRDefault="0063235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«4.</w:t>
      </w:r>
      <w:r w:rsidR="006B40EB" w:rsidRPr="006B40EB">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поселения:</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2020 </w:t>
      </w:r>
      <w:r w:rsidRPr="006B40EB">
        <w:rPr>
          <w:rFonts w:ascii="Times New Roman CYR" w:hAnsi="Times New Roman CYR" w:cs="Times New Roman CYR"/>
          <w:sz w:val="28"/>
          <w:szCs w:val="28"/>
          <w:lang w:eastAsia="ru-RU"/>
        </w:rPr>
        <w:t>год – 596,2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2021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733,</w:t>
      </w:r>
      <w:r w:rsidR="00BB1D4E">
        <w:rPr>
          <w:rFonts w:ascii="Times New Roman CYR" w:hAnsi="Times New Roman CYR" w:cs="Times New Roman CYR"/>
          <w:sz w:val="28"/>
          <w:szCs w:val="28"/>
          <w:lang w:eastAsia="ru-RU"/>
        </w:rPr>
        <w:t>1</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2022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581,5</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2023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6</w:t>
      </w:r>
      <w:r w:rsidRPr="006B40EB">
        <w:rPr>
          <w:rFonts w:ascii="Times New Roman CYR" w:hAnsi="Times New Roman CYR" w:cs="Times New Roman CYR"/>
          <w:sz w:val="28"/>
          <w:szCs w:val="28"/>
          <w:lang w:eastAsia="ru-RU"/>
        </w:rPr>
        <w:t>00,0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2024 </w:t>
      </w:r>
      <w:r w:rsidRPr="006B40EB">
        <w:rPr>
          <w:rFonts w:ascii="Times New Roman CYR" w:hAnsi="Times New Roman CYR" w:cs="Times New Roman CYR"/>
          <w:sz w:val="28"/>
          <w:szCs w:val="28"/>
          <w:lang w:eastAsia="ru-RU"/>
        </w:rPr>
        <w:t xml:space="preserve">год –  </w:t>
      </w:r>
      <w:r w:rsidR="002A30C5">
        <w:rPr>
          <w:rFonts w:ascii="Times New Roman CYR" w:hAnsi="Times New Roman CYR" w:cs="Times New Roman CYR"/>
          <w:sz w:val="28"/>
          <w:szCs w:val="28"/>
          <w:lang w:eastAsia="ru-RU"/>
        </w:rPr>
        <w:t>6</w:t>
      </w:r>
      <w:r w:rsidRPr="006B40EB">
        <w:rPr>
          <w:rFonts w:ascii="Times New Roman CYR" w:hAnsi="Times New Roman CYR" w:cs="Times New Roman CYR"/>
          <w:sz w:val="28"/>
          <w:szCs w:val="28"/>
          <w:lang w:eastAsia="ru-RU"/>
        </w:rPr>
        <w:t>00,0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 xml:space="preserve">Информация о ресурсном обеспечении реализации Подпрограммы за счет средств  бюджета поселения по основным мероприятиям, а также по годам реализации Подпрограммы представлена в приложении № 3 к настоящей Программе. </w:t>
      </w:r>
    </w:p>
    <w:p w:rsid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Ресурсное обеспечение реализации подпрограммы за счет средств бюджета поселения и прогнозная оценка привлекаемых на реализацию подпрограммы средств бюджетов других уровней представлена в приложении № 4 к настоящей Программе</w:t>
      </w:r>
      <w:r w:rsidR="0063235B">
        <w:rPr>
          <w:rFonts w:ascii="Times New Roman" w:hAnsi="Times New Roman"/>
          <w:sz w:val="28"/>
          <w:szCs w:val="28"/>
          <w:lang w:eastAsia="ru-RU"/>
        </w:rPr>
        <w:t>.»</w:t>
      </w:r>
    </w:p>
    <w:p w:rsid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sz w:val="28"/>
          <w:szCs w:val="28"/>
          <w:lang w:eastAsia="ru-RU"/>
        </w:rPr>
        <w:t>1.1</w:t>
      </w:r>
      <w:r w:rsidR="00CD1B12" w:rsidRPr="009B073F">
        <w:rPr>
          <w:rFonts w:ascii="Times New Roman" w:hAnsi="Times New Roman"/>
          <w:sz w:val="28"/>
          <w:szCs w:val="28"/>
          <w:lang w:eastAsia="ru-RU"/>
        </w:rPr>
        <w:t>3</w:t>
      </w:r>
      <w:r w:rsidR="00E85785" w:rsidRPr="009B073F">
        <w:rPr>
          <w:rFonts w:ascii="Times New Roman" w:hAnsi="Times New Roman"/>
          <w:sz w:val="28"/>
          <w:szCs w:val="28"/>
          <w:lang w:eastAsia="ru-RU"/>
        </w:rPr>
        <w:t>.</w:t>
      </w:r>
      <w:r w:rsidRPr="009B073F">
        <w:rPr>
          <w:rFonts w:ascii="Times New Roman" w:hAnsi="Times New Roman"/>
          <w:sz w:val="28"/>
          <w:szCs w:val="28"/>
          <w:lang w:eastAsia="ru-RU"/>
        </w:rPr>
        <w:t xml:space="preserve"> </w:t>
      </w:r>
      <w:r w:rsidR="00E85785" w:rsidRPr="009B073F">
        <w:rPr>
          <w:rFonts w:ascii="Times New Roman" w:hAnsi="Times New Roman"/>
          <w:color w:val="000000"/>
          <w:sz w:val="28"/>
          <w:szCs w:val="28"/>
          <w:lang w:eastAsia="ru-RU"/>
        </w:rPr>
        <w:t>А</w:t>
      </w:r>
      <w:r w:rsidRPr="009B073F">
        <w:rPr>
          <w:rFonts w:ascii="Times New Roman" w:hAnsi="Times New Roman"/>
          <w:color w:val="000000"/>
          <w:sz w:val="28"/>
          <w:szCs w:val="28"/>
          <w:lang w:eastAsia="ru-RU"/>
        </w:rPr>
        <w:t>бзац 7 Приложения №</w:t>
      </w:r>
      <w:r w:rsidR="00E85785"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9</w:t>
      </w:r>
      <w:r>
        <w:rPr>
          <w:rFonts w:ascii="Times New Roman" w:hAnsi="Times New Roman"/>
          <w:color w:val="000000"/>
          <w:sz w:val="28"/>
          <w:szCs w:val="28"/>
          <w:lang w:eastAsia="ru-RU"/>
        </w:rPr>
        <w:t xml:space="preserve"> </w:t>
      </w:r>
      <w:r w:rsidR="0068780F">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68780F">
        <w:rPr>
          <w:rFonts w:ascii="Times New Roman" w:hAnsi="Times New Roman"/>
          <w:color w:val="000000"/>
          <w:sz w:val="28"/>
          <w:szCs w:val="28"/>
          <w:lang w:eastAsia="ru-RU"/>
        </w:rPr>
        <w:t>:</w:t>
      </w:r>
    </w:p>
    <w:tbl>
      <w:tblPr>
        <w:tblW w:w="9854" w:type="dxa"/>
        <w:tblInd w:w="-106" w:type="dxa"/>
        <w:tblLayout w:type="fixed"/>
        <w:tblLook w:val="0000" w:firstRow="0" w:lastRow="0" w:firstColumn="0" w:lastColumn="0" w:noHBand="0" w:noVBand="0"/>
      </w:tblPr>
      <w:tblGrid>
        <w:gridCol w:w="3517"/>
        <w:gridCol w:w="6337"/>
      </w:tblGrid>
      <w:tr w:rsidR="006B40EB" w:rsidRPr="006B40EB" w:rsidTr="006F6B2D">
        <w:trPr>
          <w:trHeight w:val="1"/>
        </w:trPr>
        <w:tc>
          <w:tcPr>
            <w:tcW w:w="3517" w:type="dxa"/>
            <w:shd w:val="clear" w:color="000000" w:fill="FFFFFF"/>
          </w:tcPr>
          <w:p w:rsidR="006B40EB" w:rsidRPr="006B40EB" w:rsidRDefault="006B40EB" w:rsidP="006B40EB">
            <w:pPr>
              <w:spacing w:after="0" w:line="240" w:lineRule="auto"/>
              <w:jc w:val="both"/>
              <w:rPr>
                <w:rFonts w:ascii="Times New Roman" w:hAnsi="Times New Roman"/>
                <w:sz w:val="28"/>
                <w:szCs w:val="28"/>
                <w:lang w:val="en-US" w:eastAsia="ru-RU"/>
              </w:rPr>
            </w:pPr>
            <w:r w:rsidRPr="006B40EB">
              <w:rPr>
                <w:rFonts w:ascii="Times New Roman" w:hAnsi="Times New Roman"/>
                <w:sz w:val="28"/>
                <w:szCs w:val="28"/>
                <w:lang w:eastAsia="ru-RU"/>
              </w:rPr>
              <w:t>Объемы бюджетных ассигнований Подпрограмм</w:t>
            </w:r>
          </w:p>
        </w:tc>
        <w:tc>
          <w:tcPr>
            <w:tcW w:w="6337" w:type="dxa"/>
            <w:shd w:val="clear" w:color="000000" w:fill="FFFFFF"/>
          </w:tcPr>
          <w:p w:rsidR="006B40EB" w:rsidRPr="006B40EB" w:rsidRDefault="006B40EB" w:rsidP="006B40EB">
            <w:pPr>
              <w:spacing w:after="0" w:line="240" w:lineRule="auto"/>
              <w:jc w:val="both"/>
              <w:rPr>
                <w:rFonts w:ascii="Times New Roman" w:hAnsi="Times New Roman"/>
                <w:sz w:val="28"/>
                <w:szCs w:val="28"/>
                <w:lang w:eastAsia="ru-RU"/>
              </w:rPr>
            </w:pPr>
            <w:r w:rsidRPr="006B40EB">
              <w:rPr>
                <w:rFonts w:ascii="Times New Roman" w:hAnsi="Times New Roman"/>
                <w:sz w:val="28"/>
                <w:szCs w:val="28"/>
                <w:lang w:eastAsia="ru-RU"/>
              </w:rPr>
              <w:t xml:space="preserve">-общий объем финансирования подпрограммы составляет </w:t>
            </w:r>
            <w:r w:rsidR="009E122A">
              <w:rPr>
                <w:rFonts w:ascii="Times New Roman" w:hAnsi="Times New Roman"/>
                <w:sz w:val="28"/>
                <w:szCs w:val="28"/>
                <w:lang w:eastAsia="ru-RU"/>
              </w:rPr>
              <w:t>22424,9</w:t>
            </w:r>
            <w:r w:rsidRPr="006B40EB">
              <w:rPr>
                <w:rFonts w:ascii="Times New Roman" w:hAnsi="Times New Roman"/>
                <w:sz w:val="28"/>
                <w:szCs w:val="28"/>
                <w:lang w:eastAsia="ru-RU"/>
              </w:rPr>
              <w:t>тыс. руб.</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     </w:t>
            </w:r>
            <w:r w:rsidRPr="006B40EB">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поселения:</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2020 </w:t>
            </w:r>
            <w:r w:rsidRPr="006B40EB">
              <w:rPr>
                <w:rFonts w:ascii="Times New Roman CYR" w:hAnsi="Times New Roman CYR" w:cs="Times New Roman CYR"/>
                <w:sz w:val="28"/>
                <w:szCs w:val="28"/>
                <w:lang w:eastAsia="ru-RU"/>
              </w:rPr>
              <w:t>год – 4204,6тыс.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2021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4476,1</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lastRenderedPageBreak/>
              <w:t xml:space="preserve">2022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4544,2</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2023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4600,0</w:t>
            </w:r>
            <w:r w:rsidRPr="006B40EB">
              <w:rPr>
                <w:rFonts w:ascii="Times New Roman CYR" w:hAnsi="Times New Roman CYR" w:cs="Times New Roman CYR"/>
                <w:sz w:val="28"/>
                <w:szCs w:val="28"/>
                <w:lang w:eastAsia="ru-RU"/>
              </w:rPr>
              <w:t xml:space="preserve"> тыс. рублей;</w:t>
            </w:r>
          </w:p>
          <w:p w:rsidR="006B40EB" w:rsidRPr="00442179" w:rsidRDefault="006B40EB" w:rsidP="006B40EB">
            <w:pPr>
              <w:spacing w:after="0" w:line="240" w:lineRule="auto"/>
              <w:jc w:val="both"/>
              <w:rPr>
                <w:sz w:val="28"/>
                <w:szCs w:val="28"/>
                <w:lang w:eastAsia="ru-RU"/>
              </w:rPr>
            </w:pPr>
            <w:r w:rsidRPr="006B40EB">
              <w:rPr>
                <w:sz w:val="28"/>
                <w:szCs w:val="28"/>
                <w:lang w:eastAsia="ru-RU"/>
              </w:rPr>
              <w:t xml:space="preserve">2024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4600,0</w:t>
            </w:r>
            <w:r w:rsidRPr="006B40EB">
              <w:rPr>
                <w:rFonts w:ascii="Times New Roman CYR" w:hAnsi="Times New Roman CYR" w:cs="Times New Roman CYR"/>
                <w:sz w:val="28"/>
                <w:szCs w:val="28"/>
                <w:lang w:eastAsia="ru-RU"/>
              </w:rPr>
              <w:t xml:space="preserve">  тыс. рублей</w:t>
            </w:r>
          </w:p>
        </w:tc>
      </w:tr>
    </w:tbl>
    <w:p w:rsidR="006B40EB" w:rsidRDefault="00E85785"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lastRenderedPageBreak/>
        <w:t>1.1</w:t>
      </w:r>
      <w:r w:rsidR="00CD1B12" w:rsidRPr="009B073F">
        <w:rPr>
          <w:rFonts w:ascii="Times New Roman" w:hAnsi="Times New Roman"/>
          <w:color w:val="000000"/>
          <w:sz w:val="28"/>
          <w:szCs w:val="28"/>
          <w:lang w:eastAsia="ru-RU"/>
        </w:rPr>
        <w:t>4</w:t>
      </w:r>
      <w:r w:rsidRPr="009B073F">
        <w:rPr>
          <w:rFonts w:ascii="Times New Roman" w:hAnsi="Times New Roman"/>
          <w:color w:val="000000"/>
          <w:sz w:val="28"/>
          <w:szCs w:val="28"/>
          <w:lang w:eastAsia="ru-RU"/>
        </w:rPr>
        <w:t xml:space="preserve"> П</w:t>
      </w:r>
      <w:r w:rsidR="006B40EB" w:rsidRPr="009B073F">
        <w:rPr>
          <w:rFonts w:ascii="Times New Roman" w:hAnsi="Times New Roman"/>
          <w:color w:val="000000"/>
          <w:sz w:val="28"/>
          <w:szCs w:val="28"/>
          <w:lang w:eastAsia="ru-RU"/>
        </w:rPr>
        <w:t>ункт 4 Приложения №</w:t>
      </w:r>
      <w:r w:rsidRPr="009B073F">
        <w:rPr>
          <w:rFonts w:ascii="Times New Roman" w:hAnsi="Times New Roman"/>
          <w:color w:val="000000"/>
          <w:sz w:val="28"/>
          <w:szCs w:val="28"/>
          <w:lang w:eastAsia="ru-RU"/>
        </w:rPr>
        <w:t xml:space="preserve"> </w:t>
      </w:r>
      <w:r w:rsidR="006B40EB" w:rsidRPr="009B073F">
        <w:rPr>
          <w:rFonts w:ascii="Times New Roman" w:hAnsi="Times New Roman"/>
          <w:color w:val="000000"/>
          <w:sz w:val="28"/>
          <w:szCs w:val="28"/>
          <w:lang w:eastAsia="ru-RU"/>
        </w:rPr>
        <w:t>9</w:t>
      </w:r>
      <w:r w:rsidR="006B40EB">
        <w:rPr>
          <w:rFonts w:ascii="Times New Roman" w:hAnsi="Times New Roman"/>
          <w:color w:val="000000"/>
          <w:sz w:val="28"/>
          <w:szCs w:val="28"/>
          <w:lang w:eastAsia="ru-RU"/>
        </w:rPr>
        <w:t xml:space="preserve"> </w:t>
      </w:r>
      <w:r w:rsidR="0068780F">
        <w:rPr>
          <w:rFonts w:ascii="Times New Roman" w:hAnsi="Times New Roman"/>
          <w:color w:val="000000"/>
          <w:sz w:val="28"/>
          <w:szCs w:val="28"/>
          <w:lang w:eastAsia="ru-RU"/>
        </w:rPr>
        <w:t>изложить</w:t>
      </w:r>
      <w:r w:rsidR="006B40EB">
        <w:rPr>
          <w:rFonts w:ascii="Times New Roman" w:hAnsi="Times New Roman"/>
          <w:color w:val="000000"/>
          <w:sz w:val="28"/>
          <w:szCs w:val="28"/>
          <w:lang w:eastAsia="ru-RU"/>
        </w:rPr>
        <w:t xml:space="preserve"> в новой редакции</w:t>
      </w:r>
      <w:r w:rsidR="0068780F">
        <w:rPr>
          <w:rFonts w:ascii="Times New Roman" w:hAnsi="Times New Roman"/>
          <w:color w:val="000000"/>
          <w:sz w:val="28"/>
          <w:szCs w:val="28"/>
          <w:lang w:eastAsia="ru-RU"/>
        </w:rPr>
        <w:t>:</w:t>
      </w:r>
    </w:p>
    <w:p w:rsidR="006B40EB" w:rsidRPr="006B40EB" w:rsidRDefault="0063235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«4. </w:t>
      </w:r>
      <w:r w:rsidR="006B40EB" w:rsidRPr="006B40EB">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поселения:</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2020 </w:t>
      </w:r>
      <w:r w:rsidRPr="006B40EB">
        <w:rPr>
          <w:rFonts w:ascii="Times New Roman CYR" w:hAnsi="Times New Roman CYR" w:cs="Times New Roman CYR"/>
          <w:sz w:val="28"/>
          <w:szCs w:val="28"/>
          <w:lang w:eastAsia="ru-RU"/>
        </w:rPr>
        <w:t>год –4204,6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2021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4476,1</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2022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4544,2</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6B40EB">
        <w:rPr>
          <w:rFonts w:ascii="Times New Roman" w:hAnsi="Times New Roman"/>
          <w:sz w:val="28"/>
          <w:szCs w:val="28"/>
          <w:lang w:eastAsia="ru-RU"/>
        </w:rPr>
        <w:t xml:space="preserve">2023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4600,0</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spacing w:after="0" w:line="240" w:lineRule="auto"/>
        <w:ind w:firstLine="567"/>
        <w:jc w:val="both"/>
        <w:rPr>
          <w:sz w:val="28"/>
          <w:szCs w:val="28"/>
          <w:lang w:eastAsia="ru-RU"/>
        </w:rPr>
      </w:pPr>
      <w:r w:rsidRPr="006B40EB">
        <w:rPr>
          <w:sz w:val="28"/>
          <w:szCs w:val="28"/>
          <w:lang w:eastAsia="ru-RU"/>
        </w:rPr>
        <w:t xml:space="preserve">2024 </w:t>
      </w:r>
      <w:r w:rsidRPr="006B40EB">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4600,0</w:t>
      </w:r>
      <w:r w:rsidRPr="006B40EB">
        <w:rPr>
          <w:rFonts w:ascii="Times New Roman CYR" w:hAnsi="Times New Roman CYR" w:cs="Times New Roman CYR"/>
          <w:sz w:val="28"/>
          <w:szCs w:val="28"/>
          <w:lang w:eastAsia="ru-RU"/>
        </w:rPr>
        <w:t xml:space="preserve"> тыс. рублей</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Информация о ресурсном обеспечении реализаци</w:t>
      </w:r>
      <w:r w:rsidR="008F67F3">
        <w:rPr>
          <w:rFonts w:ascii="Times New Roman" w:hAnsi="Times New Roman"/>
          <w:sz w:val="28"/>
          <w:szCs w:val="28"/>
          <w:lang w:eastAsia="ru-RU"/>
        </w:rPr>
        <w:t xml:space="preserve">и Подпрограммы за счет средств </w:t>
      </w:r>
      <w:r w:rsidRPr="006B40EB">
        <w:rPr>
          <w:rFonts w:ascii="Times New Roman" w:hAnsi="Times New Roman"/>
          <w:sz w:val="28"/>
          <w:szCs w:val="28"/>
          <w:lang w:eastAsia="ru-RU"/>
        </w:rPr>
        <w:t xml:space="preserve">бюджета поселения по основным мероприятиям, а также по годам реализации Подпрограммы представлена в приложении № 3 к настоящей Программе. </w:t>
      </w:r>
    </w:p>
    <w:p w:rsidR="006B40EB" w:rsidRPr="006B40EB" w:rsidRDefault="006B40EB" w:rsidP="006B40EB">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6B40EB">
        <w:rPr>
          <w:rFonts w:ascii="Times New Roman" w:hAnsi="Times New Roman"/>
          <w:sz w:val="28"/>
          <w:szCs w:val="28"/>
          <w:lang w:eastAsia="ru-RU"/>
        </w:rPr>
        <w:t>Ресурсное обеспечение реализации подпрограммы за счет средств бюджета поселения и прогнозная оценка привлекаемых на реализацию подпрограммы средств бюджетов других уровней представлена в приложении № 4 к настоящей Программе.</w:t>
      </w:r>
      <w:r w:rsidR="00BC4365">
        <w:rPr>
          <w:rFonts w:ascii="Times New Roman" w:hAnsi="Times New Roman"/>
          <w:sz w:val="28"/>
          <w:szCs w:val="28"/>
          <w:lang w:eastAsia="ru-RU"/>
        </w:rPr>
        <w:t>»</w:t>
      </w:r>
      <w:r w:rsidRPr="006B40EB">
        <w:rPr>
          <w:rFonts w:ascii="Times New Roman" w:hAnsi="Times New Roman"/>
          <w:sz w:val="28"/>
          <w:szCs w:val="28"/>
          <w:lang w:eastAsia="ru-RU"/>
        </w:rPr>
        <w:t xml:space="preserve"> </w:t>
      </w:r>
    </w:p>
    <w:p w:rsidR="006B40EB" w:rsidRDefault="00E85785"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t>1.1</w:t>
      </w:r>
      <w:r w:rsidR="00CD1B12" w:rsidRPr="009B073F">
        <w:rPr>
          <w:rFonts w:ascii="Times New Roman" w:hAnsi="Times New Roman"/>
          <w:color w:val="000000"/>
          <w:sz w:val="28"/>
          <w:szCs w:val="28"/>
          <w:lang w:eastAsia="ru-RU"/>
        </w:rPr>
        <w:t>5</w:t>
      </w:r>
      <w:r w:rsidRPr="009B073F">
        <w:rPr>
          <w:rFonts w:ascii="Times New Roman" w:hAnsi="Times New Roman"/>
          <w:color w:val="000000"/>
          <w:sz w:val="28"/>
          <w:szCs w:val="28"/>
          <w:lang w:eastAsia="ru-RU"/>
        </w:rPr>
        <w:t>. А</w:t>
      </w:r>
      <w:r w:rsidR="004B2040" w:rsidRPr="009B073F">
        <w:rPr>
          <w:rFonts w:ascii="Times New Roman" w:hAnsi="Times New Roman"/>
          <w:color w:val="000000"/>
          <w:sz w:val="28"/>
          <w:szCs w:val="28"/>
          <w:lang w:eastAsia="ru-RU"/>
        </w:rPr>
        <w:t>бзац 8 Приложения №</w:t>
      </w:r>
      <w:r w:rsidRPr="009B073F">
        <w:rPr>
          <w:rFonts w:ascii="Times New Roman" w:hAnsi="Times New Roman"/>
          <w:color w:val="000000"/>
          <w:sz w:val="28"/>
          <w:szCs w:val="28"/>
          <w:lang w:eastAsia="ru-RU"/>
        </w:rPr>
        <w:t xml:space="preserve"> </w:t>
      </w:r>
      <w:r w:rsidR="004B2040" w:rsidRPr="009B073F">
        <w:rPr>
          <w:rFonts w:ascii="Times New Roman" w:hAnsi="Times New Roman"/>
          <w:color w:val="000000"/>
          <w:sz w:val="28"/>
          <w:szCs w:val="28"/>
          <w:lang w:eastAsia="ru-RU"/>
        </w:rPr>
        <w:t xml:space="preserve">10 </w:t>
      </w:r>
      <w:r w:rsidR="00D8201B" w:rsidRPr="009B073F">
        <w:rPr>
          <w:rFonts w:ascii="Times New Roman" w:hAnsi="Times New Roman"/>
          <w:color w:val="000000"/>
          <w:sz w:val="28"/>
          <w:szCs w:val="28"/>
          <w:lang w:eastAsia="ru-RU"/>
        </w:rPr>
        <w:t>изложить</w:t>
      </w:r>
      <w:r w:rsidR="004B2040">
        <w:rPr>
          <w:rFonts w:ascii="Times New Roman" w:hAnsi="Times New Roman"/>
          <w:color w:val="000000"/>
          <w:sz w:val="28"/>
          <w:szCs w:val="28"/>
          <w:lang w:eastAsia="ru-RU"/>
        </w:rPr>
        <w:t xml:space="preserve"> в новой редакции</w:t>
      </w:r>
      <w:r w:rsidR="00D8201B">
        <w:rPr>
          <w:rFonts w:ascii="Times New Roman" w:hAnsi="Times New Roman"/>
          <w:color w:val="000000"/>
          <w:sz w:val="28"/>
          <w:szCs w:val="28"/>
          <w:lang w:eastAsia="ru-RU"/>
        </w:rPr>
        <w:t>:</w:t>
      </w:r>
    </w:p>
    <w:tbl>
      <w:tblPr>
        <w:tblW w:w="9606" w:type="dxa"/>
        <w:tblLayout w:type="fixed"/>
        <w:tblLook w:val="0000" w:firstRow="0" w:lastRow="0" w:firstColumn="0" w:lastColumn="0" w:noHBand="0" w:noVBand="0"/>
      </w:tblPr>
      <w:tblGrid>
        <w:gridCol w:w="2448"/>
        <w:gridCol w:w="7158"/>
      </w:tblGrid>
      <w:tr w:rsidR="004B2040" w:rsidRPr="004B2040" w:rsidTr="006F6B2D">
        <w:trPr>
          <w:trHeight w:val="2833"/>
        </w:trPr>
        <w:tc>
          <w:tcPr>
            <w:tcW w:w="2448" w:type="dxa"/>
            <w:shd w:val="clear" w:color="000000" w:fill="FFFFFF"/>
          </w:tcPr>
          <w:p w:rsidR="004B2040" w:rsidRPr="004B2040" w:rsidRDefault="004B2040" w:rsidP="004B2040">
            <w:pPr>
              <w:autoSpaceDE w:val="0"/>
              <w:autoSpaceDN w:val="0"/>
              <w:adjustRightInd w:val="0"/>
              <w:rPr>
                <w:rFonts w:ascii="Times New Roman" w:hAnsi="Times New Roman"/>
                <w:sz w:val="28"/>
                <w:szCs w:val="28"/>
              </w:rPr>
            </w:pPr>
            <w:r w:rsidRPr="004B2040">
              <w:rPr>
                <w:rFonts w:ascii="Times New Roman" w:hAnsi="Times New Roman"/>
                <w:sz w:val="28"/>
                <w:szCs w:val="28"/>
              </w:rPr>
              <w:t>Объемы бюджетных ассигнований подпрограммы</w:t>
            </w:r>
          </w:p>
          <w:p w:rsidR="004B2040" w:rsidRPr="004B2040" w:rsidRDefault="004B2040" w:rsidP="004B2040">
            <w:pPr>
              <w:autoSpaceDE w:val="0"/>
              <w:autoSpaceDN w:val="0"/>
              <w:adjustRightInd w:val="0"/>
              <w:rPr>
                <w:rFonts w:ascii="Times New Roman" w:hAnsi="Times New Roman"/>
                <w:sz w:val="28"/>
                <w:szCs w:val="28"/>
              </w:rPr>
            </w:pPr>
          </w:p>
        </w:tc>
        <w:tc>
          <w:tcPr>
            <w:tcW w:w="7158" w:type="dxa"/>
            <w:shd w:val="clear" w:color="000000" w:fill="FFFFFF"/>
          </w:tcPr>
          <w:p w:rsidR="004B2040" w:rsidRPr="004B2040" w:rsidRDefault="004B2040" w:rsidP="004B2040">
            <w:pPr>
              <w:autoSpaceDE w:val="0"/>
              <w:autoSpaceDN w:val="0"/>
              <w:adjustRightInd w:val="0"/>
              <w:rPr>
                <w:rFonts w:ascii="Times New Roman" w:hAnsi="Times New Roman"/>
                <w:sz w:val="28"/>
                <w:szCs w:val="28"/>
              </w:rPr>
            </w:pPr>
            <w:r w:rsidRPr="004B2040">
              <w:rPr>
                <w:rFonts w:ascii="Times New Roman" w:hAnsi="Times New Roman"/>
                <w:sz w:val="28"/>
                <w:szCs w:val="28"/>
              </w:rPr>
              <w:t>Общий объем финансовых сре</w:t>
            </w:r>
            <w:proofErr w:type="gramStart"/>
            <w:r w:rsidRPr="004B2040">
              <w:rPr>
                <w:rFonts w:ascii="Times New Roman" w:hAnsi="Times New Roman"/>
                <w:sz w:val="28"/>
                <w:szCs w:val="28"/>
              </w:rPr>
              <w:t>дств дл</w:t>
            </w:r>
            <w:proofErr w:type="gramEnd"/>
            <w:r w:rsidRPr="004B2040">
              <w:rPr>
                <w:rFonts w:ascii="Times New Roman" w:hAnsi="Times New Roman"/>
                <w:sz w:val="28"/>
                <w:szCs w:val="28"/>
              </w:rPr>
              <w:t xml:space="preserve">я реализации подпрограммы составляет </w:t>
            </w:r>
            <w:r w:rsidRPr="004B2040">
              <w:rPr>
                <w:rFonts w:ascii="Times New Roman" w:hAnsi="Times New Roman"/>
                <w:b/>
                <w:sz w:val="28"/>
                <w:szCs w:val="28"/>
              </w:rPr>
              <w:t xml:space="preserve"> </w:t>
            </w:r>
            <w:r w:rsidR="00CD1B12">
              <w:rPr>
                <w:rFonts w:ascii="Times New Roman" w:hAnsi="Times New Roman"/>
                <w:sz w:val="28"/>
                <w:szCs w:val="28"/>
              </w:rPr>
              <w:t>522,3</w:t>
            </w:r>
            <w:r w:rsidRPr="004B2040">
              <w:rPr>
                <w:rFonts w:ascii="Times New Roman" w:hAnsi="Times New Roman"/>
                <w:b/>
                <w:sz w:val="28"/>
                <w:szCs w:val="28"/>
              </w:rPr>
              <w:t xml:space="preserve"> </w:t>
            </w:r>
            <w:r w:rsidRPr="004B2040">
              <w:rPr>
                <w:rFonts w:ascii="Times New Roman" w:hAnsi="Times New Roman"/>
                <w:sz w:val="28"/>
                <w:szCs w:val="28"/>
              </w:rPr>
              <w:t xml:space="preserve">(тыс. руб.), в </w:t>
            </w:r>
            <w:proofErr w:type="spellStart"/>
            <w:r w:rsidRPr="004B2040">
              <w:rPr>
                <w:rFonts w:ascii="Times New Roman" w:hAnsi="Times New Roman"/>
                <w:sz w:val="28"/>
                <w:szCs w:val="28"/>
              </w:rPr>
              <w:t>т.ч</w:t>
            </w:r>
            <w:proofErr w:type="spellEnd"/>
            <w:r w:rsidRPr="004B2040">
              <w:rPr>
                <w:rFonts w:ascii="Times New Roman" w:hAnsi="Times New Roman"/>
                <w:sz w:val="28"/>
                <w:szCs w:val="28"/>
              </w:rPr>
              <w:t>. по годам:</w:t>
            </w:r>
          </w:p>
          <w:p w:rsidR="004B2040" w:rsidRPr="004B2040" w:rsidRDefault="004B2040" w:rsidP="004B2040">
            <w:pPr>
              <w:spacing w:after="0" w:line="240" w:lineRule="auto"/>
              <w:rPr>
                <w:rFonts w:ascii="Times New Roman" w:hAnsi="Times New Roman"/>
                <w:bCs/>
                <w:iCs/>
                <w:sz w:val="28"/>
                <w:szCs w:val="28"/>
              </w:rPr>
            </w:pPr>
            <w:r w:rsidRPr="004B2040">
              <w:rPr>
                <w:rFonts w:ascii="Times New Roman" w:hAnsi="Times New Roman"/>
                <w:sz w:val="28"/>
                <w:szCs w:val="28"/>
              </w:rPr>
              <w:t xml:space="preserve">26,0 </w:t>
            </w:r>
            <w:proofErr w:type="spellStart"/>
            <w:r w:rsidRPr="004B2040">
              <w:rPr>
                <w:rFonts w:ascii="Times New Roman" w:hAnsi="Times New Roman"/>
                <w:sz w:val="28"/>
                <w:szCs w:val="28"/>
              </w:rPr>
              <w:t>тыс</w:t>
            </w:r>
            <w:proofErr w:type="gramStart"/>
            <w:r w:rsidRPr="004B2040">
              <w:rPr>
                <w:rFonts w:ascii="Times New Roman" w:hAnsi="Times New Roman"/>
                <w:sz w:val="28"/>
                <w:szCs w:val="28"/>
              </w:rPr>
              <w:t>.р</w:t>
            </w:r>
            <w:proofErr w:type="gramEnd"/>
            <w:r w:rsidRPr="004B2040">
              <w:rPr>
                <w:rFonts w:ascii="Times New Roman" w:hAnsi="Times New Roman"/>
                <w:sz w:val="28"/>
                <w:szCs w:val="28"/>
              </w:rPr>
              <w:t>уб</w:t>
            </w:r>
            <w:proofErr w:type="spellEnd"/>
            <w:r w:rsidRPr="004B2040">
              <w:rPr>
                <w:rFonts w:ascii="Times New Roman" w:hAnsi="Times New Roman"/>
                <w:sz w:val="28"/>
                <w:szCs w:val="28"/>
              </w:rPr>
              <w:t xml:space="preserve">  </w:t>
            </w:r>
            <w:r w:rsidRPr="004B2040">
              <w:rPr>
                <w:rFonts w:ascii="Times New Roman" w:hAnsi="Times New Roman"/>
                <w:bCs/>
                <w:iCs/>
                <w:sz w:val="28"/>
                <w:szCs w:val="28"/>
              </w:rPr>
              <w:t xml:space="preserve">-  </w:t>
            </w:r>
            <w:r w:rsidRPr="004B2040">
              <w:rPr>
                <w:rFonts w:ascii="Times New Roman" w:hAnsi="Times New Roman"/>
                <w:sz w:val="28"/>
                <w:szCs w:val="28"/>
              </w:rPr>
              <w:t xml:space="preserve">на 2020 год </w:t>
            </w:r>
          </w:p>
          <w:p w:rsidR="004B2040" w:rsidRPr="004B2040" w:rsidRDefault="00CD1B12" w:rsidP="004B2040">
            <w:pPr>
              <w:spacing w:after="0" w:line="240" w:lineRule="auto"/>
              <w:rPr>
                <w:rFonts w:ascii="Times New Roman" w:hAnsi="Times New Roman"/>
                <w:bCs/>
                <w:iCs/>
                <w:sz w:val="28"/>
                <w:szCs w:val="28"/>
              </w:rPr>
            </w:pPr>
            <w:r>
              <w:rPr>
                <w:rFonts w:ascii="Times New Roman" w:hAnsi="Times New Roman"/>
                <w:sz w:val="28"/>
                <w:szCs w:val="28"/>
              </w:rPr>
              <w:t>126,3</w:t>
            </w:r>
            <w:r w:rsidR="004B2040" w:rsidRPr="004B2040">
              <w:rPr>
                <w:rFonts w:ascii="Times New Roman" w:hAnsi="Times New Roman"/>
                <w:sz w:val="28"/>
                <w:szCs w:val="28"/>
              </w:rPr>
              <w:t xml:space="preserve">,0 </w:t>
            </w:r>
            <w:proofErr w:type="spellStart"/>
            <w:r w:rsidR="004B2040" w:rsidRPr="004B2040">
              <w:rPr>
                <w:rFonts w:ascii="Times New Roman" w:hAnsi="Times New Roman"/>
                <w:sz w:val="28"/>
                <w:szCs w:val="28"/>
              </w:rPr>
              <w:t>тыс.руб</w:t>
            </w:r>
            <w:proofErr w:type="spellEnd"/>
            <w:r w:rsidR="004B2040" w:rsidRPr="004B2040">
              <w:rPr>
                <w:rFonts w:ascii="Times New Roman" w:hAnsi="Times New Roman"/>
                <w:sz w:val="28"/>
                <w:szCs w:val="28"/>
              </w:rPr>
              <w:t xml:space="preserve"> </w:t>
            </w:r>
            <w:r w:rsidR="004B2040" w:rsidRPr="004B2040">
              <w:rPr>
                <w:rFonts w:ascii="Times New Roman" w:hAnsi="Times New Roman"/>
                <w:bCs/>
                <w:iCs/>
                <w:sz w:val="28"/>
                <w:szCs w:val="28"/>
              </w:rPr>
              <w:t xml:space="preserve">-  </w:t>
            </w:r>
            <w:r w:rsidR="004B2040" w:rsidRPr="004B2040">
              <w:rPr>
                <w:rFonts w:ascii="Times New Roman" w:hAnsi="Times New Roman"/>
                <w:sz w:val="28"/>
                <w:szCs w:val="28"/>
              </w:rPr>
              <w:t>на 2021 год</w:t>
            </w:r>
          </w:p>
          <w:p w:rsidR="004B2040" w:rsidRPr="004B2040" w:rsidRDefault="00CD1B12" w:rsidP="004B204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100</w:t>
            </w:r>
            <w:r w:rsidR="004B2040" w:rsidRPr="004B2040">
              <w:rPr>
                <w:rFonts w:ascii="Times New Roman" w:hAnsi="Times New Roman"/>
                <w:sz w:val="28"/>
                <w:szCs w:val="28"/>
                <w:lang w:eastAsia="ru-RU"/>
              </w:rPr>
              <w:t xml:space="preserve">,0 </w:t>
            </w:r>
            <w:proofErr w:type="spellStart"/>
            <w:r w:rsidR="004B2040" w:rsidRPr="004B2040">
              <w:rPr>
                <w:rFonts w:ascii="Times New Roman" w:hAnsi="Times New Roman"/>
                <w:sz w:val="28"/>
                <w:szCs w:val="28"/>
                <w:lang w:eastAsia="ru-RU"/>
              </w:rPr>
              <w:t>тыс</w:t>
            </w:r>
            <w:proofErr w:type="gramStart"/>
            <w:r w:rsidR="004B2040" w:rsidRPr="004B2040">
              <w:rPr>
                <w:rFonts w:ascii="Times New Roman" w:hAnsi="Times New Roman"/>
                <w:sz w:val="28"/>
                <w:szCs w:val="28"/>
                <w:lang w:eastAsia="ru-RU"/>
              </w:rPr>
              <w:t>.р</w:t>
            </w:r>
            <w:proofErr w:type="gramEnd"/>
            <w:r w:rsidR="004B2040" w:rsidRPr="004B2040">
              <w:rPr>
                <w:rFonts w:ascii="Times New Roman" w:hAnsi="Times New Roman"/>
                <w:sz w:val="28"/>
                <w:szCs w:val="28"/>
                <w:lang w:eastAsia="ru-RU"/>
              </w:rPr>
              <w:t>уб</w:t>
            </w:r>
            <w:proofErr w:type="spellEnd"/>
            <w:r w:rsidR="004B2040" w:rsidRPr="004B2040">
              <w:rPr>
                <w:rFonts w:ascii="Times New Roman" w:hAnsi="Times New Roman"/>
                <w:sz w:val="28"/>
                <w:szCs w:val="28"/>
                <w:lang w:eastAsia="ru-RU"/>
              </w:rPr>
              <w:t xml:space="preserve">  </w:t>
            </w:r>
            <w:r w:rsidR="004B2040" w:rsidRPr="004B2040">
              <w:rPr>
                <w:rFonts w:ascii="Times New Roman" w:hAnsi="Times New Roman"/>
                <w:bCs/>
                <w:iCs/>
                <w:sz w:val="28"/>
                <w:szCs w:val="28"/>
                <w:lang w:eastAsia="ru-RU"/>
              </w:rPr>
              <w:t>-</w:t>
            </w:r>
            <w:r w:rsidR="004B2040" w:rsidRPr="004B2040">
              <w:rPr>
                <w:rFonts w:ascii="Times New Roman" w:hAnsi="Times New Roman"/>
                <w:bCs/>
                <w:i/>
                <w:iCs/>
                <w:sz w:val="28"/>
                <w:szCs w:val="28"/>
                <w:lang w:eastAsia="ru-RU"/>
              </w:rPr>
              <w:t xml:space="preserve">  </w:t>
            </w:r>
            <w:r w:rsidR="004B2040" w:rsidRPr="004B2040">
              <w:rPr>
                <w:rFonts w:ascii="Times New Roman" w:hAnsi="Times New Roman"/>
                <w:sz w:val="28"/>
                <w:szCs w:val="28"/>
                <w:lang w:eastAsia="ru-RU"/>
              </w:rPr>
              <w:t>на 2022 год</w:t>
            </w:r>
          </w:p>
          <w:p w:rsidR="004B2040" w:rsidRPr="004B2040" w:rsidRDefault="004B2040" w:rsidP="004B2040">
            <w:pPr>
              <w:widowControl w:val="0"/>
              <w:autoSpaceDE w:val="0"/>
              <w:autoSpaceDN w:val="0"/>
              <w:adjustRightInd w:val="0"/>
              <w:spacing w:after="0" w:line="240" w:lineRule="auto"/>
              <w:rPr>
                <w:rFonts w:ascii="Times New Roman" w:hAnsi="Times New Roman"/>
                <w:sz w:val="28"/>
                <w:szCs w:val="28"/>
                <w:lang w:eastAsia="ru-RU"/>
              </w:rPr>
            </w:pPr>
            <w:r w:rsidRPr="004B2040">
              <w:rPr>
                <w:rFonts w:ascii="Times New Roman" w:hAnsi="Times New Roman"/>
                <w:sz w:val="28"/>
                <w:szCs w:val="28"/>
                <w:lang w:eastAsia="ru-RU"/>
              </w:rPr>
              <w:t>1</w:t>
            </w:r>
            <w:r w:rsidR="00CD1B12">
              <w:rPr>
                <w:rFonts w:ascii="Times New Roman" w:hAnsi="Times New Roman"/>
                <w:sz w:val="28"/>
                <w:szCs w:val="28"/>
                <w:lang w:eastAsia="ru-RU"/>
              </w:rPr>
              <w:t>2</w:t>
            </w:r>
            <w:r w:rsidRPr="004B2040">
              <w:rPr>
                <w:rFonts w:ascii="Times New Roman" w:hAnsi="Times New Roman"/>
                <w:sz w:val="28"/>
                <w:szCs w:val="28"/>
                <w:lang w:eastAsia="ru-RU"/>
              </w:rPr>
              <w:t>0.0 тыс. руб. – на 2023 год</w:t>
            </w:r>
          </w:p>
          <w:p w:rsidR="004B2040" w:rsidRPr="004B2040" w:rsidRDefault="004B2040" w:rsidP="004B2040">
            <w:pPr>
              <w:widowControl w:val="0"/>
              <w:autoSpaceDE w:val="0"/>
              <w:autoSpaceDN w:val="0"/>
              <w:adjustRightInd w:val="0"/>
              <w:spacing w:after="0" w:line="240" w:lineRule="auto"/>
              <w:rPr>
                <w:rFonts w:ascii="Times New Roman" w:hAnsi="Times New Roman"/>
                <w:sz w:val="28"/>
                <w:szCs w:val="28"/>
                <w:lang w:eastAsia="ru-RU"/>
              </w:rPr>
            </w:pPr>
            <w:r w:rsidRPr="004B2040">
              <w:rPr>
                <w:rFonts w:ascii="Times New Roman" w:hAnsi="Times New Roman"/>
                <w:sz w:val="28"/>
                <w:szCs w:val="28"/>
                <w:lang w:eastAsia="ru-RU"/>
              </w:rPr>
              <w:t>150,0 тыс. руб. – на 2024год</w:t>
            </w:r>
          </w:p>
        </w:tc>
      </w:tr>
    </w:tbl>
    <w:p w:rsidR="004B2040" w:rsidRPr="009B073F" w:rsidRDefault="004B2040"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t>1.1</w:t>
      </w:r>
      <w:r w:rsidR="00CD1B12" w:rsidRPr="009B073F">
        <w:rPr>
          <w:rFonts w:ascii="Times New Roman" w:hAnsi="Times New Roman"/>
          <w:color w:val="000000"/>
          <w:sz w:val="28"/>
          <w:szCs w:val="28"/>
          <w:lang w:eastAsia="ru-RU"/>
        </w:rPr>
        <w:t>6</w:t>
      </w:r>
      <w:r w:rsidR="00E85785" w:rsidRPr="009B073F">
        <w:rPr>
          <w:rFonts w:ascii="Times New Roman" w:hAnsi="Times New Roman"/>
          <w:color w:val="000000"/>
          <w:sz w:val="28"/>
          <w:szCs w:val="28"/>
          <w:lang w:eastAsia="ru-RU"/>
        </w:rPr>
        <w:t>.</w:t>
      </w:r>
      <w:r w:rsidRPr="009B073F">
        <w:rPr>
          <w:rFonts w:ascii="Times New Roman" w:hAnsi="Times New Roman"/>
          <w:color w:val="000000"/>
          <w:sz w:val="28"/>
          <w:szCs w:val="28"/>
          <w:lang w:eastAsia="ru-RU"/>
        </w:rPr>
        <w:t xml:space="preserve"> </w:t>
      </w:r>
      <w:r w:rsidR="00E85785" w:rsidRPr="009B073F">
        <w:rPr>
          <w:rFonts w:ascii="Times New Roman" w:hAnsi="Times New Roman"/>
          <w:color w:val="000000"/>
          <w:sz w:val="28"/>
          <w:szCs w:val="28"/>
          <w:lang w:eastAsia="ru-RU"/>
        </w:rPr>
        <w:t>П</w:t>
      </w:r>
      <w:r w:rsidRPr="009B073F">
        <w:rPr>
          <w:rFonts w:ascii="Times New Roman" w:hAnsi="Times New Roman"/>
          <w:color w:val="000000"/>
          <w:sz w:val="28"/>
          <w:szCs w:val="28"/>
          <w:lang w:eastAsia="ru-RU"/>
        </w:rPr>
        <w:t>ункт 4 Приложения №</w:t>
      </w:r>
      <w:r w:rsidR="00E85785"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 xml:space="preserve">10 </w:t>
      </w:r>
      <w:r w:rsidR="00D8201B" w:rsidRPr="009B073F">
        <w:rPr>
          <w:rFonts w:ascii="Times New Roman" w:hAnsi="Times New Roman"/>
          <w:color w:val="000000"/>
          <w:sz w:val="28"/>
          <w:szCs w:val="28"/>
          <w:lang w:eastAsia="ru-RU"/>
        </w:rPr>
        <w:t>изложить</w:t>
      </w:r>
      <w:r w:rsidRPr="009B073F">
        <w:rPr>
          <w:rFonts w:ascii="Times New Roman" w:hAnsi="Times New Roman"/>
          <w:color w:val="000000"/>
          <w:sz w:val="28"/>
          <w:szCs w:val="28"/>
          <w:lang w:eastAsia="ru-RU"/>
        </w:rPr>
        <w:t xml:space="preserve"> в новой редакции</w:t>
      </w:r>
      <w:r w:rsidR="00D8201B" w:rsidRPr="009B073F">
        <w:rPr>
          <w:rFonts w:ascii="Times New Roman" w:hAnsi="Times New Roman"/>
          <w:color w:val="000000"/>
          <w:sz w:val="28"/>
          <w:szCs w:val="28"/>
          <w:lang w:eastAsia="ru-RU"/>
        </w:rPr>
        <w:t>:</w:t>
      </w:r>
      <w:r w:rsidRPr="009B073F">
        <w:rPr>
          <w:rFonts w:ascii="Times New Roman" w:hAnsi="Times New Roman"/>
          <w:color w:val="000000"/>
          <w:sz w:val="28"/>
          <w:szCs w:val="28"/>
          <w:lang w:eastAsia="ru-RU"/>
        </w:rPr>
        <w:t xml:space="preserve"> </w:t>
      </w:r>
    </w:p>
    <w:p w:rsidR="004B2040" w:rsidRPr="004B2040" w:rsidRDefault="00BC4365"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9B073F">
        <w:rPr>
          <w:rFonts w:ascii="Times New Roman CYR" w:hAnsi="Times New Roman CYR" w:cs="Times New Roman CYR"/>
          <w:sz w:val="28"/>
          <w:szCs w:val="28"/>
          <w:lang w:eastAsia="ru-RU"/>
        </w:rPr>
        <w:t xml:space="preserve">«4. </w:t>
      </w:r>
      <w:r w:rsidR="004B2040" w:rsidRPr="009B073F">
        <w:rPr>
          <w:rFonts w:ascii="Times New Roman CYR" w:hAnsi="Times New Roman CYR" w:cs="Times New Roman CYR"/>
          <w:sz w:val="28"/>
          <w:szCs w:val="28"/>
          <w:lang w:eastAsia="ru-RU"/>
        </w:rPr>
        <w:t>Реализацию мероприятий подпрограммы предполагается осуществить за счет средств бюджета п</w:t>
      </w:r>
      <w:r w:rsidR="004B2040" w:rsidRPr="004B2040">
        <w:rPr>
          <w:rFonts w:ascii="Times New Roman CYR" w:hAnsi="Times New Roman CYR" w:cs="Times New Roman CYR"/>
          <w:sz w:val="28"/>
          <w:szCs w:val="28"/>
          <w:lang w:eastAsia="ru-RU"/>
        </w:rPr>
        <w:t>оселения:</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2020 </w:t>
      </w:r>
      <w:r w:rsidRPr="004B2040">
        <w:rPr>
          <w:rFonts w:ascii="Times New Roman CYR" w:hAnsi="Times New Roman CYR" w:cs="Times New Roman CYR"/>
          <w:sz w:val="28"/>
          <w:szCs w:val="28"/>
          <w:lang w:eastAsia="ru-RU"/>
        </w:rPr>
        <w:t>год – 26,0 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2021 </w:t>
      </w:r>
      <w:r w:rsidRPr="004B2040">
        <w:rPr>
          <w:rFonts w:ascii="Times New Roman CYR" w:hAnsi="Times New Roman CYR" w:cs="Times New Roman CYR"/>
          <w:sz w:val="28"/>
          <w:szCs w:val="28"/>
          <w:lang w:eastAsia="ru-RU"/>
        </w:rPr>
        <w:t xml:space="preserve">год – </w:t>
      </w:r>
      <w:r w:rsidR="00CD1B12">
        <w:rPr>
          <w:rFonts w:ascii="Times New Roman CYR" w:hAnsi="Times New Roman CYR" w:cs="Times New Roman CYR"/>
          <w:sz w:val="28"/>
          <w:szCs w:val="28"/>
          <w:lang w:eastAsia="ru-RU"/>
        </w:rPr>
        <w:t>126,3</w:t>
      </w:r>
      <w:r w:rsidR="00BE2B21">
        <w:rPr>
          <w:rFonts w:ascii="Times New Roman CYR" w:hAnsi="Times New Roman CYR" w:cs="Times New Roman CYR"/>
          <w:sz w:val="28"/>
          <w:szCs w:val="28"/>
          <w:lang w:eastAsia="ru-RU"/>
        </w:rPr>
        <w:t xml:space="preserve"> 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2022 </w:t>
      </w:r>
      <w:r w:rsidRPr="004B2040">
        <w:rPr>
          <w:rFonts w:ascii="Times New Roman CYR" w:hAnsi="Times New Roman CYR" w:cs="Times New Roman CYR"/>
          <w:sz w:val="28"/>
          <w:szCs w:val="28"/>
          <w:lang w:eastAsia="ru-RU"/>
        </w:rPr>
        <w:t>год -</w:t>
      </w:r>
      <w:r w:rsidR="00CD1B12">
        <w:rPr>
          <w:rFonts w:ascii="Times New Roman CYR" w:hAnsi="Times New Roman CYR" w:cs="Times New Roman CYR"/>
          <w:sz w:val="28"/>
          <w:szCs w:val="28"/>
          <w:lang w:eastAsia="ru-RU"/>
        </w:rPr>
        <w:t>100</w:t>
      </w:r>
      <w:r w:rsidRPr="004B2040">
        <w:rPr>
          <w:rFonts w:ascii="Times New Roman CYR" w:hAnsi="Times New Roman CYR" w:cs="Times New Roman CYR"/>
          <w:sz w:val="28"/>
          <w:szCs w:val="28"/>
          <w:lang w:eastAsia="ru-RU"/>
        </w:rPr>
        <w:t>,0 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2023 </w:t>
      </w:r>
      <w:r w:rsidRPr="004B2040">
        <w:rPr>
          <w:rFonts w:ascii="Times New Roman CYR" w:hAnsi="Times New Roman CYR" w:cs="Times New Roman CYR"/>
          <w:sz w:val="28"/>
          <w:szCs w:val="28"/>
          <w:lang w:eastAsia="ru-RU"/>
        </w:rPr>
        <w:t>год -</w:t>
      </w:r>
      <w:r w:rsidR="00CD1B12">
        <w:rPr>
          <w:rFonts w:ascii="Times New Roman CYR" w:hAnsi="Times New Roman CYR" w:cs="Times New Roman CYR"/>
          <w:sz w:val="28"/>
          <w:szCs w:val="28"/>
          <w:lang w:eastAsia="ru-RU"/>
        </w:rPr>
        <w:t>120</w:t>
      </w:r>
      <w:r w:rsidRPr="004B2040">
        <w:rPr>
          <w:rFonts w:ascii="Times New Roman CYR" w:hAnsi="Times New Roman CYR" w:cs="Times New Roman CYR"/>
          <w:sz w:val="28"/>
          <w:szCs w:val="28"/>
          <w:lang w:eastAsia="ru-RU"/>
        </w:rPr>
        <w:t>,0</w:t>
      </w:r>
      <w:r w:rsidR="00BE2B21">
        <w:rPr>
          <w:rFonts w:ascii="Times New Roman CYR" w:hAnsi="Times New Roman CYR" w:cs="Times New Roman CYR"/>
          <w:sz w:val="28"/>
          <w:szCs w:val="28"/>
          <w:lang w:eastAsia="ru-RU"/>
        </w:rPr>
        <w:t xml:space="preserve"> тыс. рублей;</w:t>
      </w:r>
    </w:p>
    <w:p w:rsidR="004B2040" w:rsidRPr="004B2040" w:rsidRDefault="004B2040" w:rsidP="004B2040">
      <w:pPr>
        <w:spacing w:after="0" w:line="240" w:lineRule="auto"/>
        <w:ind w:firstLine="567"/>
        <w:jc w:val="both"/>
        <w:rPr>
          <w:sz w:val="28"/>
          <w:szCs w:val="28"/>
          <w:lang w:eastAsia="ru-RU"/>
        </w:rPr>
      </w:pPr>
      <w:r w:rsidRPr="004B2040">
        <w:rPr>
          <w:sz w:val="28"/>
          <w:szCs w:val="28"/>
          <w:lang w:eastAsia="ru-RU"/>
        </w:rPr>
        <w:t xml:space="preserve">2024 </w:t>
      </w:r>
      <w:r w:rsidRPr="004B2040">
        <w:rPr>
          <w:rFonts w:ascii="Times New Roman CYR" w:hAnsi="Times New Roman CYR" w:cs="Times New Roman CYR"/>
          <w:sz w:val="28"/>
          <w:szCs w:val="28"/>
          <w:lang w:eastAsia="ru-RU"/>
        </w:rPr>
        <w:t>год -150,0 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heme="minorHAnsi" w:hAnsiTheme="minorHAnsi" w:cs="TimesDL"/>
          <w:sz w:val="28"/>
          <w:szCs w:val="28"/>
          <w:lang w:eastAsia="ru-RU"/>
        </w:rPr>
      </w:pPr>
      <w:r w:rsidRPr="004B2040">
        <w:rPr>
          <w:rFonts w:ascii="TimesDL" w:hAnsi="TimesDL" w:cs="TimesDL"/>
          <w:sz w:val="28"/>
          <w:szCs w:val="28"/>
          <w:lang w:eastAsia="ru-RU"/>
        </w:rPr>
        <w:t>Информация о ресурсном обеспечении реализации Подпрограммы за счет средств  бюджета</w:t>
      </w:r>
      <w:r w:rsidRPr="004B2040">
        <w:rPr>
          <w:rFonts w:asciiTheme="minorHAnsi" w:hAnsiTheme="minorHAnsi" w:cs="TimesDL"/>
          <w:sz w:val="28"/>
          <w:szCs w:val="28"/>
          <w:lang w:eastAsia="ru-RU"/>
        </w:rPr>
        <w:t xml:space="preserve"> </w:t>
      </w:r>
      <w:r w:rsidRPr="004B2040">
        <w:rPr>
          <w:rFonts w:ascii="Times New Roman" w:hAnsi="Times New Roman"/>
          <w:sz w:val="28"/>
          <w:szCs w:val="28"/>
          <w:lang w:eastAsia="ru-RU"/>
        </w:rPr>
        <w:t>поселения</w:t>
      </w:r>
      <w:proofErr w:type="gramStart"/>
      <w:r w:rsidR="00BC4365">
        <w:rPr>
          <w:rFonts w:ascii="Times New Roman" w:hAnsi="Times New Roman"/>
          <w:sz w:val="28"/>
          <w:szCs w:val="28"/>
          <w:lang w:eastAsia="ru-RU"/>
        </w:rPr>
        <w:t>.»</w:t>
      </w:r>
      <w:proofErr w:type="gramEnd"/>
    </w:p>
    <w:p w:rsidR="004B2040" w:rsidRDefault="004B2040"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t>1.1</w:t>
      </w:r>
      <w:r w:rsidR="00CD1B12" w:rsidRPr="009B073F">
        <w:rPr>
          <w:rFonts w:ascii="Times New Roman" w:hAnsi="Times New Roman"/>
          <w:color w:val="000000"/>
          <w:sz w:val="28"/>
          <w:szCs w:val="28"/>
          <w:lang w:eastAsia="ru-RU"/>
        </w:rPr>
        <w:t>7</w:t>
      </w:r>
      <w:r w:rsidR="00E85785" w:rsidRPr="009B073F">
        <w:rPr>
          <w:rFonts w:ascii="Times New Roman" w:hAnsi="Times New Roman"/>
          <w:color w:val="000000"/>
          <w:sz w:val="28"/>
          <w:szCs w:val="28"/>
          <w:lang w:eastAsia="ru-RU"/>
        </w:rPr>
        <w:t>. А</w:t>
      </w:r>
      <w:r w:rsidRPr="009B073F">
        <w:rPr>
          <w:rFonts w:ascii="Times New Roman" w:hAnsi="Times New Roman"/>
          <w:color w:val="000000"/>
          <w:sz w:val="28"/>
          <w:szCs w:val="28"/>
          <w:lang w:eastAsia="ru-RU"/>
        </w:rPr>
        <w:t>бзац 7 Приложения №</w:t>
      </w:r>
      <w:r w:rsidR="00E85785"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11</w:t>
      </w:r>
      <w:r>
        <w:rPr>
          <w:rFonts w:ascii="Times New Roman" w:hAnsi="Times New Roman"/>
          <w:color w:val="000000"/>
          <w:sz w:val="28"/>
          <w:szCs w:val="28"/>
          <w:lang w:eastAsia="ru-RU"/>
        </w:rPr>
        <w:t xml:space="preserve"> </w:t>
      </w:r>
      <w:r w:rsidR="00D8201B">
        <w:rPr>
          <w:rFonts w:ascii="Times New Roman" w:hAnsi="Times New Roman"/>
          <w:color w:val="000000"/>
          <w:sz w:val="28"/>
          <w:szCs w:val="28"/>
          <w:lang w:eastAsia="ru-RU"/>
        </w:rPr>
        <w:t>изложить</w:t>
      </w:r>
      <w:r>
        <w:rPr>
          <w:rFonts w:ascii="Times New Roman" w:hAnsi="Times New Roman"/>
          <w:color w:val="000000"/>
          <w:sz w:val="28"/>
          <w:szCs w:val="28"/>
          <w:lang w:eastAsia="ru-RU"/>
        </w:rPr>
        <w:t xml:space="preserve"> в новой редакции</w:t>
      </w:r>
      <w:r w:rsidR="00D8201B">
        <w:rPr>
          <w:rFonts w:ascii="Times New Roman" w:hAnsi="Times New Roman"/>
          <w:color w:val="000000"/>
          <w:sz w:val="28"/>
          <w:szCs w:val="28"/>
          <w:lang w:eastAsia="ru-RU"/>
        </w:rPr>
        <w:t>:</w:t>
      </w:r>
    </w:p>
    <w:tbl>
      <w:tblPr>
        <w:tblW w:w="9854" w:type="dxa"/>
        <w:tblInd w:w="-106" w:type="dxa"/>
        <w:tblLayout w:type="fixed"/>
        <w:tblLook w:val="0000" w:firstRow="0" w:lastRow="0" w:firstColumn="0" w:lastColumn="0" w:noHBand="0" w:noVBand="0"/>
      </w:tblPr>
      <w:tblGrid>
        <w:gridCol w:w="3517"/>
        <w:gridCol w:w="6337"/>
      </w:tblGrid>
      <w:tr w:rsidR="004B2040" w:rsidRPr="004B2040" w:rsidTr="006F6B2D">
        <w:trPr>
          <w:trHeight w:val="1"/>
        </w:trPr>
        <w:tc>
          <w:tcPr>
            <w:tcW w:w="3517" w:type="dxa"/>
            <w:shd w:val="clear" w:color="000000" w:fill="FFFFFF"/>
          </w:tcPr>
          <w:p w:rsidR="004B2040" w:rsidRPr="004B2040" w:rsidRDefault="004B2040" w:rsidP="004B2040">
            <w:pPr>
              <w:spacing w:after="0" w:line="240" w:lineRule="auto"/>
              <w:jc w:val="both"/>
              <w:rPr>
                <w:rFonts w:ascii="Times New Roman" w:hAnsi="Times New Roman"/>
                <w:sz w:val="28"/>
                <w:szCs w:val="28"/>
                <w:lang w:val="en-US" w:eastAsia="ru-RU"/>
              </w:rPr>
            </w:pPr>
            <w:r w:rsidRPr="004B2040">
              <w:rPr>
                <w:rFonts w:ascii="Times New Roman" w:hAnsi="Times New Roman"/>
                <w:sz w:val="28"/>
                <w:szCs w:val="28"/>
                <w:lang w:eastAsia="ru-RU"/>
              </w:rPr>
              <w:t>Объемы бюджетных ассигнований Подпрограмм</w:t>
            </w:r>
          </w:p>
        </w:tc>
        <w:tc>
          <w:tcPr>
            <w:tcW w:w="6337" w:type="dxa"/>
            <w:shd w:val="clear" w:color="000000" w:fill="FFFFFF"/>
          </w:tcPr>
          <w:p w:rsidR="004B2040" w:rsidRPr="004B2040" w:rsidRDefault="004B2040" w:rsidP="004B2040">
            <w:pPr>
              <w:spacing w:after="0" w:line="240" w:lineRule="auto"/>
              <w:jc w:val="both"/>
              <w:rPr>
                <w:rFonts w:ascii="Times New Roman" w:hAnsi="Times New Roman"/>
                <w:sz w:val="28"/>
                <w:szCs w:val="28"/>
                <w:lang w:eastAsia="ru-RU"/>
              </w:rPr>
            </w:pPr>
            <w:r w:rsidRPr="004B2040">
              <w:rPr>
                <w:rFonts w:ascii="Times New Roman" w:hAnsi="Times New Roman"/>
                <w:sz w:val="28"/>
                <w:szCs w:val="28"/>
                <w:lang w:eastAsia="ru-RU"/>
              </w:rPr>
              <w:t xml:space="preserve">-общий объем финансирования подпрограммы составляет </w:t>
            </w:r>
            <w:r w:rsidR="009E122A">
              <w:rPr>
                <w:rFonts w:ascii="Times New Roman" w:hAnsi="Times New Roman"/>
                <w:sz w:val="28"/>
                <w:szCs w:val="28"/>
                <w:lang w:eastAsia="ru-RU"/>
              </w:rPr>
              <w:t>1316,3</w:t>
            </w:r>
            <w:r w:rsidRPr="004B2040">
              <w:rPr>
                <w:rFonts w:ascii="Times New Roman" w:hAnsi="Times New Roman"/>
                <w:sz w:val="28"/>
                <w:szCs w:val="28"/>
                <w:lang w:eastAsia="ru-RU"/>
              </w:rPr>
              <w:t>тыс. руб.</w:t>
            </w:r>
          </w:p>
          <w:p w:rsidR="004B2040" w:rsidRPr="004B2040" w:rsidRDefault="004B2040" w:rsidP="004B2040">
            <w:pPr>
              <w:spacing w:after="0" w:line="240" w:lineRule="auto"/>
              <w:jc w:val="both"/>
              <w:rPr>
                <w:rFonts w:ascii="Times New Roman" w:hAnsi="Times New Roman"/>
                <w:sz w:val="28"/>
                <w:szCs w:val="28"/>
                <w:lang w:eastAsia="ru-RU"/>
              </w:rPr>
            </w:pPr>
            <w:r w:rsidRPr="004B2040">
              <w:rPr>
                <w:rFonts w:ascii="Times New Roman" w:hAnsi="Times New Roman"/>
                <w:sz w:val="28"/>
                <w:szCs w:val="28"/>
                <w:lang w:eastAsia="ru-RU"/>
              </w:rPr>
              <w:t>Финансирование осуществляется за счет средств федерального бюджета:</w:t>
            </w:r>
          </w:p>
          <w:p w:rsidR="004B2040" w:rsidRPr="004B2040" w:rsidRDefault="004B2040" w:rsidP="004B2040">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lastRenderedPageBreak/>
              <w:t xml:space="preserve">2020 </w:t>
            </w:r>
            <w:r w:rsidRPr="004B2040">
              <w:rPr>
                <w:rFonts w:ascii="Times New Roman CYR" w:hAnsi="Times New Roman CYR" w:cs="Times New Roman CYR"/>
                <w:sz w:val="28"/>
                <w:szCs w:val="28"/>
                <w:lang w:eastAsia="ru-RU"/>
              </w:rPr>
              <w:t>год –  249,2тыс. рублей;</w:t>
            </w:r>
          </w:p>
          <w:p w:rsidR="004B2040" w:rsidRPr="004B2040" w:rsidRDefault="004B2040" w:rsidP="004B2040">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2021 </w:t>
            </w:r>
            <w:r w:rsidRPr="004B2040">
              <w:rPr>
                <w:rFonts w:ascii="Times New Roman CYR" w:hAnsi="Times New Roman CYR" w:cs="Times New Roman CYR"/>
                <w:sz w:val="28"/>
                <w:szCs w:val="28"/>
                <w:lang w:eastAsia="ru-RU"/>
              </w:rPr>
              <w:t>год –  254,9 тыс. рублей;</w:t>
            </w:r>
          </w:p>
          <w:p w:rsidR="004B2040" w:rsidRPr="004B2040" w:rsidRDefault="004B2040" w:rsidP="004B2040">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2022 </w:t>
            </w:r>
            <w:r w:rsidRPr="004B2040">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261,6</w:t>
            </w:r>
            <w:r w:rsidRPr="004B2040">
              <w:rPr>
                <w:rFonts w:ascii="Times New Roman CYR" w:hAnsi="Times New Roman CYR" w:cs="Times New Roman CYR"/>
                <w:sz w:val="28"/>
                <w:szCs w:val="28"/>
                <w:lang w:eastAsia="ru-RU"/>
              </w:rPr>
              <w:t xml:space="preserve"> тыс. рублей</w:t>
            </w:r>
          </w:p>
          <w:p w:rsidR="004B2040" w:rsidRPr="004B2040" w:rsidRDefault="004B2040" w:rsidP="004B2040">
            <w:pPr>
              <w:widowControl w:val="0"/>
              <w:tabs>
                <w:tab w:val="left" w:pos="3892"/>
              </w:tabs>
              <w:autoSpaceDE w:val="0"/>
              <w:autoSpaceDN w:val="0"/>
              <w:adjustRightInd w:val="0"/>
              <w:spacing w:after="0" w:line="240" w:lineRule="auto"/>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2023 </w:t>
            </w:r>
            <w:r w:rsidRPr="004B2040">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270,5</w:t>
            </w:r>
            <w:r w:rsidRPr="004B2040">
              <w:rPr>
                <w:rFonts w:ascii="Times New Roman CYR" w:hAnsi="Times New Roman CYR" w:cs="Times New Roman CYR"/>
                <w:sz w:val="28"/>
                <w:szCs w:val="28"/>
                <w:lang w:eastAsia="ru-RU"/>
              </w:rPr>
              <w:t xml:space="preserve">  тыс. рублей;</w:t>
            </w:r>
          </w:p>
          <w:p w:rsidR="004B2040" w:rsidRPr="004B2040" w:rsidRDefault="004B2040" w:rsidP="009E122A">
            <w:pPr>
              <w:spacing w:after="0" w:line="240" w:lineRule="auto"/>
              <w:jc w:val="both"/>
              <w:rPr>
                <w:rFonts w:ascii="Times New Roman" w:hAnsi="Times New Roman"/>
                <w:sz w:val="28"/>
                <w:szCs w:val="28"/>
                <w:lang w:eastAsia="ru-RU"/>
              </w:rPr>
            </w:pPr>
            <w:r w:rsidRPr="004B2040">
              <w:rPr>
                <w:sz w:val="28"/>
                <w:szCs w:val="28"/>
                <w:lang w:eastAsia="ru-RU"/>
              </w:rPr>
              <w:t xml:space="preserve">2024 </w:t>
            </w:r>
            <w:r w:rsidRPr="004B2040">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280,1</w:t>
            </w:r>
            <w:r w:rsidRPr="004B2040">
              <w:rPr>
                <w:rFonts w:ascii="Times New Roman CYR" w:hAnsi="Times New Roman CYR" w:cs="Times New Roman CYR"/>
                <w:sz w:val="28"/>
                <w:szCs w:val="28"/>
                <w:lang w:eastAsia="ru-RU"/>
              </w:rPr>
              <w:t xml:space="preserve">  тыс. рублей</w:t>
            </w:r>
          </w:p>
        </w:tc>
      </w:tr>
    </w:tbl>
    <w:p w:rsidR="004B2040" w:rsidRPr="009B073F" w:rsidRDefault="004B2040" w:rsidP="006B40EB">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9B073F">
        <w:rPr>
          <w:rFonts w:ascii="Times New Roman" w:hAnsi="Times New Roman"/>
          <w:color w:val="000000"/>
          <w:sz w:val="28"/>
          <w:szCs w:val="28"/>
          <w:lang w:eastAsia="ru-RU"/>
        </w:rPr>
        <w:lastRenderedPageBreak/>
        <w:t>1.1</w:t>
      </w:r>
      <w:r w:rsidR="00CD1B12" w:rsidRPr="009B073F">
        <w:rPr>
          <w:rFonts w:ascii="Times New Roman" w:hAnsi="Times New Roman"/>
          <w:color w:val="000000"/>
          <w:sz w:val="28"/>
          <w:szCs w:val="28"/>
          <w:lang w:eastAsia="ru-RU"/>
        </w:rPr>
        <w:t>8</w:t>
      </w:r>
      <w:r w:rsidR="00E85785" w:rsidRPr="009B073F">
        <w:rPr>
          <w:rFonts w:ascii="Times New Roman" w:hAnsi="Times New Roman"/>
          <w:color w:val="000000"/>
          <w:sz w:val="28"/>
          <w:szCs w:val="28"/>
          <w:lang w:eastAsia="ru-RU"/>
        </w:rPr>
        <w:t>.</w:t>
      </w:r>
      <w:r w:rsidRPr="009B073F">
        <w:rPr>
          <w:rFonts w:ascii="Times New Roman" w:hAnsi="Times New Roman"/>
          <w:color w:val="000000"/>
          <w:sz w:val="28"/>
          <w:szCs w:val="28"/>
          <w:lang w:eastAsia="ru-RU"/>
        </w:rPr>
        <w:t xml:space="preserve"> </w:t>
      </w:r>
      <w:r w:rsidR="00E85785" w:rsidRPr="009B073F">
        <w:rPr>
          <w:rFonts w:ascii="Times New Roman" w:hAnsi="Times New Roman"/>
          <w:color w:val="000000"/>
          <w:sz w:val="28"/>
          <w:szCs w:val="28"/>
          <w:lang w:eastAsia="ru-RU"/>
        </w:rPr>
        <w:t>П</w:t>
      </w:r>
      <w:r w:rsidRPr="009B073F">
        <w:rPr>
          <w:rFonts w:ascii="Times New Roman" w:hAnsi="Times New Roman"/>
          <w:color w:val="000000"/>
          <w:sz w:val="28"/>
          <w:szCs w:val="28"/>
          <w:lang w:eastAsia="ru-RU"/>
        </w:rPr>
        <w:t>ункт 4 Приложения №</w:t>
      </w:r>
      <w:r w:rsidR="00E85785" w:rsidRPr="009B073F">
        <w:rPr>
          <w:rFonts w:ascii="Times New Roman" w:hAnsi="Times New Roman"/>
          <w:color w:val="000000"/>
          <w:sz w:val="28"/>
          <w:szCs w:val="28"/>
          <w:lang w:eastAsia="ru-RU"/>
        </w:rPr>
        <w:t xml:space="preserve"> </w:t>
      </w:r>
      <w:r w:rsidRPr="009B073F">
        <w:rPr>
          <w:rFonts w:ascii="Times New Roman" w:hAnsi="Times New Roman"/>
          <w:color w:val="000000"/>
          <w:sz w:val="28"/>
          <w:szCs w:val="28"/>
          <w:lang w:eastAsia="ru-RU"/>
        </w:rPr>
        <w:t xml:space="preserve">11 </w:t>
      </w:r>
      <w:r w:rsidR="00D8201B" w:rsidRPr="009B073F">
        <w:rPr>
          <w:rFonts w:ascii="Times New Roman" w:hAnsi="Times New Roman"/>
          <w:color w:val="000000"/>
          <w:sz w:val="28"/>
          <w:szCs w:val="28"/>
          <w:lang w:eastAsia="ru-RU"/>
        </w:rPr>
        <w:t>изложить</w:t>
      </w:r>
      <w:r w:rsidRPr="009B073F">
        <w:rPr>
          <w:rFonts w:ascii="Times New Roman" w:hAnsi="Times New Roman"/>
          <w:color w:val="000000"/>
          <w:sz w:val="28"/>
          <w:szCs w:val="28"/>
          <w:lang w:eastAsia="ru-RU"/>
        </w:rPr>
        <w:t xml:space="preserve"> в новой редакции</w:t>
      </w:r>
      <w:r w:rsidR="00D8201B" w:rsidRPr="009B073F">
        <w:rPr>
          <w:rFonts w:ascii="Times New Roman" w:hAnsi="Times New Roman"/>
          <w:color w:val="000000"/>
          <w:sz w:val="28"/>
          <w:szCs w:val="28"/>
          <w:lang w:eastAsia="ru-RU"/>
        </w:rPr>
        <w:t>:</w:t>
      </w:r>
      <w:r w:rsidRPr="009B073F">
        <w:rPr>
          <w:rFonts w:ascii="Times New Roman" w:hAnsi="Times New Roman"/>
          <w:color w:val="000000"/>
          <w:sz w:val="28"/>
          <w:szCs w:val="28"/>
          <w:lang w:eastAsia="ru-RU"/>
        </w:rPr>
        <w:t xml:space="preserve"> </w:t>
      </w:r>
    </w:p>
    <w:p w:rsidR="004B2040" w:rsidRPr="004B2040" w:rsidRDefault="005027DE" w:rsidP="004B2040">
      <w:pPr>
        <w:spacing w:after="0" w:line="240" w:lineRule="auto"/>
        <w:ind w:firstLine="567"/>
        <w:jc w:val="both"/>
        <w:rPr>
          <w:rFonts w:ascii="Times New Roman" w:hAnsi="Times New Roman" w:cs="Times New Roman CYR"/>
          <w:kern w:val="2"/>
          <w:sz w:val="28"/>
          <w:szCs w:val="28"/>
          <w:lang w:eastAsia="ru-RU"/>
        </w:rPr>
      </w:pPr>
      <w:r w:rsidRPr="009B073F">
        <w:rPr>
          <w:rFonts w:ascii="Times New Roman" w:hAnsi="Times New Roman"/>
          <w:kern w:val="2"/>
          <w:sz w:val="28"/>
          <w:szCs w:val="28"/>
          <w:lang w:eastAsia="ru-RU"/>
        </w:rPr>
        <w:t>«4.</w:t>
      </w:r>
      <w:r w:rsidR="00356208" w:rsidRPr="009B073F">
        <w:rPr>
          <w:rFonts w:ascii="Times New Roman" w:hAnsi="Times New Roman"/>
          <w:kern w:val="2"/>
          <w:sz w:val="28"/>
          <w:szCs w:val="28"/>
          <w:lang w:eastAsia="ru-RU"/>
        </w:rPr>
        <w:t xml:space="preserve"> </w:t>
      </w:r>
      <w:r w:rsidR="004B2040" w:rsidRPr="009B073F">
        <w:rPr>
          <w:rFonts w:ascii="Times New Roman" w:hAnsi="Times New Roman"/>
          <w:kern w:val="2"/>
          <w:sz w:val="28"/>
          <w:szCs w:val="28"/>
          <w:lang w:eastAsia="ru-RU"/>
        </w:rPr>
        <w:t>Обеспечение подпрограммы</w:t>
      </w:r>
      <w:r w:rsidR="004B2040" w:rsidRPr="004B2040">
        <w:rPr>
          <w:rFonts w:ascii="Times New Roman" w:hAnsi="Times New Roman"/>
          <w:kern w:val="2"/>
          <w:sz w:val="28"/>
          <w:szCs w:val="28"/>
          <w:lang w:eastAsia="ru-RU"/>
        </w:rPr>
        <w:t xml:space="preserve"> функционирования системы воинского учета, осуществляется за счет выделяемых субвенций бюджетам поселений на осуществление первичного воинского учета на территориях, где отсутствуют военные комиссариаты из Федерального бюджета. Общий объем средств, необходимых для реализации основных мероприятий муниципальной подпрограммы, составит тыс. рублей, в том числе: </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2020 </w:t>
      </w:r>
      <w:r w:rsidRPr="004B2040">
        <w:rPr>
          <w:rFonts w:ascii="Times New Roman CYR" w:hAnsi="Times New Roman CYR" w:cs="Times New Roman CYR"/>
          <w:sz w:val="28"/>
          <w:szCs w:val="28"/>
          <w:lang w:eastAsia="ru-RU"/>
        </w:rPr>
        <w:t>год –  249,2тыс.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2021 </w:t>
      </w:r>
      <w:r w:rsidRPr="004B2040">
        <w:rPr>
          <w:rFonts w:ascii="Times New Roman CYR" w:hAnsi="Times New Roman CYR" w:cs="Times New Roman CYR"/>
          <w:sz w:val="28"/>
          <w:szCs w:val="28"/>
          <w:lang w:eastAsia="ru-RU"/>
        </w:rPr>
        <w:t>год –  254,9 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2022 </w:t>
      </w:r>
      <w:r w:rsidRPr="004B2040">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261,6</w:t>
      </w:r>
      <w:r w:rsidRPr="004B2040">
        <w:rPr>
          <w:rFonts w:ascii="Times New Roman CYR" w:hAnsi="Times New Roman CYR" w:cs="Times New Roman CYR"/>
          <w:sz w:val="28"/>
          <w:szCs w:val="28"/>
          <w:lang w:eastAsia="ru-RU"/>
        </w:rPr>
        <w:t xml:space="preserve"> 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CYR" w:hAnsi="Times New Roman CYR" w:cs="Times New Roman CYR"/>
          <w:sz w:val="28"/>
          <w:szCs w:val="28"/>
          <w:lang w:eastAsia="ru-RU"/>
        </w:rPr>
      </w:pPr>
      <w:r w:rsidRPr="004B2040">
        <w:rPr>
          <w:rFonts w:ascii="Times New Roman" w:hAnsi="Times New Roman"/>
          <w:sz w:val="28"/>
          <w:szCs w:val="28"/>
          <w:lang w:eastAsia="ru-RU"/>
        </w:rPr>
        <w:t xml:space="preserve">2023 </w:t>
      </w:r>
      <w:r w:rsidRPr="004B2040">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270,5</w:t>
      </w:r>
      <w:r w:rsidRPr="004B2040">
        <w:rPr>
          <w:rFonts w:ascii="Times New Roman CYR" w:hAnsi="Times New Roman CYR" w:cs="Times New Roman CYR"/>
          <w:sz w:val="28"/>
          <w:szCs w:val="28"/>
          <w:lang w:eastAsia="ru-RU"/>
        </w:rPr>
        <w:t xml:space="preserve">  тыс. рублей;</w:t>
      </w:r>
    </w:p>
    <w:p w:rsidR="004B2040" w:rsidRPr="004B2040" w:rsidRDefault="004B2040" w:rsidP="004B2040">
      <w:pPr>
        <w:spacing w:after="0" w:line="240" w:lineRule="auto"/>
        <w:ind w:firstLine="567"/>
        <w:jc w:val="both"/>
        <w:rPr>
          <w:sz w:val="28"/>
          <w:szCs w:val="28"/>
          <w:lang w:eastAsia="ru-RU"/>
        </w:rPr>
      </w:pPr>
      <w:r w:rsidRPr="004B2040">
        <w:rPr>
          <w:sz w:val="28"/>
          <w:szCs w:val="28"/>
          <w:lang w:eastAsia="ru-RU"/>
        </w:rPr>
        <w:t xml:space="preserve">2024 </w:t>
      </w:r>
      <w:r w:rsidRPr="004B2040">
        <w:rPr>
          <w:rFonts w:ascii="Times New Roman CYR" w:hAnsi="Times New Roman CYR" w:cs="Times New Roman CYR"/>
          <w:sz w:val="28"/>
          <w:szCs w:val="28"/>
          <w:lang w:eastAsia="ru-RU"/>
        </w:rPr>
        <w:t xml:space="preserve">год –  </w:t>
      </w:r>
      <w:r w:rsidR="009E122A">
        <w:rPr>
          <w:rFonts w:ascii="Times New Roman CYR" w:hAnsi="Times New Roman CYR" w:cs="Times New Roman CYR"/>
          <w:sz w:val="28"/>
          <w:szCs w:val="28"/>
          <w:lang w:eastAsia="ru-RU"/>
        </w:rPr>
        <w:t>280,1</w:t>
      </w:r>
      <w:r w:rsidRPr="004B2040">
        <w:rPr>
          <w:rFonts w:ascii="Times New Roman CYR" w:hAnsi="Times New Roman CYR" w:cs="Times New Roman CYR"/>
          <w:sz w:val="28"/>
          <w:szCs w:val="28"/>
          <w:lang w:eastAsia="ru-RU"/>
        </w:rPr>
        <w:t xml:space="preserve">  тыс. рублей</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w:hAnsi="Times New Roman"/>
          <w:sz w:val="28"/>
          <w:szCs w:val="28"/>
          <w:lang w:eastAsia="ru-RU"/>
        </w:rPr>
      </w:pPr>
      <w:r w:rsidRPr="004B2040">
        <w:rPr>
          <w:rFonts w:ascii="Times New Roman" w:hAnsi="Times New Roman"/>
          <w:sz w:val="28"/>
          <w:szCs w:val="28"/>
          <w:lang w:eastAsia="ru-RU"/>
        </w:rPr>
        <w:t xml:space="preserve">Информация о ресурсном обеспечении реализации Подпрограммы за счет средств  федерального бюджета по основным мероприятиям, а также по годам реализации Подпрограммы представлена в приложении № 3 к настоящей Программе. </w:t>
      </w:r>
    </w:p>
    <w:p w:rsidR="004B2040" w:rsidRPr="004B2040" w:rsidRDefault="004B2040" w:rsidP="004B2040">
      <w:pPr>
        <w:widowControl w:val="0"/>
        <w:tabs>
          <w:tab w:val="left" w:pos="3892"/>
        </w:tabs>
        <w:autoSpaceDE w:val="0"/>
        <w:autoSpaceDN w:val="0"/>
        <w:adjustRightInd w:val="0"/>
        <w:spacing w:after="0" w:line="240" w:lineRule="auto"/>
        <w:ind w:firstLine="567"/>
        <w:jc w:val="both"/>
        <w:rPr>
          <w:rFonts w:ascii="Times New Roman" w:hAnsi="Times New Roman"/>
          <w:color w:val="000000"/>
          <w:sz w:val="28"/>
          <w:szCs w:val="28"/>
          <w:lang w:eastAsia="ru-RU"/>
        </w:rPr>
      </w:pPr>
      <w:r w:rsidRPr="004B2040">
        <w:rPr>
          <w:rFonts w:ascii="Times New Roman" w:hAnsi="Times New Roman"/>
          <w:sz w:val="28"/>
          <w:szCs w:val="28"/>
          <w:lang w:eastAsia="ru-RU"/>
        </w:rPr>
        <w:t>Ресурсное обеспечение реализации подпрограммы за счет средств федерального бюджета и прогнозная оценка привлекаемых на реализацию подпрограммы средств бюджетов других уровней представлена в приложении № 4 к настоящей Программе</w:t>
      </w:r>
      <w:r w:rsidR="005027DE">
        <w:rPr>
          <w:rFonts w:ascii="Times New Roman" w:hAnsi="Times New Roman"/>
          <w:sz w:val="28"/>
          <w:szCs w:val="28"/>
          <w:lang w:eastAsia="ru-RU"/>
        </w:rPr>
        <w:t>.»</w:t>
      </w:r>
      <w:r w:rsidR="00356208">
        <w:rPr>
          <w:rFonts w:ascii="Times New Roman" w:hAnsi="Times New Roman"/>
          <w:sz w:val="28"/>
          <w:szCs w:val="28"/>
          <w:lang w:eastAsia="ru-RU"/>
        </w:rPr>
        <w:t>.</w:t>
      </w:r>
    </w:p>
    <w:p w:rsidR="000E7839" w:rsidRPr="00725201" w:rsidRDefault="002F09C7" w:rsidP="00B06A5C">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000E7839" w:rsidRPr="00725201">
        <w:rPr>
          <w:rFonts w:ascii="Times New Roman" w:hAnsi="Times New Roman"/>
          <w:color w:val="000000"/>
          <w:sz w:val="28"/>
          <w:szCs w:val="28"/>
          <w:lang w:eastAsia="ru-RU"/>
        </w:rPr>
        <w:t>. Контроль за исполнением настоящего постановления оставляю за собой.</w:t>
      </w:r>
    </w:p>
    <w:p w:rsidR="000E7839" w:rsidRPr="000E7839" w:rsidRDefault="002F09C7" w:rsidP="00B06A5C">
      <w:pPr>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r w:rsidR="000E7839" w:rsidRPr="000E7839">
        <w:rPr>
          <w:rFonts w:ascii="Times New Roman" w:hAnsi="Times New Roman"/>
          <w:color w:val="000000"/>
          <w:sz w:val="28"/>
          <w:szCs w:val="28"/>
          <w:lang w:eastAsia="ru-RU"/>
        </w:rPr>
        <w:t>. Постановление в силу после его официального опубликования.</w:t>
      </w:r>
    </w:p>
    <w:p w:rsidR="000E7839" w:rsidRDefault="000E7839" w:rsidP="000E7839">
      <w:pPr>
        <w:spacing w:after="0"/>
        <w:jc w:val="both"/>
        <w:rPr>
          <w:rFonts w:ascii="Times New Roman" w:hAnsi="Times New Roman"/>
          <w:color w:val="000000"/>
          <w:sz w:val="28"/>
          <w:szCs w:val="28"/>
          <w:lang w:eastAsia="ru-RU"/>
        </w:rPr>
      </w:pPr>
    </w:p>
    <w:p w:rsidR="00B06A5C" w:rsidRPr="000E7839" w:rsidRDefault="00B06A5C" w:rsidP="000E7839">
      <w:pPr>
        <w:spacing w:after="0"/>
        <w:jc w:val="both"/>
        <w:rPr>
          <w:rFonts w:ascii="Times New Roman" w:hAnsi="Times New Roman"/>
          <w:color w:val="000000"/>
          <w:sz w:val="28"/>
          <w:szCs w:val="28"/>
          <w:lang w:eastAsia="ru-RU"/>
        </w:rPr>
      </w:pPr>
    </w:p>
    <w:p w:rsidR="000E7839" w:rsidRPr="000E7839" w:rsidRDefault="000E7839" w:rsidP="000E7839">
      <w:pPr>
        <w:spacing w:after="0"/>
        <w:jc w:val="both"/>
        <w:rPr>
          <w:rFonts w:ascii="Times New Roman" w:hAnsi="Times New Roman"/>
          <w:color w:val="000000"/>
          <w:sz w:val="28"/>
          <w:szCs w:val="28"/>
          <w:lang w:eastAsia="ru-RU"/>
        </w:rPr>
      </w:pPr>
      <w:r w:rsidRPr="000E7839">
        <w:rPr>
          <w:rFonts w:ascii="Times New Roman" w:hAnsi="Times New Roman"/>
          <w:color w:val="000000"/>
          <w:sz w:val="28"/>
          <w:szCs w:val="28"/>
          <w:lang w:eastAsia="ru-RU"/>
        </w:rPr>
        <w:t>Глав</w:t>
      </w:r>
      <w:r w:rsidR="00620855">
        <w:rPr>
          <w:rFonts w:ascii="Times New Roman" w:hAnsi="Times New Roman"/>
          <w:color w:val="000000"/>
          <w:sz w:val="28"/>
          <w:szCs w:val="28"/>
          <w:lang w:eastAsia="ru-RU"/>
        </w:rPr>
        <w:t>а</w:t>
      </w:r>
      <w:r w:rsidR="00C76940">
        <w:rPr>
          <w:rFonts w:ascii="Times New Roman" w:hAnsi="Times New Roman"/>
          <w:color w:val="000000"/>
          <w:sz w:val="28"/>
          <w:szCs w:val="28"/>
          <w:lang w:eastAsia="ru-RU"/>
        </w:rPr>
        <w:t xml:space="preserve"> </w:t>
      </w:r>
      <w:r w:rsidRPr="000E7839">
        <w:rPr>
          <w:rFonts w:ascii="Times New Roman" w:hAnsi="Times New Roman"/>
          <w:color w:val="000000"/>
          <w:sz w:val="28"/>
          <w:szCs w:val="28"/>
          <w:lang w:eastAsia="ru-RU"/>
        </w:rPr>
        <w:t xml:space="preserve">администрации </w:t>
      </w:r>
    </w:p>
    <w:p w:rsidR="000E7839" w:rsidRDefault="000E7839" w:rsidP="000E7839">
      <w:pPr>
        <w:spacing w:after="0"/>
        <w:jc w:val="both"/>
        <w:rPr>
          <w:rFonts w:ascii="Times New Roman" w:hAnsi="Times New Roman"/>
          <w:color w:val="000000"/>
          <w:sz w:val="28"/>
          <w:szCs w:val="28"/>
          <w:lang w:eastAsia="ru-RU"/>
        </w:rPr>
      </w:pPr>
      <w:r w:rsidRPr="000E7839">
        <w:rPr>
          <w:rFonts w:ascii="Times New Roman" w:hAnsi="Times New Roman"/>
          <w:color w:val="000000"/>
          <w:sz w:val="28"/>
          <w:szCs w:val="28"/>
          <w:lang w:eastAsia="ru-RU"/>
        </w:rPr>
        <w:t xml:space="preserve">муниципального образования </w:t>
      </w:r>
    </w:p>
    <w:p w:rsidR="000E7839" w:rsidRPr="000E7839" w:rsidRDefault="000E7839" w:rsidP="000E7839">
      <w:pPr>
        <w:spacing w:after="0"/>
        <w:jc w:val="both"/>
        <w:rPr>
          <w:rFonts w:ascii="Times New Roman" w:hAnsi="Times New Roman"/>
          <w:color w:val="000000"/>
          <w:sz w:val="28"/>
          <w:szCs w:val="28"/>
          <w:lang w:eastAsia="ru-RU"/>
        </w:rPr>
      </w:pPr>
      <w:proofErr w:type="spellStart"/>
      <w:r w:rsidRPr="000E7839">
        <w:rPr>
          <w:rFonts w:ascii="Times New Roman" w:hAnsi="Times New Roman"/>
          <w:color w:val="000000"/>
          <w:sz w:val="28"/>
          <w:szCs w:val="28"/>
          <w:lang w:eastAsia="ru-RU"/>
        </w:rPr>
        <w:t>Беляевский</w:t>
      </w:r>
      <w:proofErr w:type="spellEnd"/>
      <w:r w:rsidRPr="000E7839">
        <w:rPr>
          <w:rFonts w:ascii="Times New Roman" w:hAnsi="Times New Roman"/>
          <w:color w:val="000000"/>
          <w:sz w:val="28"/>
          <w:szCs w:val="28"/>
          <w:lang w:eastAsia="ru-RU"/>
        </w:rPr>
        <w:t xml:space="preserve"> сельсовет</w:t>
      </w:r>
      <w:r w:rsidRPr="000E7839">
        <w:rPr>
          <w:rFonts w:ascii="Times New Roman" w:hAnsi="Times New Roman"/>
          <w:color w:val="000000"/>
          <w:sz w:val="28"/>
          <w:szCs w:val="28"/>
          <w:lang w:eastAsia="ru-RU"/>
        </w:rPr>
        <w:tab/>
      </w:r>
      <w:r>
        <w:rPr>
          <w:rFonts w:ascii="Times New Roman" w:hAnsi="Times New Roman"/>
          <w:color w:val="000000"/>
          <w:sz w:val="28"/>
          <w:szCs w:val="28"/>
          <w:lang w:eastAsia="ru-RU"/>
        </w:rPr>
        <w:t xml:space="preserve">                                                              </w:t>
      </w:r>
      <w:r w:rsidR="00291106">
        <w:rPr>
          <w:rFonts w:ascii="Times New Roman" w:hAnsi="Times New Roman"/>
          <w:color w:val="000000"/>
          <w:sz w:val="28"/>
          <w:szCs w:val="28"/>
          <w:lang w:eastAsia="ru-RU"/>
        </w:rPr>
        <w:t xml:space="preserve">М.Х. </w:t>
      </w:r>
      <w:proofErr w:type="spellStart"/>
      <w:r w:rsidR="00291106">
        <w:rPr>
          <w:rFonts w:ascii="Times New Roman" w:hAnsi="Times New Roman"/>
          <w:color w:val="000000"/>
          <w:sz w:val="28"/>
          <w:szCs w:val="28"/>
          <w:lang w:eastAsia="ru-RU"/>
        </w:rPr>
        <w:t>Елешев</w:t>
      </w:r>
      <w:proofErr w:type="spellEnd"/>
    </w:p>
    <w:p w:rsidR="000E7839" w:rsidRDefault="000E7839" w:rsidP="000E7839">
      <w:pPr>
        <w:spacing w:after="0"/>
        <w:jc w:val="both"/>
        <w:rPr>
          <w:rFonts w:ascii="Times New Roman" w:hAnsi="Times New Roman"/>
          <w:color w:val="000000"/>
          <w:sz w:val="28"/>
          <w:szCs w:val="28"/>
          <w:lang w:eastAsia="ru-RU"/>
        </w:rPr>
      </w:pPr>
      <w:r w:rsidRPr="000E7839">
        <w:rPr>
          <w:rFonts w:ascii="Times New Roman" w:hAnsi="Times New Roman"/>
          <w:color w:val="000000"/>
          <w:sz w:val="28"/>
          <w:szCs w:val="28"/>
          <w:lang w:eastAsia="ru-RU"/>
        </w:rPr>
        <w:tab/>
      </w:r>
    </w:p>
    <w:p w:rsidR="00B06A5C" w:rsidRPr="000E7839" w:rsidRDefault="00B06A5C" w:rsidP="000E7839">
      <w:pPr>
        <w:spacing w:after="0"/>
        <w:jc w:val="both"/>
        <w:rPr>
          <w:rFonts w:ascii="Times New Roman" w:hAnsi="Times New Roman"/>
          <w:color w:val="000000"/>
          <w:sz w:val="28"/>
          <w:szCs w:val="28"/>
          <w:lang w:eastAsia="ru-RU"/>
        </w:rPr>
      </w:pPr>
    </w:p>
    <w:p w:rsidR="000E7839" w:rsidRDefault="000E7839" w:rsidP="000E7839">
      <w:pPr>
        <w:spacing w:after="0"/>
        <w:jc w:val="both"/>
        <w:rPr>
          <w:rFonts w:ascii="Times New Roman" w:hAnsi="Times New Roman"/>
          <w:color w:val="000000"/>
          <w:sz w:val="28"/>
          <w:szCs w:val="28"/>
          <w:lang w:eastAsia="ru-RU"/>
        </w:rPr>
      </w:pPr>
      <w:r w:rsidRPr="000E7839">
        <w:rPr>
          <w:rFonts w:ascii="Times New Roman" w:hAnsi="Times New Roman"/>
          <w:color w:val="000000"/>
          <w:sz w:val="28"/>
          <w:szCs w:val="28"/>
          <w:lang w:eastAsia="ru-RU"/>
        </w:rPr>
        <w:t>Разослано:</w:t>
      </w:r>
      <w:r w:rsidRPr="000E7839">
        <w:rPr>
          <w:rFonts w:ascii="Times New Roman" w:hAnsi="Times New Roman"/>
          <w:color w:val="000000"/>
          <w:sz w:val="28"/>
          <w:szCs w:val="28"/>
          <w:lang w:eastAsia="ru-RU"/>
        </w:rPr>
        <w:tab/>
        <w:t>б</w:t>
      </w:r>
      <w:r w:rsidR="00C76940">
        <w:rPr>
          <w:rFonts w:ascii="Times New Roman" w:hAnsi="Times New Roman"/>
          <w:color w:val="000000"/>
          <w:sz w:val="28"/>
          <w:szCs w:val="28"/>
          <w:lang w:eastAsia="ru-RU"/>
        </w:rPr>
        <w:t xml:space="preserve">ухгалтерии администрации, </w:t>
      </w:r>
      <w:proofErr w:type="spellStart"/>
      <w:r w:rsidR="00C76940">
        <w:rPr>
          <w:rFonts w:ascii="Times New Roman" w:hAnsi="Times New Roman"/>
          <w:color w:val="000000"/>
          <w:sz w:val="28"/>
          <w:szCs w:val="28"/>
          <w:lang w:eastAsia="ru-RU"/>
        </w:rPr>
        <w:t>райфо</w:t>
      </w:r>
      <w:proofErr w:type="spellEnd"/>
      <w:r w:rsidRPr="000E7839">
        <w:rPr>
          <w:rFonts w:ascii="Times New Roman" w:hAnsi="Times New Roman"/>
          <w:color w:val="000000"/>
          <w:sz w:val="28"/>
          <w:szCs w:val="28"/>
          <w:lang w:eastAsia="ru-RU"/>
        </w:rPr>
        <w:t>, администрации района, прокурору, в дело.</w:t>
      </w:r>
    </w:p>
    <w:p w:rsidR="00237A09" w:rsidRPr="000E7839" w:rsidRDefault="00237A09" w:rsidP="000E7839">
      <w:pPr>
        <w:spacing w:after="0"/>
        <w:jc w:val="both"/>
        <w:rPr>
          <w:rFonts w:ascii="Times New Roman" w:hAnsi="Times New Roman"/>
          <w:color w:val="000000"/>
          <w:sz w:val="28"/>
          <w:szCs w:val="28"/>
          <w:lang w:eastAsia="ru-RU"/>
        </w:rPr>
      </w:pPr>
    </w:p>
    <w:p w:rsidR="00D70008" w:rsidRDefault="00D70008" w:rsidP="00D70008">
      <w:pPr>
        <w:spacing w:after="0"/>
        <w:jc w:val="both"/>
        <w:rPr>
          <w:rFonts w:ascii="Times New Roman" w:hAnsi="Times New Roman"/>
          <w:color w:val="000000"/>
          <w:sz w:val="28"/>
          <w:szCs w:val="28"/>
          <w:lang w:eastAsia="ru-RU"/>
        </w:rPr>
        <w:sectPr w:rsidR="00D70008" w:rsidSect="00BE2B21">
          <w:pgSz w:w="11906" w:h="16838"/>
          <w:pgMar w:top="1134" w:right="851" w:bottom="1134" w:left="1701" w:header="709" w:footer="709" w:gutter="0"/>
          <w:cols w:space="708"/>
          <w:docGrid w:linePitch="360"/>
        </w:sectPr>
      </w:pPr>
    </w:p>
    <w:tbl>
      <w:tblPr>
        <w:tblW w:w="15452" w:type="dxa"/>
        <w:tblInd w:w="-106" w:type="dxa"/>
        <w:tblLayout w:type="fixed"/>
        <w:tblLook w:val="0000" w:firstRow="0" w:lastRow="0" w:firstColumn="0" w:lastColumn="0" w:noHBand="0" w:noVBand="0"/>
      </w:tblPr>
      <w:tblGrid>
        <w:gridCol w:w="10008"/>
        <w:gridCol w:w="5444"/>
      </w:tblGrid>
      <w:tr w:rsidR="009203EA" w:rsidRPr="009203EA" w:rsidTr="00CD1B12">
        <w:trPr>
          <w:trHeight w:val="170"/>
        </w:trPr>
        <w:tc>
          <w:tcPr>
            <w:tcW w:w="10008" w:type="dxa"/>
            <w:tcBorders>
              <w:top w:val="nil"/>
              <w:left w:val="nil"/>
              <w:bottom w:val="nil"/>
              <w:right w:val="nil"/>
            </w:tcBorders>
            <w:shd w:val="clear" w:color="000000" w:fill="FFFFFF"/>
            <w:vAlign w:val="center"/>
          </w:tcPr>
          <w:p w:rsidR="009203EA" w:rsidRPr="009203EA" w:rsidRDefault="002F09C7" w:rsidP="009203EA">
            <w:pPr>
              <w:widowControl w:val="0"/>
              <w:autoSpaceDE w:val="0"/>
              <w:autoSpaceDN w:val="0"/>
              <w:adjustRightInd w:val="0"/>
              <w:spacing w:after="0" w:line="240" w:lineRule="auto"/>
              <w:rPr>
                <w:rFonts w:cs="Calibri"/>
                <w:sz w:val="28"/>
                <w:szCs w:val="28"/>
                <w:lang w:eastAsia="ru-RU"/>
              </w:rPr>
            </w:pPr>
            <w:r>
              <w:rPr>
                <w:rFonts w:ascii="Times New Roman" w:hAnsi="Times New Roman"/>
                <w:sz w:val="28"/>
                <w:szCs w:val="28"/>
                <w:lang w:eastAsia="ru-RU"/>
              </w:rPr>
              <w:lastRenderedPageBreak/>
              <w:t xml:space="preserve">                                                                                                                                                       </w:t>
            </w:r>
          </w:p>
          <w:p w:rsidR="009203EA" w:rsidRPr="009203EA" w:rsidRDefault="009203EA" w:rsidP="009203EA">
            <w:pPr>
              <w:widowControl w:val="0"/>
              <w:autoSpaceDE w:val="0"/>
              <w:autoSpaceDN w:val="0"/>
              <w:adjustRightInd w:val="0"/>
              <w:spacing w:after="0" w:line="240" w:lineRule="auto"/>
              <w:rPr>
                <w:rFonts w:cs="Calibri"/>
                <w:sz w:val="28"/>
                <w:szCs w:val="28"/>
                <w:lang w:eastAsia="ru-RU"/>
              </w:rPr>
            </w:pPr>
          </w:p>
          <w:p w:rsidR="009203EA" w:rsidRPr="009203EA" w:rsidRDefault="009203EA" w:rsidP="009203EA">
            <w:pPr>
              <w:widowControl w:val="0"/>
              <w:autoSpaceDE w:val="0"/>
              <w:autoSpaceDN w:val="0"/>
              <w:adjustRightInd w:val="0"/>
              <w:spacing w:after="0" w:line="240" w:lineRule="auto"/>
              <w:rPr>
                <w:rFonts w:cs="Calibri"/>
                <w:sz w:val="28"/>
                <w:szCs w:val="28"/>
                <w:lang w:eastAsia="ru-RU"/>
              </w:rPr>
            </w:pPr>
          </w:p>
        </w:tc>
        <w:tc>
          <w:tcPr>
            <w:tcW w:w="5444" w:type="dxa"/>
            <w:tcBorders>
              <w:top w:val="nil"/>
              <w:left w:val="nil"/>
              <w:bottom w:val="nil"/>
              <w:right w:val="nil"/>
            </w:tcBorders>
            <w:shd w:val="clear" w:color="000000" w:fill="FFFFFF"/>
            <w:vAlign w:val="center"/>
          </w:tcPr>
          <w:p w:rsidR="009203EA" w:rsidRPr="009203EA" w:rsidRDefault="009203EA" w:rsidP="009203EA">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9203EA">
              <w:rPr>
                <w:rFonts w:ascii="Times New Roman CYR" w:hAnsi="Times New Roman CYR" w:cs="Times New Roman CYR"/>
                <w:sz w:val="28"/>
                <w:szCs w:val="28"/>
                <w:lang w:eastAsia="ru-RU"/>
              </w:rPr>
              <w:t xml:space="preserve">Приложение № 2 к муниципальной программе </w:t>
            </w:r>
            <w:r w:rsidRPr="009203EA">
              <w:rPr>
                <w:rFonts w:ascii="Times New Roman" w:hAnsi="Times New Roman"/>
                <w:sz w:val="28"/>
                <w:szCs w:val="28"/>
                <w:lang w:eastAsia="ru-RU"/>
              </w:rPr>
              <w:t>«Социально -</w:t>
            </w:r>
            <w:r w:rsidRPr="009203EA">
              <w:rPr>
                <w:rFonts w:ascii="Times New Roman CYR" w:hAnsi="Times New Roman CYR" w:cs="Times New Roman CYR"/>
                <w:sz w:val="28"/>
                <w:szCs w:val="28"/>
                <w:lang w:eastAsia="ru-RU"/>
              </w:rPr>
              <w:t>экономическое развитие территории</w:t>
            </w:r>
          </w:p>
          <w:p w:rsidR="009203EA" w:rsidRPr="009203EA" w:rsidRDefault="009203EA" w:rsidP="009203EA">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9203EA">
              <w:rPr>
                <w:rFonts w:ascii="Times New Roman CYR" w:hAnsi="Times New Roman CYR" w:cs="Times New Roman CYR"/>
                <w:sz w:val="28"/>
                <w:szCs w:val="28"/>
                <w:lang w:eastAsia="ru-RU"/>
              </w:rPr>
              <w:t xml:space="preserve">муниципального образования </w:t>
            </w:r>
            <w:proofErr w:type="spellStart"/>
            <w:r w:rsidRPr="009203EA">
              <w:rPr>
                <w:rFonts w:ascii="Times New Roman CYR" w:hAnsi="Times New Roman CYR" w:cs="Times New Roman CYR"/>
                <w:sz w:val="28"/>
                <w:szCs w:val="28"/>
                <w:lang w:eastAsia="ru-RU"/>
              </w:rPr>
              <w:t>Беляевский</w:t>
            </w:r>
            <w:proofErr w:type="spellEnd"/>
            <w:r w:rsidRPr="009203EA">
              <w:rPr>
                <w:rFonts w:ascii="Times New Roman CYR" w:hAnsi="Times New Roman CYR" w:cs="Times New Roman CYR"/>
                <w:sz w:val="28"/>
                <w:szCs w:val="28"/>
                <w:lang w:eastAsia="ru-RU"/>
              </w:rPr>
              <w:t xml:space="preserve"> сельсовет на 2020-2024 годы</w:t>
            </w:r>
            <w:r w:rsidRPr="009203EA">
              <w:rPr>
                <w:rFonts w:ascii="Times New Roman" w:hAnsi="Times New Roman"/>
                <w:sz w:val="28"/>
                <w:szCs w:val="28"/>
                <w:lang w:eastAsia="ru-RU"/>
              </w:rPr>
              <w:t>»</w:t>
            </w:r>
          </w:p>
        </w:tc>
      </w:tr>
    </w:tbl>
    <w:p w:rsidR="009203EA" w:rsidRPr="009203EA" w:rsidRDefault="009203EA" w:rsidP="009203EA">
      <w:pPr>
        <w:autoSpaceDE w:val="0"/>
        <w:autoSpaceDN w:val="0"/>
        <w:adjustRightInd w:val="0"/>
        <w:spacing w:before="108" w:after="0" w:line="240" w:lineRule="auto"/>
        <w:outlineLvl w:val="0"/>
        <w:rPr>
          <w:rFonts w:ascii="Times New Roman" w:hAnsi="Times New Roman"/>
          <w:bCs/>
          <w:sz w:val="28"/>
          <w:szCs w:val="28"/>
          <w:lang w:eastAsia="ru-RU"/>
        </w:rPr>
      </w:pPr>
      <w:r w:rsidRPr="009203EA">
        <w:rPr>
          <w:rFonts w:ascii="Times New Roman" w:hAnsi="Times New Roman"/>
          <w:bCs/>
          <w:sz w:val="28"/>
          <w:szCs w:val="28"/>
          <w:lang w:eastAsia="ru-RU"/>
        </w:rPr>
        <w:t xml:space="preserve">                                                     Перечень основных мероприятий муниципальной программы</w:t>
      </w:r>
    </w:p>
    <w:p w:rsidR="009203EA" w:rsidRPr="009203EA" w:rsidRDefault="009203EA" w:rsidP="009203EA">
      <w:pPr>
        <w:autoSpaceDE w:val="0"/>
        <w:autoSpaceDN w:val="0"/>
        <w:adjustRightInd w:val="0"/>
        <w:spacing w:before="108" w:after="0" w:line="240" w:lineRule="auto"/>
        <w:outlineLvl w:val="0"/>
        <w:rPr>
          <w:rFonts w:ascii="Times New Roman" w:hAnsi="Times New Roman"/>
          <w:bCs/>
          <w:sz w:val="28"/>
          <w:szCs w:val="28"/>
          <w:lang w:eastAsia="ru-RU"/>
        </w:rPr>
      </w:pPr>
    </w:p>
    <w:tbl>
      <w:tblPr>
        <w:tblW w:w="1502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90"/>
        <w:gridCol w:w="5754"/>
        <w:gridCol w:w="1796"/>
        <w:gridCol w:w="4301"/>
        <w:gridCol w:w="1985"/>
      </w:tblGrid>
      <w:tr w:rsidR="009203EA" w:rsidRPr="009203EA" w:rsidTr="00CD1B12">
        <w:trPr>
          <w:trHeight w:val="555"/>
          <w:tblHeader/>
        </w:trPr>
        <w:tc>
          <w:tcPr>
            <w:tcW w:w="1190" w:type="dxa"/>
            <w:shd w:val="clear" w:color="auto" w:fill="FFFFFF"/>
            <w:vAlign w:val="center"/>
          </w:tcPr>
          <w:p w:rsidR="009203EA" w:rsidRPr="009203EA" w:rsidRDefault="009203EA" w:rsidP="009203EA">
            <w:pPr>
              <w:shd w:val="clear" w:color="auto" w:fill="FFFFFF"/>
              <w:spacing w:after="0" w:line="298" w:lineRule="exact"/>
              <w:ind w:left="72" w:right="62"/>
              <w:jc w:val="center"/>
              <w:rPr>
                <w:rFonts w:ascii="Times New Roman" w:hAnsi="Times New Roman"/>
                <w:sz w:val="28"/>
                <w:szCs w:val="28"/>
                <w:lang w:eastAsia="ru-RU"/>
              </w:rPr>
            </w:pPr>
            <w:r w:rsidRPr="009203EA">
              <w:rPr>
                <w:rFonts w:ascii="Times New Roman" w:hAnsi="Times New Roman"/>
                <w:sz w:val="28"/>
                <w:szCs w:val="28"/>
                <w:lang w:eastAsia="ru-RU"/>
              </w:rPr>
              <w:tab/>
              <w:t xml:space="preserve">№ </w:t>
            </w:r>
            <w:r w:rsidRPr="009203EA">
              <w:rPr>
                <w:rFonts w:ascii="Times New Roman" w:hAnsi="Times New Roman"/>
                <w:spacing w:val="-4"/>
                <w:sz w:val="28"/>
                <w:szCs w:val="28"/>
                <w:lang w:eastAsia="ru-RU"/>
              </w:rPr>
              <w:t>п/п</w:t>
            </w:r>
          </w:p>
        </w:tc>
        <w:tc>
          <w:tcPr>
            <w:tcW w:w="5754" w:type="dxa"/>
            <w:shd w:val="clear" w:color="auto" w:fill="FFFFFF"/>
            <w:vAlign w:val="center"/>
          </w:tcPr>
          <w:p w:rsidR="009203EA" w:rsidRPr="009203EA" w:rsidRDefault="009203EA" w:rsidP="009203EA">
            <w:pPr>
              <w:shd w:val="clear" w:color="auto" w:fill="FFFFFF"/>
              <w:spacing w:after="0" w:line="240" w:lineRule="auto"/>
              <w:ind w:left="1565" w:hanging="1580"/>
              <w:jc w:val="center"/>
              <w:rPr>
                <w:rFonts w:ascii="Times New Roman" w:hAnsi="Times New Roman"/>
                <w:sz w:val="28"/>
                <w:szCs w:val="28"/>
                <w:lang w:eastAsia="ru-RU"/>
              </w:rPr>
            </w:pPr>
            <w:r w:rsidRPr="009203EA">
              <w:rPr>
                <w:rFonts w:ascii="Times New Roman" w:hAnsi="Times New Roman"/>
                <w:spacing w:val="-2"/>
                <w:sz w:val="28"/>
                <w:szCs w:val="28"/>
                <w:lang w:eastAsia="ru-RU"/>
              </w:rPr>
              <w:t>Мероприятия программы</w:t>
            </w:r>
          </w:p>
          <w:p w:rsidR="009203EA" w:rsidRPr="009203EA" w:rsidRDefault="009203EA" w:rsidP="009203EA">
            <w:pPr>
              <w:spacing w:after="0" w:line="240" w:lineRule="auto"/>
              <w:rPr>
                <w:rFonts w:ascii="Times New Roman" w:hAnsi="Times New Roman"/>
                <w:sz w:val="28"/>
                <w:szCs w:val="28"/>
                <w:lang w:eastAsia="ru-RU"/>
              </w:rPr>
            </w:pPr>
          </w:p>
        </w:tc>
        <w:tc>
          <w:tcPr>
            <w:tcW w:w="1796" w:type="dxa"/>
            <w:shd w:val="clear" w:color="auto" w:fill="FFFFFF"/>
            <w:vAlign w:val="center"/>
          </w:tcPr>
          <w:p w:rsidR="009203EA" w:rsidRPr="009203EA" w:rsidRDefault="009203EA" w:rsidP="009203EA">
            <w:pPr>
              <w:shd w:val="clear" w:color="auto" w:fill="FFFFFF"/>
              <w:spacing w:after="0" w:line="298" w:lineRule="exact"/>
              <w:ind w:left="139" w:right="144"/>
              <w:jc w:val="center"/>
              <w:rPr>
                <w:rFonts w:ascii="Times New Roman" w:hAnsi="Times New Roman"/>
                <w:sz w:val="28"/>
                <w:szCs w:val="28"/>
                <w:lang w:eastAsia="ru-RU"/>
              </w:rPr>
            </w:pPr>
            <w:r w:rsidRPr="009203EA">
              <w:rPr>
                <w:rFonts w:ascii="Times New Roman" w:hAnsi="Times New Roman"/>
                <w:spacing w:val="-2"/>
                <w:sz w:val="28"/>
                <w:szCs w:val="28"/>
                <w:lang w:eastAsia="ru-RU"/>
              </w:rPr>
              <w:t xml:space="preserve">Срок </w:t>
            </w:r>
            <w:r w:rsidRPr="009203EA">
              <w:rPr>
                <w:rFonts w:ascii="Times New Roman" w:hAnsi="Times New Roman"/>
                <w:spacing w:val="-3"/>
                <w:sz w:val="28"/>
                <w:szCs w:val="28"/>
                <w:lang w:eastAsia="ru-RU"/>
              </w:rPr>
              <w:t>исполнения</w:t>
            </w:r>
          </w:p>
        </w:tc>
        <w:tc>
          <w:tcPr>
            <w:tcW w:w="4301" w:type="dxa"/>
            <w:shd w:val="clear" w:color="auto" w:fill="FFFFFF"/>
            <w:vAlign w:val="center"/>
          </w:tcPr>
          <w:p w:rsidR="009203EA" w:rsidRPr="009203EA" w:rsidRDefault="009203EA" w:rsidP="009203EA">
            <w:pPr>
              <w:shd w:val="clear" w:color="auto" w:fill="FFFFFF"/>
              <w:spacing w:after="0" w:line="298" w:lineRule="exact"/>
              <w:ind w:left="139" w:right="144"/>
              <w:jc w:val="center"/>
              <w:rPr>
                <w:rFonts w:ascii="Times New Roman" w:hAnsi="Times New Roman"/>
                <w:spacing w:val="-2"/>
                <w:sz w:val="28"/>
                <w:szCs w:val="28"/>
                <w:lang w:eastAsia="ru-RU"/>
              </w:rPr>
            </w:pPr>
            <w:r w:rsidRPr="009203EA">
              <w:rPr>
                <w:rFonts w:ascii="Times New Roman" w:hAnsi="Times New Roman"/>
                <w:spacing w:val="-2"/>
                <w:sz w:val="28"/>
                <w:szCs w:val="28"/>
                <w:lang w:eastAsia="ru-RU"/>
              </w:rPr>
              <w:t>Ожидаемый результат</w:t>
            </w:r>
          </w:p>
          <w:p w:rsidR="009203EA" w:rsidRPr="009203EA" w:rsidRDefault="009203EA" w:rsidP="009203EA">
            <w:pPr>
              <w:shd w:val="clear" w:color="auto" w:fill="FFFFFF"/>
              <w:spacing w:after="0" w:line="240" w:lineRule="auto"/>
              <w:rPr>
                <w:rFonts w:ascii="Times New Roman" w:hAnsi="Times New Roman"/>
                <w:sz w:val="28"/>
                <w:szCs w:val="28"/>
                <w:lang w:eastAsia="ru-RU"/>
              </w:rPr>
            </w:pPr>
          </w:p>
        </w:tc>
        <w:tc>
          <w:tcPr>
            <w:tcW w:w="1985" w:type="dxa"/>
            <w:shd w:val="clear" w:color="auto" w:fill="FFFFFF"/>
            <w:vAlign w:val="center"/>
          </w:tcPr>
          <w:p w:rsidR="009203EA" w:rsidRPr="009203EA" w:rsidRDefault="009203EA" w:rsidP="009203EA">
            <w:pPr>
              <w:shd w:val="clear" w:color="auto" w:fill="FFFFFF"/>
              <w:spacing w:after="0" w:line="240" w:lineRule="auto"/>
              <w:rPr>
                <w:rFonts w:ascii="Times New Roman" w:hAnsi="Times New Roman"/>
                <w:spacing w:val="-2"/>
                <w:sz w:val="28"/>
                <w:szCs w:val="28"/>
                <w:lang w:eastAsia="ru-RU"/>
              </w:rPr>
            </w:pPr>
            <w:r w:rsidRPr="009203EA">
              <w:rPr>
                <w:rFonts w:ascii="Times New Roman" w:hAnsi="Times New Roman"/>
                <w:spacing w:val="-2"/>
                <w:sz w:val="28"/>
                <w:szCs w:val="28"/>
                <w:lang w:eastAsia="ru-RU"/>
              </w:rPr>
              <w:t>Исполнитель</w:t>
            </w:r>
          </w:p>
          <w:p w:rsidR="009203EA" w:rsidRPr="009203EA" w:rsidRDefault="009203EA" w:rsidP="009203EA">
            <w:pPr>
              <w:shd w:val="clear" w:color="auto" w:fill="FFFFFF"/>
              <w:spacing w:after="0" w:line="240" w:lineRule="auto"/>
              <w:rPr>
                <w:rFonts w:ascii="Times New Roman" w:hAnsi="Times New Roman"/>
                <w:sz w:val="28"/>
                <w:szCs w:val="28"/>
                <w:lang w:eastAsia="ru-RU"/>
              </w:rPr>
            </w:pPr>
          </w:p>
        </w:tc>
      </w:tr>
      <w:tr w:rsidR="009203EA" w:rsidRPr="009203EA" w:rsidTr="00CD1B12">
        <w:trPr>
          <w:trHeight w:hRule="exact" w:val="786"/>
        </w:trPr>
        <w:tc>
          <w:tcPr>
            <w:tcW w:w="1190"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pacing w:val="-1"/>
                <w:sz w:val="28"/>
                <w:szCs w:val="28"/>
                <w:lang w:eastAsia="ru-RU"/>
              </w:rPr>
              <w:t>1.</w:t>
            </w:r>
          </w:p>
        </w:tc>
        <w:tc>
          <w:tcPr>
            <w:tcW w:w="13836" w:type="dxa"/>
            <w:gridSpan w:val="4"/>
            <w:shd w:val="clear" w:color="auto" w:fill="FFFFFF"/>
          </w:tcPr>
          <w:p w:rsidR="009203EA" w:rsidRPr="009203EA" w:rsidRDefault="009203EA" w:rsidP="009203EA">
            <w:pPr>
              <w:shd w:val="clear" w:color="auto" w:fill="FFFFFF"/>
              <w:spacing w:after="0" w:line="240" w:lineRule="auto"/>
              <w:ind w:left="173"/>
              <w:rPr>
                <w:rFonts w:ascii="Times New Roman" w:hAnsi="Times New Roman"/>
                <w:sz w:val="28"/>
                <w:szCs w:val="28"/>
                <w:lang w:eastAsia="ru-RU"/>
              </w:rPr>
            </w:pPr>
            <w:r w:rsidRPr="009203EA">
              <w:rPr>
                <w:rFonts w:ascii="Times New Roman" w:hAnsi="Times New Roman"/>
                <w:sz w:val="28"/>
                <w:szCs w:val="28"/>
                <w:lang w:eastAsia="ru-RU"/>
              </w:rPr>
              <w:t xml:space="preserve">Подпрограмма 1: </w:t>
            </w:r>
            <w:r w:rsidRPr="009203EA">
              <w:rPr>
                <w:rFonts w:ascii="Times New Roman" w:hAnsi="Times New Roman"/>
                <w:color w:val="000000"/>
                <w:sz w:val="28"/>
                <w:szCs w:val="28"/>
                <w:lang w:eastAsia="ru-RU"/>
              </w:rPr>
              <w:t xml:space="preserve">Обеспечение деятельности аппарата управления поселения, </w:t>
            </w:r>
            <w:r w:rsidRPr="009203EA">
              <w:rPr>
                <w:rFonts w:ascii="Times New Roman" w:hAnsi="Times New Roman"/>
                <w:sz w:val="28"/>
                <w:szCs w:val="28"/>
                <w:lang w:eastAsia="ru-RU"/>
              </w:rPr>
              <w:t xml:space="preserve">муниципальная служба муниципального образования </w:t>
            </w:r>
            <w:proofErr w:type="spellStart"/>
            <w:r w:rsidRPr="009203EA">
              <w:rPr>
                <w:rFonts w:ascii="Times New Roman" w:hAnsi="Times New Roman"/>
                <w:sz w:val="28"/>
                <w:szCs w:val="28"/>
                <w:lang w:eastAsia="ru-RU"/>
              </w:rPr>
              <w:t>Беляевский</w:t>
            </w:r>
            <w:proofErr w:type="spellEnd"/>
            <w:r w:rsidRPr="009203EA">
              <w:rPr>
                <w:rFonts w:ascii="Times New Roman" w:hAnsi="Times New Roman"/>
                <w:sz w:val="28"/>
                <w:szCs w:val="28"/>
                <w:lang w:eastAsia="ru-RU"/>
              </w:rPr>
              <w:t xml:space="preserve"> сельсовет»</w:t>
            </w:r>
          </w:p>
        </w:tc>
      </w:tr>
      <w:tr w:rsidR="009203EA" w:rsidRPr="009203EA" w:rsidTr="00CD1B12">
        <w:trPr>
          <w:trHeight w:hRule="exact" w:val="1912"/>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1.1</w:t>
            </w:r>
          </w:p>
        </w:tc>
        <w:tc>
          <w:tcPr>
            <w:tcW w:w="5754" w:type="dxa"/>
            <w:shd w:val="clear" w:color="auto" w:fill="FFFFFF"/>
          </w:tcPr>
          <w:p w:rsidR="009203EA" w:rsidRPr="009203EA" w:rsidRDefault="009203EA" w:rsidP="009203EA">
            <w:pPr>
              <w:spacing w:after="0" w:line="240" w:lineRule="auto"/>
              <w:jc w:val="both"/>
              <w:rPr>
                <w:rFonts w:ascii="Times New Roman" w:hAnsi="Times New Roman"/>
                <w:sz w:val="28"/>
                <w:szCs w:val="28"/>
                <w:lang w:eastAsia="ru-RU"/>
              </w:rPr>
            </w:pPr>
            <w:r w:rsidRPr="009203EA">
              <w:rPr>
                <w:rFonts w:ascii="Times New Roman" w:hAnsi="Times New Roman"/>
                <w:sz w:val="28"/>
                <w:szCs w:val="28"/>
                <w:lang w:eastAsia="ru-RU"/>
              </w:rPr>
              <w:t xml:space="preserve">Основное мероприятие 1 </w:t>
            </w:r>
          </w:p>
          <w:p w:rsidR="009203EA" w:rsidRPr="009203EA" w:rsidRDefault="009203EA" w:rsidP="009203EA">
            <w:pPr>
              <w:spacing w:after="0" w:line="240" w:lineRule="auto"/>
              <w:jc w:val="both"/>
              <w:rPr>
                <w:rFonts w:ascii="Times New Roman" w:hAnsi="Times New Roman"/>
                <w:sz w:val="28"/>
                <w:szCs w:val="28"/>
                <w:lang w:eastAsia="ru-RU"/>
              </w:rPr>
            </w:pPr>
            <w:r w:rsidRPr="009203EA">
              <w:rPr>
                <w:rFonts w:ascii="Times New Roman" w:hAnsi="Times New Roman"/>
                <w:sz w:val="28"/>
                <w:szCs w:val="28"/>
                <w:lang w:eastAsia="ru-RU"/>
              </w:rPr>
              <w:t>Руководство и управление в сфере установленных функций органа местного самоуправления</w:t>
            </w:r>
          </w:p>
        </w:tc>
        <w:tc>
          <w:tcPr>
            <w:tcW w:w="1796" w:type="dxa"/>
            <w:shd w:val="clear" w:color="auto" w:fill="FFFFFF"/>
          </w:tcPr>
          <w:p w:rsidR="009203EA" w:rsidRPr="009203EA" w:rsidRDefault="009203EA" w:rsidP="009203EA">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pacing w:after="0" w:line="240" w:lineRule="auto"/>
              <w:ind w:left="-27"/>
              <w:rPr>
                <w:rFonts w:ascii="Times New Roman" w:hAnsi="Times New Roman"/>
                <w:sz w:val="28"/>
                <w:szCs w:val="28"/>
                <w:lang w:eastAsia="ru-RU"/>
              </w:rPr>
            </w:pPr>
            <w:r w:rsidRPr="009203EA">
              <w:rPr>
                <w:rFonts w:ascii="Times New Roman" w:hAnsi="Times New Roman"/>
                <w:sz w:val="28"/>
                <w:szCs w:val="28"/>
                <w:lang w:eastAsia="ru-RU"/>
              </w:rPr>
              <w:t>Соответствие муниципальных правовых актов действующему законодательству,</w:t>
            </w:r>
          </w:p>
          <w:p w:rsidR="009203EA" w:rsidRPr="009203EA" w:rsidRDefault="009203EA" w:rsidP="009203EA">
            <w:pPr>
              <w:spacing w:after="0" w:line="240" w:lineRule="auto"/>
              <w:ind w:left="-27"/>
              <w:rPr>
                <w:rFonts w:ascii="Times New Roman" w:hAnsi="Times New Roman"/>
                <w:sz w:val="28"/>
                <w:szCs w:val="28"/>
                <w:lang w:eastAsia="ru-RU"/>
              </w:rPr>
            </w:pPr>
            <w:r w:rsidRPr="009203EA">
              <w:rPr>
                <w:rFonts w:ascii="Times New Roman" w:hAnsi="Times New Roman"/>
                <w:sz w:val="28"/>
                <w:szCs w:val="28"/>
                <w:lang w:eastAsia="ru-RU"/>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985"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1259"/>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1.2</w:t>
            </w:r>
          </w:p>
        </w:tc>
        <w:tc>
          <w:tcPr>
            <w:tcW w:w="5754" w:type="dxa"/>
            <w:shd w:val="clear" w:color="auto" w:fill="FFFFFF"/>
          </w:tcPr>
          <w:p w:rsidR="009203EA" w:rsidRPr="009203EA" w:rsidRDefault="009203EA" w:rsidP="009203EA">
            <w:pPr>
              <w:spacing w:after="0" w:line="240" w:lineRule="auto"/>
              <w:jc w:val="both"/>
              <w:rPr>
                <w:rFonts w:ascii="Times New Roman" w:hAnsi="Times New Roman"/>
                <w:sz w:val="28"/>
                <w:szCs w:val="28"/>
                <w:lang w:eastAsia="ru-RU"/>
              </w:rPr>
            </w:pPr>
            <w:r w:rsidRPr="009203EA">
              <w:rPr>
                <w:rFonts w:ascii="Times New Roman" w:hAnsi="Times New Roman"/>
                <w:sz w:val="28"/>
                <w:szCs w:val="28"/>
                <w:lang w:eastAsia="ru-RU"/>
              </w:rPr>
              <w:t xml:space="preserve">Основное мероприятие 2 </w:t>
            </w:r>
          </w:p>
          <w:p w:rsidR="009203EA" w:rsidRPr="009203EA" w:rsidRDefault="009203EA" w:rsidP="009203EA">
            <w:pPr>
              <w:spacing w:after="0" w:line="240" w:lineRule="auto"/>
              <w:jc w:val="both"/>
              <w:rPr>
                <w:rFonts w:ascii="Times New Roman" w:hAnsi="Times New Roman"/>
                <w:sz w:val="28"/>
                <w:szCs w:val="28"/>
                <w:lang w:eastAsia="ru-RU"/>
              </w:rPr>
            </w:pPr>
            <w:r w:rsidRPr="009203EA">
              <w:rPr>
                <w:rFonts w:ascii="Times New Roman" w:hAnsi="Times New Roman"/>
                <w:sz w:val="28"/>
                <w:szCs w:val="28"/>
                <w:lang w:eastAsia="ru-RU"/>
              </w:rPr>
              <w:t>Пенсионное обеспечение муниципальных служащих</w:t>
            </w:r>
          </w:p>
        </w:tc>
        <w:tc>
          <w:tcPr>
            <w:tcW w:w="1796" w:type="dxa"/>
            <w:shd w:val="clear" w:color="auto" w:fill="FFFFFF"/>
          </w:tcPr>
          <w:p w:rsidR="009203EA" w:rsidRPr="009203EA" w:rsidRDefault="009203EA" w:rsidP="009203EA">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Соответствие муниципальных правовых актов действующему законодательству, пенсионное обеспечение служащих администрации</w:t>
            </w:r>
          </w:p>
        </w:tc>
        <w:tc>
          <w:tcPr>
            <w:tcW w:w="1985"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627"/>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2</w:t>
            </w:r>
          </w:p>
        </w:tc>
        <w:tc>
          <w:tcPr>
            <w:tcW w:w="13836" w:type="dxa"/>
            <w:gridSpan w:val="4"/>
            <w:shd w:val="clear" w:color="auto" w:fill="FFFFFF"/>
          </w:tcPr>
          <w:p w:rsidR="009203EA" w:rsidRPr="009203EA" w:rsidRDefault="009203EA" w:rsidP="009203EA">
            <w:pPr>
              <w:widowControl w:val="0"/>
              <w:autoSpaceDE w:val="0"/>
              <w:autoSpaceDN w:val="0"/>
              <w:adjustRightInd w:val="0"/>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Подпрограмма II «Оформление права собственности на объекты недвижимости и регулирование отношений по государственной и муниципальной собственности»</w:t>
            </w:r>
          </w:p>
        </w:tc>
      </w:tr>
      <w:tr w:rsidR="00CD1B12" w:rsidRPr="009203EA" w:rsidTr="00CD1B12">
        <w:trPr>
          <w:trHeight w:hRule="exact" w:val="911"/>
        </w:trPr>
        <w:tc>
          <w:tcPr>
            <w:tcW w:w="1190" w:type="dxa"/>
            <w:shd w:val="clear" w:color="auto" w:fill="FFFFFF"/>
          </w:tcPr>
          <w:p w:rsidR="00CD1B12" w:rsidRPr="009203EA" w:rsidRDefault="00CD1B12" w:rsidP="00CD1B12">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2.1</w:t>
            </w:r>
          </w:p>
        </w:tc>
        <w:tc>
          <w:tcPr>
            <w:tcW w:w="5754" w:type="dxa"/>
            <w:shd w:val="clear" w:color="auto" w:fill="FFFFFF"/>
          </w:tcPr>
          <w:p w:rsidR="00CD1B12" w:rsidRPr="009203EA" w:rsidRDefault="00CD1B12" w:rsidP="00CD1B12">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Основное мероприятие 1 </w:t>
            </w:r>
          </w:p>
          <w:p w:rsidR="00CD1B12" w:rsidRPr="009203EA" w:rsidRDefault="00CD1B12" w:rsidP="00CD1B12">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Проведение инвентаризации  объектов муниципальной собственности</w:t>
            </w:r>
          </w:p>
        </w:tc>
        <w:tc>
          <w:tcPr>
            <w:tcW w:w="1796" w:type="dxa"/>
            <w:shd w:val="clear" w:color="auto" w:fill="FFFFFF"/>
          </w:tcPr>
          <w:p w:rsidR="00CD1B12" w:rsidRPr="009203EA" w:rsidRDefault="00CD1B12" w:rsidP="00CD1B12">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CD1B12" w:rsidRPr="009203EA" w:rsidRDefault="00CD1B12" w:rsidP="00CD1B12">
            <w:pPr>
              <w:widowControl w:val="0"/>
              <w:autoSpaceDE w:val="0"/>
              <w:autoSpaceDN w:val="0"/>
              <w:adjustRightInd w:val="0"/>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Выявление недостачи и излишек</w:t>
            </w:r>
          </w:p>
        </w:tc>
        <w:tc>
          <w:tcPr>
            <w:tcW w:w="1985" w:type="dxa"/>
            <w:shd w:val="clear" w:color="auto" w:fill="FFFFFF"/>
          </w:tcPr>
          <w:p w:rsidR="00CD1B12" w:rsidRPr="009203EA" w:rsidRDefault="00CD1B12" w:rsidP="00CD1B12">
            <w:pPr>
              <w:shd w:val="clear" w:color="auto" w:fill="FFFFFF"/>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Глава администрации</w:t>
            </w:r>
          </w:p>
          <w:p w:rsidR="00CD1B12" w:rsidRPr="009203EA" w:rsidRDefault="00CD1B12" w:rsidP="00CD1B12">
            <w:pPr>
              <w:shd w:val="clear" w:color="auto" w:fill="FFFFFF"/>
              <w:spacing w:after="0" w:line="240" w:lineRule="auto"/>
              <w:ind w:left="6" w:hanging="14"/>
              <w:jc w:val="center"/>
              <w:rPr>
                <w:rFonts w:ascii="Times New Roman" w:hAnsi="Times New Roman"/>
                <w:sz w:val="28"/>
                <w:szCs w:val="28"/>
                <w:lang w:eastAsia="ru-RU"/>
              </w:rPr>
            </w:pPr>
          </w:p>
        </w:tc>
      </w:tr>
      <w:tr w:rsidR="009203EA" w:rsidRPr="009203EA" w:rsidTr="00CD1B12">
        <w:trPr>
          <w:trHeight w:hRule="exact" w:val="1073"/>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2.2</w:t>
            </w:r>
          </w:p>
        </w:tc>
        <w:tc>
          <w:tcPr>
            <w:tcW w:w="5754"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Основное мероприятие 2 </w:t>
            </w:r>
          </w:p>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Проведение регистрации прав на объекты муниципальной собственности</w:t>
            </w:r>
          </w:p>
        </w:tc>
        <w:tc>
          <w:tcPr>
            <w:tcW w:w="1796" w:type="dxa"/>
            <w:tcBorders>
              <w:bottom w:val="single" w:sz="4" w:space="0" w:color="auto"/>
            </w:tcBorders>
            <w:shd w:val="clear" w:color="auto" w:fill="FFFFFF"/>
          </w:tcPr>
          <w:p w:rsidR="009203EA" w:rsidRPr="009203EA" w:rsidRDefault="009203EA" w:rsidP="009203EA">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widowControl w:val="0"/>
              <w:autoSpaceDE w:val="0"/>
              <w:autoSpaceDN w:val="0"/>
              <w:adjustRightInd w:val="0"/>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Оформление регистрации прав собственности</w:t>
            </w:r>
          </w:p>
        </w:tc>
        <w:tc>
          <w:tcPr>
            <w:tcW w:w="1985" w:type="dxa"/>
            <w:shd w:val="clear" w:color="auto" w:fill="FFFFFF"/>
          </w:tcPr>
          <w:p w:rsidR="009203EA" w:rsidRPr="009203EA" w:rsidRDefault="009203EA" w:rsidP="009203EA">
            <w:pPr>
              <w:shd w:val="clear" w:color="auto" w:fill="FFFFFF"/>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Глава администрации</w:t>
            </w:r>
          </w:p>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p>
        </w:tc>
      </w:tr>
      <w:tr w:rsidR="009203EA" w:rsidRPr="009203EA" w:rsidTr="00CD1B12">
        <w:trPr>
          <w:trHeight w:hRule="exact" w:val="1359"/>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lastRenderedPageBreak/>
              <w:t>2.3</w:t>
            </w:r>
          </w:p>
        </w:tc>
        <w:tc>
          <w:tcPr>
            <w:tcW w:w="5754"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Основное мероприятие 3 </w:t>
            </w:r>
          </w:p>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Подготовка проектов межевания, топографическая съемка земельных участков, подготовка технических планов на объекты</w:t>
            </w:r>
            <w:proofErr w:type="gramStart"/>
            <w:r w:rsidRPr="009203EA">
              <w:rPr>
                <w:rFonts w:ascii="Times New Roman" w:hAnsi="Times New Roman"/>
                <w:sz w:val="28"/>
                <w:szCs w:val="28"/>
                <w:lang w:eastAsia="ru-RU"/>
              </w:rPr>
              <w:t xml:space="preserve"> ,</w:t>
            </w:r>
            <w:proofErr w:type="gramEnd"/>
            <w:r w:rsidRPr="009203EA">
              <w:rPr>
                <w:rFonts w:ascii="Times New Roman" w:hAnsi="Times New Roman"/>
                <w:sz w:val="28"/>
                <w:szCs w:val="28"/>
                <w:lang w:eastAsia="ru-RU"/>
              </w:rPr>
              <w:t xml:space="preserve"> постановка объектов на кадастровый учет</w:t>
            </w:r>
          </w:p>
        </w:tc>
        <w:tc>
          <w:tcPr>
            <w:tcW w:w="1796" w:type="dxa"/>
            <w:shd w:val="clear" w:color="auto" w:fill="FFFFFF"/>
          </w:tcPr>
          <w:p w:rsidR="009203EA" w:rsidRPr="009203EA" w:rsidRDefault="009203EA" w:rsidP="009203EA">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widowControl w:val="0"/>
              <w:autoSpaceDE w:val="0"/>
              <w:autoSpaceDN w:val="0"/>
              <w:adjustRightInd w:val="0"/>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Оформление регистрации прав собственности</w:t>
            </w:r>
          </w:p>
        </w:tc>
        <w:tc>
          <w:tcPr>
            <w:tcW w:w="1985" w:type="dxa"/>
            <w:shd w:val="clear" w:color="auto" w:fill="FFFFFF"/>
          </w:tcPr>
          <w:p w:rsidR="009203EA" w:rsidRPr="009203EA" w:rsidRDefault="009203EA" w:rsidP="009203EA">
            <w:pPr>
              <w:shd w:val="clear" w:color="auto" w:fill="FFFFFF"/>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Глава администрации</w:t>
            </w:r>
          </w:p>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p>
        </w:tc>
      </w:tr>
      <w:tr w:rsidR="009203EA" w:rsidRPr="009203EA" w:rsidTr="00CD1B12">
        <w:trPr>
          <w:trHeight w:hRule="exact" w:val="766"/>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3</w:t>
            </w:r>
          </w:p>
        </w:tc>
        <w:tc>
          <w:tcPr>
            <w:tcW w:w="13836" w:type="dxa"/>
            <w:gridSpan w:val="4"/>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Подпрограмма 3: «Комплексное благоустройство территории муниципального образования </w:t>
            </w:r>
            <w:proofErr w:type="spellStart"/>
            <w:r w:rsidRPr="009203EA">
              <w:rPr>
                <w:rFonts w:ascii="Times New Roman" w:hAnsi="Times New Roman"/>
                <w:sz w:val="28"/>
                <w:szCs w:val="28"/>
                <w:lang w:eastAsia="ru-RU"/>
              </w:rPr>
              <w:t>Беляевский</w:t>
            </w:r>
            <w:proofErr w:type="spellEnd"/>
            <w:r w:rsidRPr="009203EA">
              <w:rPr>
                <w:rFonts w:ascii="Times New Roman" w:hAnsi="Times New Roman"/>
                <w:sz w:val="28"/>
                <w:szCs w:val="28"/>
                <w:lang w:eastAsia="ru-RU"/>
              </w:rPr>
              <w:t xml:space="preserve"> сельсовет Беляевского района Оренбургской области»</w:t>
            </w:r>
          </w:p>
        </w:tc>
      </w:tr>
      <w:tr w:rsidR="009203EA" w:rsidRPr="009203EA" w:rsidTr="009E122A">
        <w:trPr>
          <w:trHeight w:hRule="exact" w:val="1336"/>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3.1</w:t>
            </w:r>
          </w:p>
        </w:tc>
        <w:tc>
          <w:tcPr>
            <w:tcW w:w="5754" w:type="dxa"/>
            <w:shd w:val="clear" w:color="auto" w:fill="FFFFFF"/>
          </w:tcPr>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 xml:space="preserve">Основное мероприятие 1 </w:t>
            </w:r>
          </w:p>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Содержание и текущий ремонт мест захоронения</w:t>
            </w:r>
          </w:p>
        </w:tc>
        <w:tc>
          <w:tcPr>
            <w:tcW w:w="1796" w:type="dxa"/>
            <w:shd w:val="clear" w:color="auto" w:fill="FFFFFF"/>
          </w:tcPr>
          <w:p w:rsidR="009203EA" w:rsidRPr="009203EA" w:rsidRDefault="009203EA" w:rsidP="009203EA">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hd w:val="clear" w:color="auto" w:fill="FFFFFF"/>
              <w:spacing w:after="0" w:line="240" w:lineRule="auto"/>
              <w:ind w:left="173"/>
              <w:jc w:val="both"/>
              <w:rPr>
                <w:rFonts w:ascii="Times New Roman" w:hAnsi="Times New Roman"/>
                <w:sz w:val="28"/>
                <w:szCs w:val="28"/>
                <w:lang w:eastAsia="ru-RU"/>
              </w:rPr>
            </w:pPr>
            <w:r w:rsidRPr="009203EA">
              <w:rPr>
                <w:rFonts w:ascii="Times New Roman" w:hAnsi="Times New Roman"/>
                <w:spacing w:val="2"/>
                <w:sz w:val="28"/>
                <w:szCs w:val="28"/>
                <w:shd w:val="clear" w:color="auto" w:fill="FFFFFF"/>
                <w:lang w:eastAsia="ru-RU"/>
              </w:rPr>
              <w:t>создание благоприятных условий для улучшения внешнего вида территорий кладбищ</w:t>
            </w:r>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CD1B12" w:rsidRPr="009203EA" w:rsidTr="00CD1B12">
        <w:trPr>
          <w:trHeight w:hRule="exact" w:val="1345"/>
        </w:trPr>
        <w:tc>
          <w:tcPr>
            <w:tcW w:w="1190" w:type="dxa"/>
            <w:shd w:val="clear" w:color="auto" w:fill="FFFFFF"/>
          </w:tcPr>
          <w:p w:rsidR="00CD1B12" w:rsidRPr="009203EA" w:rsidRDefault="009E122A" w:rsidP="00CD1B12">
            <w:pPr>
              <w:spacing w:after="0" w:line="240" w:lineRule="auto"/>
              <w:rPr>
                <w:rFonts w:ascii="Times New Roman" w:hAnsi="Times New Roman"/>
                <w:spacing w:val="-12"/>
                <w:sz w:val="28"/>
                <w:szCs w:val="28"/>
                <w:lang w:eastAsia="ru-RU"/>
              </w:rPr>
            </w:pPr>
            <w:r>
              <w:rPr>
                <w:rFonts w:ascii="Times New Roman" w:hAnsi="Times New Roman"/>
                <w:spacing w:val="-12"/>
                <w:sz w:val="28"/>
                <w:szCs w:val="28"/>
                <w:lang w:eastAsia="ru-RU"/>
              </w:rPr>
              <w:t>3.1.1</w:t>
            </w:r>
          </w:p>
        </w:tc>
        <w:tc>
          <w:tcPr>
            <w:tcW w:w="5754" w:type="dxa"/>
            <w:shd w:val="clear" w:color="auto" w:fill="FFFFFF"/>
          </w:tcPr>
          <w:p w:rsidR="00CD1B12" w:rsidRPr="00CD1B12" w:rsidRDefault="00CD1B12" w:rsidP="00CD1B12">
            <w:pPr>
              <w:spacing w:after="0" w:line="240" w:lineRule="auto"/>
              <w:rPr>
                <w:rFonts w:ascii="Times New Roman" w:hAnsi="Times New Roman"/>
                <w:spacing w:val="-4"/>
                <w:sz w:val="28"/>
                <w:szCs w:val="28"/>
                <w:lang w:eastAsia="ru-RU"/>
              </w:rPr>
            </w:pPr>
            <w:r w:rsidRPr="00CD1B12">
              <w:rPr>
                <w:rFonts w:ascii="Times New Roman" w:hAnsi="Times New Roman"/>
                <w:sz w:val="28"/>
                <w:szCs w:val="28"/>
                <w:lang w:eastAsia="ru-RU"/>
              </w:rPr>
              <w:t>Капитальный ремонт территории существующего христианского кладбища с. Беляевка, Беляевского района Оренбургской области</w:t>
            </w:r>
          </w:p>
        </w:tc>
        <w:tc>
          <w:tcPr>
            <w:tcW w:w="1796" w:type="dxa"/>
            <w:shd w:val="clear" w:color="auto" w:fill="FFFFFF"/>
          </w:tcPr>
          <w:p w:rsidR="00CD1B12" w:rsidRPr="009203EA" w:rsidRDefault="00CD1B12" w:rsidP="00CD1B1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2022</w:t>
            </w:r>
          </w:p>
        </w:tc>
        <w:tc>
          <w:tcPr>
            <w:tcW w:w="4301" w:type="dxa"/>
            <w:shd w:val="clear" w:color="auto" w:fill="FFFFFF"/>
          </w:tcPr>
          <w:p w:rsidR="00CD1B12" w:rsidRPr="009203EA" w:rsidRDefault="00CD1B12" w:rsidP="00CD1B12">
            <w:pPr>
              <w:shd w:val="clear" w:color="auto" w:fill="FFFFFF"/>
              <w:spacing w:after="0" w:line="240" w:lineRule="auto"/>
              <w:ind w:left="173"/>
              <w:jc w:val="both"/>
              <w:rPr>
                <w:rFonts w:ascii="Times New Roman" w:hAnsi="Times New Roman"/>
                <w:sz w:val="28"/>
                <w:szCs w:val="28"/>
                <w:lang w:eastAsia="ru-RU"/>
              </w:rPr>
            </w:pPr>
            <w:r w:rsidRPr="009203EA">
              <w:rPr>
                <w:rFonts w:ascii="Times New Roman" w:hAnsi="Times New Roman"/>
                <w:spacing w:val="2"/>
                <w:sz w:val="28"/>
                <w:szCs w:val="28"/>
                <w:shd w:val="clear" w:color="auto" w:fill="FFFFFF"/>
                <w:lang w:eastAsia="ru-RU"/>
              </w:rPr>
              <w:t>создание благоприятных условий для улучшения внешнего вида территорий кладбищ</w:t>
            </w:r>
          </w:p>
        </w:tc>
        <w:tc>
          <w:tcPr>
            <w:tcW w:w="1985" w:type="dxa"/>
            <w:shd w:val="clear" w:color="auto" w:fill="FFFFFF"/>
          </w:tcPr>
          <w:p w:rsidR="00CD1B12" w:rsidRPr="009203EA" w:rsidRDefault="00CD1B12" w:rsidP="00CD1B12">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9E122A">
        <w:trPr>
          <w:trHeight w:hRule="exact" w:val="1346"/>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3.2</w:t>
            </w:r>
          </w:p>
        </w:tc>
        <w:tc>
          <w:tcPr>
            <w:tcW w:w="5754" w:type="dxa"/>
            <w:shd w:val="clear" w:color="auto" w:fill="FFFFFF"/>
          </w:tcPr>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Основное мероприятие 2</w:t>
            </w:r>
          </w:p>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 xml:space="preserve">Прочие мероприятия по благоустройству территории </w:t>
            </w:r>
            <w:r w:rsidRPr="009203EA">
              <w:rPr>
                <w:rFonts w:ascii="Times New Roman" w:hAnsi="Times New Roman"/>
                <w:sz w:val="28"/>
                <w:szCs w:val="28"/>
                <w:lang w:eastAsia="ru-RU"/>
              </w:rPr>
              <w:t xml:space="preserve">муниципального образования </w:t>
            </w:r>
            <w:proofErr w:type="spellStart"/>
            <w:r w:rsidRPr="009203EA">
              <w:rPr>
                <w:rFonts w:ascii="Times New Roman" w:hAnsi="Times New Roman"/>
                <w:sz w:val="28"/>
                <w:szCs w:val="28"/>
                <w:lang w:eastAsia="ru-RU"/>
              </w:rPr>
              <w:t>Беляевский</w:t>
            </w:r>
            <w:proofErr w:type="spellEnd"/>
            <w:r w:rsidRPr="009203EA">
              <w:rPr>
                <w:rFonts w:ascii="Times New Roman" w:hAnsi="Times New Roman"/>
                <w:sz w:val="28"/>
                <w:szCs w:val="28"/>
                <w:lang w:eastAsia="ru-RU"/>
              </w:rPr>
              <w:t xml:space="preserve"> сельсовет</w:t>
            </w:r>
          </w:p>
        </w:tc>
        <w:tc>
          <w:tcPr>
            <w:tcW w:w="1796" w:type="dxa"/>
            <w:shd w:val="clear" w:color="auto" w:fill="FFFFFF"/>
          </w:tcPr>
          <w:p w:rsidR="009203EA" w:rsidRPr="009203EA" w:rsidRDefault="009203EA" w:rsidP="009203EA">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hd w:val="clear" w:color="auto" w:fill="FFFFFF"/>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улучшение санитарной обстановки, привитие жителям поселения уважения к своему поселку, к соблюдению чистоты и порядка на территории  поселения </w:t>
            </w:r>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1135"/>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3.3</w:t>
            </w:r>
          </w:p>
        </w:tc>
        <w:tc>
          <w:tcPr>
            <w:tcW w:w="5754" w:type="dxa"/>
            <w:shd w:val="clear" w:color="auto" w:fill="FFFFFF"/>
          </w:tcPr>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Основное мероприятие 3</w:t>
            </w:r>
          </w:p>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Мероприятия в области жилищного хозяйства</w:t>
            </w:r>
          </w:p>
        </w:tc>
        <w:tc>
          <w:tcPr>
            <w:tcW w:w="1796" w:type="dxa"/>
            <w:shd w:val="clear" w:color="auto" w:fill="FFFFFF"/>
          </w:tcPr>
          <w:p w:rsidR="009203EA" w:rsidRPr="009203EA" w:rsidRDefault="009203EA" w:rsidP="009203EA">
            <w:pPr>
              <w:spacing w:after="0" w:line="240" w:lineRule="auto"/>
              <w:jc w:val="center"/>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hd w:val="clear" w:color="auto" w:fill="FFFFFF"/>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Содержание и ремонт имущества находящегося в муниципальной собственности</w:t>
            </w:r>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755"/>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4</w:t>
            </w:r>
          </w:p>
        </w:tc>
        <w:tc>
          <w:tcPr>
            <w:tcW w:w="13836" w:type="dxa"/>
            <w:gridSpan w:val="4"/>
            <w:shd w:val="clear" w:color="auto" w:fill="FFFFFF"/>
          </w:tcPr>
          <w:p w:rsidR="009203EA" w:rsidRPr="009203EA" w:rsidRDefault="009203EA" w:rsidP="009203EA">
            <w:pPr>
              <w:widowControl w:val="0"/>
              <w:autoSpaceDE w:val="0"/>
              <w:autoSpaceDN w:val="0"/>
              <w:adjustRightInd w:val="0"/>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Подпрограмма 4: « Обеспечение безопасности на территории муниципального образования </w:t>
            </w:r>
            <w:proofErr w:type="spellStart"/>
            <w:r w:rsidRPr="009203EA">
              <w:rPr>
                <w:rFonts w:ascii="Times New Roman" w:hAnsi="Times New Roman"/>
                <w:sz w:val="28"/>
                <w:szCs w:val="28"/>
                <w:lang w:eastAsia="ru-RU"/>
              </w:rPr>
              <w:t>Беляевский</w:t>
            </w:r>
            <w:proofErr w:type="spellEnd"/>
            <w:r w:rsidRPr="009203EA">
              <w:rPr>
                <w:rFonts w:ascii="Times New Roman" w:hAnsi="Times New Roman"/>
                <w:sz w:val="28"/>
                <w:szCs w:val="28"/>
                <w:lang w:eastAsia="ru-RU"/>
              </w:rPr>
              <w:t xml:space="preserve"> сельсовет Беляевского района Оренбургской области»</w:t>
            </w:r>
          </w:p>
        </w:tc>
      </w:tr>
      <w:tr w:rsidR="009203EA" w:rsidRPr="009203EA" w:rsidTr="00CD1B12">
        <w:trPr>
          <w:trHeight w:hRule="exact" w:val="911"/>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4.1</w:t>
            </w:r>
          </w:p>
        </w:tc>
        <w:tc>
          <w:tcPr>
            <w:tcW w:w="5754"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Основное мероприятие 1</w:t>
            </w:r>
          </w:p>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Мероприятия по защите населения от чрезвычайных ситуаций </w:t>
            </w:r>
          </w:p>
        </w:tc>
        <w:tc>
          <w:tcPr>
            <w:tcW w:w="1796"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Повышение уровня безопасности населения  при угрозе или возникновении чрезвычайных ситуаций</w:t>
            </w:r>
          </w:p>
          <w:p w:rsidR="009203EA" w:rsidRPr="009203EA" w:rsidRDefault="009203EA" w:rsidP="009203EA">
            <w:pPr>
              <w:spacing w:after="0" w:line="240" w:lineRule="auto"/>
              <w:rPr>
                <w:rFonts w:ascii="Times New Roman" w:hAnsi="Times New Roman"/>
                <w:sz w:val="28"/>
                <w:szCs w:val="28"/>
                <w:lang w:eastAsia="ru-RU"/>
              </w:rPr>
            </w:pPr>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2084"/>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lastRenderedPageBreak/>
              <w:t>4.2</w:t>
            </w:r>
          </w:p>
        </w:tc>
        <w:tc>
          <w:tcPr>
            <w:tcW w:w="5754"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Основное мероприятие 2 </w:t>
            </w:r>
          </w:p>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Мероприятия по обеспечению первичных мер пожарной безопасности в границах населенных пунктах поселения</w:t>
            </w:r>
          </w:p>
        </w:tc>
        <w:tc>
          <w:tcPr>
            <w:tcW w:w="1796"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pacing w:after="0" w:line="240" w:lineRule="auto"/>
              <w:ind w:right="-144"/>
              <w:rPr>
                <w:rFonts w:ascii="Times New Roman" w:hAnsi="Times New Roman"/>
                <w:sz w:val="28"/>
                <w:szCs w:val="28"/>
                <w:lang w:eastAsia="ru-RU"/>
              </w:rPr>
            </w:pPr>
            <w:r w:rsidRPr="009203EA">
              <w:rPr>
                <w:rFonts w:ascii="Times New Roman" w:hAnsi="Times New Roman"/>
                <w:bCs/>
                <w:sz w:val="28"/>
                <w:szCs w:val="28"/>
                <w:lang w:eastAsia="ru-RU"/>
              </w:rPr>
              <w:t>повышение готовности населения к ликвидации пожаров,</w:t>
            </w:r>
            <w:r w:rsidRPr="009203EA">
              <w:rPr>
                <w:rFonts w:ascii="Times New Roman" w:eastAsia="Arial Unicode MS" w:hAnsi="Times New Roman"/>
                <w:noProof/>
                <w:color w:val="000000"/>
                <w:sz w:val="28"/>
                <w:szCs w:val="28"/>
                <w:lang w:eastAsia="ru-RU"/>
              </w:rPr>
              <w:t xml:space="preserve"> повышение защищенности от пожаров, </w:t>
            </w:r>
            <w:r w:rsidRPr="009203EA">
              <w:rPr>
                <w:rFonts w:ascii="Times New Roman" w:hAnsi="Times New Roman"/>
                <w:bCs/>
                <w:sz w:val="28"/>
                <w:szCs w:val="28"/>
                <w:lang w:eastAsia="ru-RU"/>
              </w:rPr>
              <w:t>проведение профилактических мероприятий по пожарной безопасности</w:t>
            </w:r>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741"/>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5</w:t>
            </w:r>
          </w:p>
        </w:tc>
        <w:tc>
          <w:tcPr>
            <w:tcW w:w="13836" w:type="dxa"/>
            <w:gridSpan w:val="4"/>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Подпрограмма 5: «Развитие культуры, организация праздничных мероприятий на территории муниципального образования </w:t>
            </w:r>
            <w:proofErr w:type="spellStart"/>
            <w:r w:rsidRPr="009203EA">
              <w:rPr>
                <w:rFonts w:ascii="Times New Roman" w:hAnsi="Times New Roman"/>
                <w:sz w:val="28"/>
                <w:szCs w:val="28"/>
                <w:lang w:eastAsia="ru-RU"/>
              </w:rPr>
              <w:t>Беляевский</w:t>
            </w:r>
            <w:proofErr w:type="spellEnd"/>
            <w:r w:rsidRPr="009203EA">
              <w:rPr>
                <w:rFonts w:ascii="Times New Roman" w:hAnsi="Times New Roman"/>
                <w:sz w:val="28"/>
                <w:szCs w:val="28"/>
                <w:lang w:eastAsia="ru-RU"/>
              </w:rPr>
              <w:t xml:space="preserve"> сельсовет»</w:t>
            </w:r>
          </w:p>
          <w:p w:rsidR="009203EA" w:rsidRPr="009203EA" w:rsidRDefault="009203EA" w:rsidP="009203EA">
            <w:pPr>
              <w:spacing w:after="0" w:line="240" w:lineRule="auto"/>
              <w:rPr>
                <w:rFonts w:ascii="Times New Roman" w:hAnsi="Times New Roman"/>
                <w:sz w:val="28"/>
                <w:szCs w:val="28"/>
                <w:lang w:eastAsia="ru-RU"/>
              </w:rPr>
            </w:pPr>
          </w:p>
          <w:p w:rsidR="009203EA" w:rsidRPr="009203EA" w:rsidRDefault="009203EA" w:rsidP="009203EA">
            <w:pPr>
              <w:spacing w:after="0" w:line="240" w:lineRule="auto"/>
              <w:rPr>
                <w:rFonts w:ascii="Times New Roman" w:hAnsi="Times New Roman"/>
                <w:sz w:val="28"/>
                <w:szCs w:val="28"/>
                <w:lang w:eastAsia="ru-RU"/>
              </w:rPr>
            </w:pPr>
          </w:p>
        </w:tc>
      </w:tr>
      <w:tr w:rsidR="009203EA" w:rsidRPr="009203EA" w:rsidTr="00CD1B12">
        <w:trPr>
          <w:trHeight w:hRule="exact" w:val="2045"/>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5.1</w:t>
            </w:r>
          </w:p>
        </w:tc>
        <w:tc>
          <w:tcPr>
            <w:tcW w:w="5754" w:type="dxa"/>
            <w:shd w:val="clear" w:color="auto" w:fill="FFFFFF"/>
          </w:tcPr>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 xml:space="preserve">Основное мероприятие 1 </w:t>
            </w:r>
          </w:p>
          <w:p w:rsidR="009203EA" w:rsidRPr="009203EA" w:rsidRDefault="009203EA" w:rsidP="009203EA">
            <w:pPr>
              <w:spacing w:after="0" w:line="240" w:lineRule="auto"/>
              <w:rPr>
                <w:rFonts w:ascii="Times New Roman" w:hAnsi="Times New Roman"/>
                <w:spacing w:val="-4"/>
                <w:sz w:val="28"/>
                <w:szCs w:val="28"/>
                <w:lang w:eastAsia="ru-RU"/>
              </w:rPr>
            </w:pPr>
            <w:r w:rsidRPr="009203EA">
              <w:rPr>
                <w:rFonts w:ascii="Times New Roman" w:hAnsi="Times New Roman"/>
                <w:spacing w:val="-4"/>
                <w:sz w:val="28"/>
                <w:szCs w:val="28"/>
                <w:lang w:eastAsia="ru-RU"/>
              </w:rPr>
              <w:t>Проведение культурно-массовых мероприятий, обеспечение деятельности учреждений культуры</w:t>
            </w:r>
          </w:p>
        </w:tc>
        <w:tc>
          <w:tcPr>
            <w:tcW w:w="1796"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pacing w:after="0" w:line="240" w:lineRule="auto"/>
              <w:ind w:right="-144"/>
              <w:rPr>
                <w:rFonts w:ascii="Times New Roman" w:hAnsi="Times New Roman"/>
                <w:sz w:val="28"/>
                <w:szCs w:val="28"/>
                <w:lang w:eastAsia="ru-RU"/>
              </w:rPr>
            </w:pPr>
            <w:r w:rsidRPr="009203EA">
              <w:rPr>
                <w:rFonts w:ascii="Times New Roman" w:hAnsi="Times New Roman"/>
                <w:sz w:val="28"/>
                <w:szCs w:val="28"/>
                <w:shd w:val="clear" w:color="auto" w:fill="FFFFFF"/>
                <w:lang w:eastAsia="ru-RU"/>
              </w:rPr>
              <w:t> Организация  досуга населения, увеличение числа жителей активно принимающих участие в  культурной жизни общества,</w:t>
            </w:r>
            <w:r w:rsidRPr="009203EA">
              <w:rPr>
                <w:rFonts w:ascii="Times New Roman" w:hAnsi="Times New Roman"/>
                <w:sz w:val="28"/>
                <w:szCs w:val="28"/>
                <w:lang w:eastAsia="ru-RU"/>
              </w:rPr>
              <w:t xml:space="preserve"> повышение интереса жителей к историческому и культурному наследию, готовности сохранять, развивать и приумножать культурные традиции</w:t>
            </w:r>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766"/>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6</w:t>
            </w:r>
          </w:p>
        </w:tc>
        <w:tc>
          <w:tcPr>
            <w:tcW w:w="13836" w:type="dxa"/>
            <w:gridSpan w:val="4"/>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Подпрограмма 6:  «</w:t>
            </w:r>
            <w:r w:rsidRPr="009203EA">
              <w:rPr>
                <w:rFonts w:ascii="Times New Roman" w:hAnsi="Times New Roman"/>
                <w:bCs/>
                <w:sz w:val="28"/>
                <w:szCs w:val="28"/>
              </w:rPr>
              <w:t xml:space="preserve">Развитие  физической культуры, спорта и молодежной политики на территории муниципального образования </w:t>
            </w:r>
            <w:proofErr w:type="spellStart"/>
            <w:r w:rsidRPr="009203EA">
              <w:rPr>
                <w:rFonts w:ascii="Times New Roman" w:hAnsi="Times New Roman"/>
                <w:bCs/>
                <w:sz w:val="28"/>
                <w:szCs w:val="28"/>
              </w:rPr>
              <w:t>Беляевский</w:t>
            </w:r>
            <w:proofErr w:type="spellEnd"/>
            <w:r w:rsidRPr="009203EA">
              <w:rPr>
                <w:rFonts w:ascii="Times New Roman" w:hAnsi="Times New Roman"/>
                <w:bCs/>
                <w:sz w:val="28"/>
                <w:szCs w:val="28"/>
              </w:rPr>
              <w:t xml:space="preserve"> сельсовет»</w:t>
            </w:r>
          </w:p>
        </w:tc>
      </w:tr>
      <w:tr w:rsidR="009203EA" w:rsidRPr="009203EA" w:rsidTr="00CD1B12">
        <w:trPr>
          <w:trHeight w:hRule="exact" w:val="3785"/>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lastRenderedPageBreak/>
              <w:t>6.1</w:t>
            </w:r>
          </w:p>
        </w:tc>
        <w:tc>
          <w:tcPr>
            <w:tcW w:w="5754"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Основное мероприятие 1</w:t>
            </w:r>
          </w:p>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rPr>
              <w:t>Проведение мероприятий физической культуры и спорта на территории сельского поселения</w:t>
            </w:r>
          </w:p>
        </w:tc>
        <w:tc>
          <w:tcPr>
            <w:tcW w:w="1796"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autoSpaceDE w:val="0"/>
              <w:autoSpaceDN w:val="0"/>
              <w:adjustRightInd w:val="0"/>
              <w:jc w:val="both"/>
              <w:rPr>
                <w:rFonts w:ascii="Times New Roman" w:hAnsi="Times New Roman"/>
                <w:sz w:val="28"/>
                <w:szCs w:val="28"/>
                <w:lang w:eastAsia="ru-RU"/>
              </w:rPr>
            </w:pPr>
            <w:r w:rsidRPr="009203EA">
              <w:rPr>
                <w:rFonts w:ascii="Times New Roman" w:hAnsi="Times New Roman"/>
                <w:sz w:val="28"/>
                <w:szCs w:val="28"/>
              </w:rPr>
              <w:t>увеличение количества мероприятий в сфере гражданско-патриотического воспитания молодежи,  увеличение количества мероприятий по реализации творческого потенциала молодежи, организация и проведение культурно-массовых молодежных мероприятий,  увеличение количества мероприятий, направленных на профилактику  социально-негативных проявлений среди молодежи, увеличение количества мероприятий, направленных на отдых и занятость подростков и молодежи в каникулярное время</w:t>
            </w:r>
            <w:proofErr w:type="gramStart"/>
            <w:r w:rsidRPr="009203EA">
              <w:rPr>
                <w:rFonts w:ascii="Times New Roman" w:hAnsi="Times New Roman"/>
                <w:sz w:val="28"/>
                <w:szCs w:val="28"/>
              </w:rPr>
              <w:t xml:space="preserve"> .</w:t>
            </w:r>
            <w:proofErr w:type="gramEnd"/>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p>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r w:rsidR="009203EA" w:rsidRPr="009203EA" w:rsidTr="00CD1B12">
        <w:trPr>
          <w:trHeight w:hRule="exact" w:val="357"/>
        </w:trPr>
        <w:tc>
          <w:tcPr>
            <w:tcW w:w="1190"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7.</w:t>
            </w:r>
          </w:p>
        </w:tc>
        <w:tc>
          <w:tcPr>
            <w:tcW w:w="13836" w:type="dxa"/>
            <w:gridSpan w:val="4"/>
            <w:shd w:val="clear" w:color="auto" w:fill="FFFFFF"/>
          </w:tcPr>
          <w:p w:rsidR="009203EA" w:rsidRPr="009203EA" w:rsidRDefault="009203EA" w:rsidP="009203EA">
            <w:pPr>
              <w:shd w:val="clear" w:color="auto" w:fill="FFFFFF"/>
              <w:spacing w:after="0" w:line="240" w:lineRule="auto"/>
              <w:ind w:left="6" w:hanging="14"/>
              <w:rPr>
                <w:rFonts w:ascii="Times New Roman" w:hAnsi="Times New Roman"/>
                <w:sz w:val="28"/>
                <w:szCs w:val="28"/>
                <w:lang w:eastAsia="ru-RU"/>
              </w:rPr>
            </w:pPr>
            <w:r w:rsidRPr="009203EA">
              <w:rPr>
                <w:rFonts w:ascii="Times New Roman" w:hAnsi="Times New Roman"/>
                <w:sz w:val="28"/>
                <w:szCs w:val="28"/>
                <w:lang w:eastAsia="ru-RU"/>
              </w:rPr>
              <w:t>Подпрограмма 7: «Осуществление отдельных государственных полномочий»</w:t>
            </w:r>
          </w:p>
        </w:tc>
      </w:tr>
      <w:tr w:rsidR="009203EA" w:rsidRPr="009203EA" w:rsidTr="00CD1B12">
        <w:trPr>
          <w:trHeight w:hRule="exact" w:val="2429"/>
        </w:trPr>
        <w:tc>
          <w:tcPr>
            <w:tcW w:w="1190" w:type="dxa"/>
            <w:shd w:val="clear" w:color="auto" w:fill="FFFFFF"/>
          </w:tcPr>
          <w:p w:rsidR="009203EA" w:rsidRPr="009203EA" w:rsidRDefault="009203EA" w:rsidP="009203EA">
            <w:pPr>
              <w:spacing w:after="0" w:line="240" w:lineRule="auto"/>
              <w:rPr>
                <w:rFonts w:ascii="Times New Roman" w:hAnsi="Times New Roman"/>
                <w:spacing w:val="-12"/>
                <w:sz w:val="28"/>
                <w:szCs w:val="28"/>
                <w:lang w:eastAsia="ru-RU"/>
              </w:rPr>
            </w:pPr>
            <w:r w:rsidRPr="009203EA">
              <w:rPr>
                <w:rFonts w:ascii="Times New Roman" w:hAnsi="Times New Roman"/>
                <w:spacing w:val="-12"/>
                <w:sz w:val="28"/>
                <w:szCs w:val="28"/>
                <w:lang w:eastAsia="ru-RU"/>
              </w:rPr>
              <w:t>7.1</w:t>
            </w:r>
          </w:p>
        </w:tc>
        <w:tc>
          <w:tcPr>
            <w:tcW w:w="5754"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 xml:space="preserve">Основное мероприятие 1 </w:t>
            </w:r>
          </w:p>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Осуществление первичного воинского учета на территориях, где отсутствуют военные комиссариаты</w:t>
            </w:r>
          </w:p>
          <w:p w:rsidR="009203EA" w:rsidRPr="009203EA" w:rsidRDefault="009203EA" w:rsidP="009203EA">
            <w:pPr>
              <w:spacing w:after="0" w:line="240" w:lineRule="auto"/>
              <w:rPr>
                <w:rFonts w:ascii="Times New Roman" w:hAnsi="Times New Roman"/>
                <w:sz w:val="28"/>
                <w:szCs w:val="28"/>
                <w:lang w:eastAsia="ru-RU"/>
              </w:rPr>
            </w:pPr>
          </w:p>
          <w:p w:rsidR="009203EA" w:rsidRPr="009203EA" w:rsidRDefault="009203EA" w:rsidP="009203EA">
            <w:pPr>
              <w:spacing w:after="0" w:line="240" w:lineRule="auto"/>
              <w:rPr>
                <w:rFonts w:ascii="Times New Roman" w:hAnsi="Times New Roman"/>
                <w:sz w:val="28"/>
                <w:szCs w:val="28"/>
                <w:lang w:eastAsia="ru-RU"/>
              </w:rPr>
            </w:pPr>
          </w:p>
        </w:tc>
        <w:tc>
          <w:tcPr>
            <w:tcW w:w="1796" w:type="dxa"/>
            <w:shd w:val="clear" w:color="auto" w:fill="FFFFFF"/>
          </w:tcPr>
          <w:p w:rsidR="009203EA" w:rsidRPr="009203EA" w:rsidRDefault="009203EA" w:rsidP="009203EA">
            <w:pPr>
              <w:spacing w:after="0" w:line="240" w:lineRule="auto"/>
              <w:rPr>
                <w:rFonts w:ascii="Times New Roman" w:hAnsi="Times New Roman"/>
                <w:sz w:val="28"/>
                <w:szCs w:val="28"/>
                <w:lang w:eastAsia="ru-RU"/>
              </w:rPr>
            </w:pPr>
            <w:r w:rsidRPr="009203EA">
              <w:rPr>
                <w:rFonts w:ascii="Times New Roman" w:hAnsi="Times New Roman"/>
                <w:sz w:val="28"/>
                <w:szCs w:val="28"/>
                <w:lang w:eastAsia="ru-RU"/>
              </w:rPr>
              <w:t>2020-2024</w:t>
            </w:r>
          </w:p>
        </w:tc>
        <w:tc>
          <w:tcPr>
            <w:tcW w:w="4301" w:type="dxa"/>
            <w:shd w:val="clear" w:color="auto" w:fill="FFFFFF"/>
          </w:tcPr>
          <w:p w:rsidR="009203EA" w:rsidRPr="009203EA" w:rsidRDefault="009203EA" w:rsidP="009203EA">
            <w:pPr>
              <w:spacing w:after="0" w:line="240" w:lineRule="auto"/>
              <w:rPr>
                <w:rFonts w:ascii="Times New Roman" w:hAnsi="Times New Roman"/>
                <w:sz w:val="28"/>
                <w:szCs w:val="28"/>
              </w:rPr>
            </w:pPr>
            <w:r w:rsidRPr="009203EA">
              <w:rPr>
                <w:rFonts w:ascii="Times New Roman" w:hAnsi="Times New Roman"/>
                <w:color w:val="000000"/>
                <w:sz w:val="28"/>
                <w:szCs w:val="28"/>
                <w:lang w:eastAsia="ru-RU"/>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985" w:type="dxa"/>
            <w:shd w:val="clear" w:color="auto" w:fill="FFFFFF"/>
          </w:tcPr>
          <w:p w:rsidR="009203EA" w:rsidRPr="009203EA" w:rsidRDefault="009203EA" w:rsidP="009203EA">
            <w:pPr>
              <w:shd w:val="clear" w:color="auto" w:fill="FFFFFF"/>
              <w:spacing w:after="0" w:line="240" w:lineRule="auto"/>
              <w:ind w:left="6" w:hanging="14"/>
              <w:jc w:val="center"/>
              <w:rPr>
                <w:rFonts w:ascii="Times New Roman" w:hAnsi="Times New Roman"/>
                <w:sz w:val="28"/>
                <w:szCs w:val="28"/>
                <w:lang w:eastAsia="ru-RU"/>
              </w:rPr>
            </w:pPr>
            <w:r w:rsidRPr="009203EA">
              <w:rPr>
                <w:rFonts w:ascii="Times New Roman" w:hAnsi="Times New Roman"/>
                <w:sz w:val="28"/>
                <w:szCs w:val="28"/>
                <w:lang w:eastAsia="ru-RU"/>
              </w:rPr>
              <w:t>Администрация сельсовета</w:t>
            </w:r>
          </w:p>
        </w:tc>
      </w:tr>
    </w:tbl>
    <w:p w:rsidR="009203EA" w:rsidRPr="00D70008" w:rsidRDefault="009203EA" w:rsidP="00291106">
      <w:pPr>
        <w:widowControl w:val="0"/>
        <w:autoSpaceDE w:val="0"/>
        <w:autoSpaceDN w:val="0"/>
        <w:adjustRightInd w:val="0"/>
        <w:spacing w:after="0" w:line="240" w:lineRule="auto"/>
        <w:jc w:val="both"/>
        <w:rPr>
          <w:rFonts w:ascii="Times New Roman" w:eastAsia="SimSun" w:hAnsi="Times New Roman" w:cs="Calibri"/>
          <w:kern w:val="2"/>
        </w:rPr>
      </w:pPr>
    </w:p>
    <w:p w:rsidR="00630F48" w:rsidRPr="00630F48" w:rsidRDefault="00630F48" w:rsidP="00630F48">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630F48">
        <w:rPr>
          <w:rFonts w:ascii="Times New Roman CYR" w:hAnsi="Times New Roman CYR" w:cs="Times New Roman CYR"/>
          <w:sz w:val="28"/>
          <w:szCs w:val="28"/>
          <w:lang w:eastAsia="ru-RU"/>
        </w:rPr>
        <w:t xml:space="preserve">                                                                                                                                                                                </w:t>
      </w:r>
      <w:r w:rsidR="00442179">
        <w:rPr>
          <w:rFonts w:ascii="Times New Roman CYR" w:hAnsi="Times New Roman CYR" w:cs="Times New Roman CYR"/>
          <w:sz w:val="28"/>
          <w:szCs w:val="28"/>
          <w:lang w:eastAsia="ru-RU"/>
        </w:rPr>
        <w:t>Приложение № 3</w:t>
      </w:r>
    </w:p>
    <w:p w:rsidR="00630F48" w:rsidRPr="00630F48" w:rsidRDefault="00630F48" w:rsidP="00630F48">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630F48">
        <w:rPr>
          <w:rFonts w:ascii="Times New Roman CYR" w:hAnsi="Times New Roman CYR" w:cs="Times New Roman CYR"/>
          <w:sz w:val="28"/>
          <w:szCs w:val="28"/>
          <w:lang w:eastAsia="ru-RU"/>
        </w:rPr>
        <w:t xml:space="preserve">                                                                                                                                                              к муниципальной программе  </w:t>
      </w:r>
    </w:p>
    <w:p w:rsidR="00630F48" w:rsidRPr="00630F48" w:rsidRDefault="00630F48" w:rsidP="00630F48">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630F48">
        <w:rPr>
          <w:rFonts w:ascii="Times New Roman" w:hAnsi="Times New Roman"/>
          <w:sz w:val="28"/>
          <w:szCs w:val="28"/>
          <w:lang w:eastAsia="ru-RU"/>
        </w:rPr>
        <w:t xml:space="preserve">                                                                                                                                                              «Социально -</w:t>
      </w:r>
      <w:r w:rsidRPr="00630F48">
        <w:rPr>
          <w:rFonts w:ascii="Times New Roman CYR" w:hAnsi="Times New Roman CYR" w:cs="Times New Roman CYR"/>
          <w:sz w:val="28"/>
          <w:szCs w:val="28"/>
          <w:lang w:eastAsia="ru-RU"/>
        </w:rPr>
        <w:t xml:space="preserve">экономическое </w:t>
      </w:r>
    </w:p>
    <w:p w:rsidR="00630F48" w:rsidRPr="00630F48" w:rsidRDefault="00630F48" w:rsidP="00630F48">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630F48">
        <w:rPr>
          <w:rFonts w:ascii="Times New Roman CYR" w:hAnsi="Times New Roman CYR" w:cs="Times New Roman CYR"/>
          <w:sz w:val="28"/>
          <w:szCs w:val="28"/>
          <w:lang w:eastAsia="ru-RU"/>
        </w:rPr>
        <w:t xml:space="preserve">                                                                                                                                                              развитие территории</w:t>
      </w:r>
    </w:p>
    <w:p w:rsidR="00630F48" w:rsidRPr="00630F48" w:rsidRDefault="00630F48" w:rsidP="00630F48">
      <w:pPr>
        <w:widowControl w:val="0"/>
        <w:autoSpaceDE w:val="0"/>
        <w:autoSpaceDN w:val="0"/>
        <w:adjustRightInd w:val="0"/>
        <w:spacing w:after="0" w:line="240" w:lineRule="auto"/>
        <w:jc w:val="center"/>
        <w:rPr>
          <w:rFonts w:ascii="Times New Roman CYR" w:hAnsi="Times New Roman CYR" w:cs="Times New Roman CYR"/>
          <w:sz w:val="28"/>
          <w:szCs w:val="28"/>
          <w:lang w:eastAsia="ru-RU"/>
        </w:rPr>
      </w:pPr>
      <w:r w:rsidRPr="00630F48">
        <w:rPr>
          <w:rFonts w:ascii="Times New Roman CYR" w:hAnsi="Times New Roman CYR" w:cs="Times New Roman CYR"/>
          <w:sz w:val="28"/>
          <w:szCs w:val="28"/>
          <w:lang w:eastAsia="ru-RU"/>
        </w:rPr>
        <w:t xml:space="preserve">                                                                                                                                                             муниципального образования </w:t>
      </w:r>
    </w:p>
    <w:p w:rsidR="00630F48" w:rsidRPr="00630F48" w:rsidRDefault="00630F48" w:rsidP="00630F48">
      <w:pPr>
        <w:widowControl w:val="0"/>
        <w:autoSpaceDE w:val="0"/>
        <w:autoSpaceDN w:val="0"/>
        <w:adjustRightInd w:val="0"/>
        <w:spacing w:after="0" w:line="240" w:lineRule="auto"/>
        <w:jc w:val="center"/>
        <w:rPr>
          <w:rFonts w:ascii="Times New Roman CYR" w:hAnsi="Times New Roman CYR" w:cs="Times New Roman CYR"/>
          <w:sz w:val="28"/>
          <w:szCs w:val="28"/>
          <w:lang w:eastAsia="ru-RU"/>
        </w:rPr>
      </w:pPr>
      <w:r w:rsidRPr="00630F48">
        <w:rPr>
          <w:rFonts w:ascii="Times New Roman CYR" w:hAnsi="Times New Roman CYR" w:cs="Times New Roman CYR"/>
          <w:sz w:val="28"/>
          <w:szCs w:val="28"/>
          <w:lang w:eastAsia="ru-RU"/>
        </w:rPr>
        <w:t xml:space="preserve">                                                                                                                                            </w:t>
      </w:r>
      <w:proofErr w:type="spellStart"/>
      <w:r w:rsidRPr="00630F48">
        <w:rPr>
          <w:rFonts w:ascii="Times New Roman CYR" w:hAnsi="Times New Roman CYR" w:cs="Times New Roman CYR"/>
          <w:sz w:val="28"/>
          <w:szCs w:val="28"/>
          <w:lang w:eastAsia="ru-RU"/>
        </w:rPr>
        <w:t>Беляевский</w:t>
      </w:r>
      <w:proofErr w:type="spellEnd"/>
      <w:r w:rsidRPr="00630F48">
        <w:rPr>
          <w:rFonts w:ascii="Times New Roman CYR" w:hAnsi="Times New Roman CYR" w:cs="Times New Roman CYR"/>
          <w:sz w:val="28"/>
          <w:szCs w:val="28"/>
          <w:lang w:eastAsia="ru-RU"/>
        </w:rPr>
        <w:t xml:space="preserve"> сельсовет на </w:t>
      </w:r>
    </w:p>
    <w:p w:rsidR="00291106" w:rsidRPr="00291106" w:rsidRDefault="00630F48" w:rsidP="00630F48">
      <w:pPr>
        <w:widowControl w:val="0"/>
        <w:autoSpaceDE w:val="0"/>
        <w:autoSpaceDN w:val="0"/>
        <w:adjustRightInd w:val="0"/>
        <w:spacing w:after="0" w:line="240" w:lineRule="auto"/>
        <w:jc w:val="center"/>
        <w:rPr>
          <w:rFonts w:ascii="Times New Roman" w:hAnsi="Times New Roman"/>
          <w:sz w:val="28"/>
          <w:szCs w:val="28"/>
          <w:lang w:eastAsia="ru-RU"/>
        </w:rPr>
      </w:pPr>
      <w:r w:rsidRPr="00630F48">
        <w:rPr>
          <w:rFonts w:ascii="Times New Roman CYR" w:hAnsi="Times New Roman CYR" w:cs="Times New Roman CYR"/>
          <w:sz w:val="28"/>
          <w:szCs w:val="28"/>
          <w:lang w:eastAsia="ru-RU"/>
        </w:rPr>
        <w:t xml:space="preserve">                                                                                                                                 2020-2024 годы</w:t>
      </w:r>
      <w:r w:rsidRPr="00630F48">
        <w:rPr>
          <w:rFonts w:ascii="Times New Roman" w:hAnsi="Times New Roman"/>
          <w:sz w:val="28"/>
          <w:szCs w:val="28"/>
          <w:lang w:eastAsia="ru-RU"/>
        </w:rPr>
        <w:t>»</w:t>
      </w:r>
    </w:p>
    <w:p w:rsidR="00291106" w:rsidRPr="00291106" w:rsidRDefault="00291106" w:rsidP="00291106">
      <w:pPr>
        <w:widowControl w:val="0"/>
        <w:autoSpaceDE w:val="0"/>
        <w:autoSpaceDN w:val="0"/>
        <w:adjustRightInd w:val="0"/>
        <w:spacing w:after="0" w:line="240" w:lineRule="auto"/>
        <w:jc w:val="center"/>
        <w:rPr>
          <w:rFonts w:ascii="Times New Roman" w:hAnsi="Times New Roman"/>
          <w:sz w:val="28"/>
          <w:szCs w:val="28"/>
          <w:lang w:eastAsia="ru-RU"/>
        </w:rPr>
      </w:pPr>
    </w:p>
    <w:p w:rsidR="00291106" w:rsidRPr="00291106" w:rsidRDefault="00291106" w:rsidP="00291106">
      <w:pPr>
        <w:widowControl w:val="0"/>
        <w:autoSpaceDE w:val="0"/>
        <w:autoSpaceDN w:val="0"/>
        <w:adjustRightInd w:val="0"/>
        <w:spacing w:after="0" w:line="240" w:lineRule="auto"/>
        <w:jc w:val="center"/>
        <w:rPr>
          <w:rFonts w:ascii="Times New Roman" w:hAnsi="Times New Roman"/>
          <w:sz w:val="28"/>
          <w:szCs w:val="28"/>
          <w:lang w:eastAsia="ru-RU"/>
        </w:rPr>
      </w:pPr>
      <w:r w:rsidRPr="00291106">
        <w:rPr>
          <w:rFonts w:ascii="Times New Roman" w:hAnsi="Times New Roman"/>
          <w:sz w:val="28"/>
          <w:szCs w:val="28"/>
          <w:lang w:eastAsia="ru-RU"/>
        </w:rPr>
        <w:t>Ресурсное обеспечение реализации муниципальной программы за счет средств  бюджета поселения</w:t>
      </w:r>
    </w:p>
    <w:p w:rsidR="00291106" w:rsidRPr="00291106" w:rsidRDefault="00291106" w:rsidP="00291106">
      <w:pPr>
        <w:widowControl w:val="0"/>
        <w:autoSpaceDE w:val="0"/>
        <w:autoSpaceDN w:val="0"/>
        <w:adjustRightInd w:val="0"/>
        <w:spacing w:after="0" w:line="240" w:lineRule="auto"/>
        <w:jc w:val="right"/>
        <w:rPr>
          <w:rFonts w:ascii="Times New Roman" w:hAnsi="Times New Roman"/>
          <w:sz w:val="28"/>
          <w:szCs w:val="28"/>
          <w:lang w:eastAsia="ru-RU"/>
        </w:rPr>
      </w:pPr>
      <w:r w:rsidRPr="00291106">
        <w:rPr>
          <w:rFonts w:ascii="Times New Roman" w:hAnsi="Times New Roman"/>
          <w:sz w:val="28"/>
          <w:szCs w:val="28"/>
          <w:lang w:eastAsia="ru-RU"/>
        </w:rPr>
        <w:t>(тыс. рублей)</w:t>
      </w: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1276"/>
        <w:gridCol w:w="4253"/>
        <w:gridCol w:w="1559"/>
        <w:gridCol w:w="567"/>
        <w:gridCol w:w="992"/>
        <w:gridCol w:w="1559"/>
        <w:gridCol w:w="709"/>
        <w:gridCol w:w="851"/>
        <w:gridCol w:w="850"/>
        <w:gridCol w:w="915"/>
        <w:gridCol w:w="15"/>
        <w:gridCol w:w="15"/>
        <w:gridCol w:w="15"/>
        <w:gridCol w:w="741"/>
        <w:gridCol w:w="65"/>
        <w:gridCol w:w="644"/>
      </w:tblGrid>
      <w:tr w:rsidR="00291106" w:rsidRPr="00291106" w:rsidTr="00931AE5">
        <w:trPr>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Статус</w:t>
            </w:r>
          </w:p>
        </w:tc>
        <w:tc>
          <w:tcPr>
            <w:tcW w:w="4253"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 xml:space="preserve">Наименование  </w:t>
            </w:r>
            <w:r w:rsidRPr="00291106">
              <w:rPr>
                <w:rFonts w:ascii="Times New Roman" w:hAnsi="Times New Roman"/>
                <w:sz w:val="25"/>
                <w:szCs w:val="25"/>
                <w:lang w:eastAsia="ru-RU"/>
              </w:rPr>
              <w:br/>
              <w:t xml:space="preserve">муниципальной  программы, подпрограммы  </w:t>
            </w:r>
            <w:r w:rsidRPr="00291106">
              <w:rPr>
                <w:rFonts w:ascii="Times New Roman" w:hAnsi="Times New Roman"/>
                <w:sz w:val="25"/>
                <w:szCs w:val="25"/>
                <w:lang w:eastAsia="ru-RU"/>
              </w:rPr>
              <w:br/>
              <w:t>муниципальной  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ответствен</w:t>
            </w:r>
          </w:p>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proofErr w:type="spellStart"/>
            <w:r w:rsidRPr="00291106">
              <w:rPr>
                <w:rFonts w:ascii="Times New Roman" w:hAnsi="Times New Roman"/>
                <w:sz w:val="25"/>
                <w:szCs w:val="25"/>
                <w:lang w:eastAsia="ru-RU"/>
              </w:rPr>
              <w:t>ный</w:t>
            </w:r>
            <w:proofErr w:type="spellEnd"/>
            <w:r w:rsidRPr="00291106">
              <w:rPr>
                <w:rFonts w:ascii="Times New Roman" w:hAnsi="Times New Roman"/>
                <w:sz w:val="25"/>
                <w:szCs w:val="25"/>
                <w:lang w:eastAsia="ru-RU"/>
              </w:rPr>
              <w:t xml:space="preserve"> </w:t>
            </w:r>
            <w:r w:rsidRPr="00291106">
              <w:rPr>
                <w:rFonts w:ascii="Times New Roman" w:hAnsi="Times New Roman"/>
                <w:sz w:val="25"/>
                <w:szCs w:val="25"/>
                <w:lang w:eastAsia="ru-RU"/>
              </w:rPr>
              <w:br/>
              <w:t xml:space="preserve"> исполнитель,  </w:t>
            </w:r>
            <w:r w:rsidRPr="00291106">
              <w:rPr>
                <w:rFonts w:ascii="Times New Roman" w:hAnsi="Times New Roman"/>
                <w:sz w:val="25"/>
                <w:szCs w:val="25"/>
                <w:lang w:eastAsia="ru-RU"/>
              </w:rPr>
              <w:br/>
              <w:t>соисполнители</w:t>
            </w:r>
          </w:p>
        </w:tc>
        <w:tc>
          <w:tcPr>
            <w:tcW w:w="3827" w:type="dxa"/>
            <w:gridSpan w:val="4"/>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 xml:space="preserve">код бюджетной </w:t>
            </w:r>
            <w:r w:rsidRPr="00291106">
              <w:rPr>
                <w:rFonts w:ascii="Times New Roman" w:hAnsi="Times New Roman"/>
                <w:sz w:val="25"/>
                <w:szCs w:val="25"/>
                <w:lang w:eastAsia="ru-RU"/>
              </w:rPr>
              <w:br/>
            </w:r>
            <w:hyperlink r:id="rId6" w:history="1">
              <w:r w:rsidRPr="00291106">
                <w:rPr>
                  <w:rFonts w:ascii="Times New Roman" w:hAnsi="Times New Roman"/>
                  <w:sz w:val="25"/>
                  <w:szCs w:val="25"/>
                  <w:lang w:eastAsia="ru-RU"/>
                </w:rPr>
                <w:t>классификации</w:t>
              </w:r>
            </w:hyperlink>
          </w:p>
        </w:tc>
        <w:tc>
          <w:tcPr>
            <w:tcW w:w="4111" w:type="dxa"/>
            <w:gridSpan w:val="9"/>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 xml:space="preserve">расходы               </w:t>
            </w:r>
            <w:r w:rsidRPr="00291106">
              <w:rPr>
                <w:rFonts w:ascii="Times New Roman" w:hAnsi="Times New Roman"/>
                <w:sz w:val="25"/>
                <w:szCs w:val="25"/>
                <w:lang w:eastAsia="ru-RU"/>
              </w:rPr>
              <w:br/>
              <w:t xml:space="preserve">         (тыс. рублей), годы</w:t>
            </w:r>
          </w:p>
        </w:tc>
      </w:tr>
      <w:tr w:rsidR="00291106" w:rsidRPr="00291106" w:rsidTr="00931AE5">
        <w:trPr>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p>
        </w:tc>
        <w:tc>
          <w:tcPr>
            <w:tcW w:w="4253"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p>
        </w:tc>
        <w:tc>
          <w:tcPr>
            <w:tcW w:w="567"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r w:rsidRPr="00291106">
              <w:rPr>
                <w:rFonts w:ascii="Times New Roman" w:hAnsi="Times New Roman"/>
                <w:sz w:val="25"/>
                <w:szCs w:val="25"/>
                <w:lang w:eastAsia="ru-RU"/>
              </w:rPr>
              <w:t>ГРБС</w:t>
            </w:r>
          </w:p>
        </w:tc>
        <w:tc>
          <w:tcPr>
            <w:tcW w:w="992"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proofErr w:type="spellStart"/>
            <w:r w:rsidRPr="00291106">
              <w:rPr>
                <w:rFonts w:ascii="Times New Roman" w:hAnsi="Times New Roman"/>
                <w:sz w:val="25"/>
                <w:szCs w:val="25"/>
                <w:lang w:eastAsia="ru-RU"/>
              </w:rPr>
              <w:t>Рз</w:t>
            </w:r>
            <w:proofErr w:type="spellEnd"/>
            <w:r w:rsidRPr="00291106">
              <w:rPr>
                <w:rFonts w:ascii="Times New Roman" w:hAnsi="Times New Roman"/>
                <w:sz w:val="25"/>
                <w:szCs w:val="25"/>
                <w:lang w:eastAsia="ru-RU"/>
              </w:rPr>
              <w:t xml:space="preserve"> </w:t>
            </w:r>
            <w:r w:rsidRPr="00291106">
              <w:rPr>
                <w:rFonts w:ascii="Times New Roman" w:hAnsi="Times New Roman"/>
                <w:sz w:val="25"/>
                <w:szCs w:val="25"/>
                <w:lang w:eastAsia="ru-RU"/>
              </w:rPr>
              <w:br/>
            </w:r>
            <w:proofErr w:type="spellStart"/>
            <w:r w:rsidRPr="00291106">
              <w:rPr>
                <w:rFonts w:ascii="Times New Roman" w:hAnsi="Times New Roman"/>
                <w:sz w:val="25"/>
                <w:szCs w:val="25"/>
                <w:lang w:eastAsia="ru-RU"/>
              </w:rPr>
              <w:t>Пр</w:t>
            </w:r>
            <w:proofErr w:type="spellEnd"/>
            <w:r w:rsidRPr="00291106">
              <w:rPr>
                <w:rFonts w:ascii="Times New Roman" w:hAnsi="Times New Roman"/>
                <w:sz w:val="25"/>
                <w:szCs w:val="25"/>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r w:rsidRPr="00291106">
              <w:rPr>
                <w:rFonts w:ascii="Times New Roman" w:hAnsi="Times New Roman"/>
                <w:sz w:val="25"/>
                <w:szCs w:val="25"/>
                <w:lang w:eastAsia="ru-RU"/>
              </w:rPr>
              <w:t xml:space="preserve">    ЦСР</w:t>
            </w:r>
          </w:p>
        </w:tc>
        <w:tc>
          <w:tcPr>
            <w:tcW w:w="70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r w:rsidRPr="00291106">
              <w:rPr>
                <w:rFonts w:ascii="Times New Roman" w:hAnsi="Times New Roman"/>
                <w:sz w:val="25"/>
                <w:szCs w:val="25"/>
                <w:lang w:eastAsia="ru-RU"/>
              </w:rPr>
              <w:t>ВР</w:t>
            </w:r>
          </w:p>
        </w:tc>
        <w:tc>
          <w:tcPr>
            <w:tcW w:w="851"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r w:rsidRPr="00291106">
              <w:rPr>
                <w:rFonts w:ascii="Times New Roman" w:hAnsi="Times New Roman"/>
                <w:sz w:val="25"/>
                <w:szCs w:val="25"/>
                <w:lang w:eastAsia="ru-RU"/>
              </w:rPr>
              <w:t>2020</w:t>
            </w:r>
            <w:r w:rsidRPr="00291106">
              <w:rPr>
                <w:rFonts w:ascii="Times New Roman" w:hAnsi="Times New Roman"/>
                <w:sz w:val="25"/>
                <w:szCs w:val="25"/>
                <w:lang w:eastAsia="ru-RU"/>
              </w:rPr>
              <w:br/>
              <w:t xml:space="preserve">   год   </w:t>
            </w:r>
          </w:p>
        </w:tc>
        <w:tc>
          <w:tcPr>
            <w:tcW w:w="85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r w:rsidRPr="00291106">
              <w:rPr>
                <w:rFonts w:ascii="Times New Roman" w:hAnsi="Times New Roman"/>
                <w:sz w:val="25"/>
                <w:szCs w:val="25"/>
                <w:lang w:eastAsia="ru-RU"/>
              </w:rPr>
              <w:t xml:space="preserve"> 2021 год </w:t>
            </w:r>
          </w:p>
        </w:tc>
        <w:tc>
          <w:tcPr>
            <w:tcW w:w="915"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5"/>
                <w:szCs w:val="25"/>
                <w:lang w:eastAsia="ru-RU"/>
              </w:rPr>
            </w:pPr>
            <w:r w:rsidRPr="00291106">
              <w:rPr>
                <w:rFonts w:ascii="Times New Roman" w:hAnsi="Times New Roman"/>
                <w:sz w:val="25"/>
                <w:szCs w:val="25"/>
                <w:lang w:eastAsia="ru-RU"/>
              </w:rPr>
              <w:t>2022 год</w:t>
            </w:r>
          </w:p>
        </w:tc>
        <w:tc>
          <w:tcPr>
            <w:tcW w:w="786" w:type="dxa"/>
            <w:gridSpan w:val="4"/>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8"/>
                <w:szCs w:val="28"/>
                <w:lang w:eastAsia="ru-RU"/>
              </w:rPr>
            </w:pPr>
            <w:r w:rsidRPr="00291106">
              <w:rPr>
                <w:rFonts w:ascii="Times New Roman" w:hAnsi="Times New Roman"/>
                <w:sz w:val="25"/>
                <w:szCs w:val="25"/>
                <w:lang w:eastAsia="ru-RU"/>
              </w:rPr>
              <w:t>2023 год</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5"/>
                <w:szCs w:val="25"/>
                <w:lang w:eastAsia="ru-RU"/>
              </w:rPr>
            </w:pPr>
            <w:r w:rsidRPr="00291106">
              <w:rPr>
                <w:rFonts w:ascii="Times New Roman" w:hAnsi="Times New Roman"/>
                <w:sz w:val="25"/>
                <w:szCs w:val="25"/>
                <w:lang w:eastAsia="ru-RU"/>
              </w:rPr>
              <w:t>2024</w:t>
            </w:r>
          </w:p>
          <w:p w:rsidR="00291106" w:rsidRPr="00291106" w:rsidRDefault="00291106" w:rsidP="00291106">
            <w:pPr>
              <w:spacing w:after="0" w:line="240" w:lineRule="auto"/>
              <w:rPr>
                <w:rFonts w:ascii="Times New Roman" w:hAnsi="Times New Roman"/>
                <w:sz w:val="28"/>
                <w:szCs w:val="28"/>
                <w:lang w:eastAsia="ru-RU"/>
              </w:rPr>
            </w:pPr>
            <w:r w:rsidRPr="00291106">
              <w:rPr>
                <w:rFonts w:ascii="Times New Roman" w:hAnsi="Times New Roman"/>
                <w:sz w:val="25"/>
                <w:szCs w:val="25"/>
                <w:lang w:eastAsia="ru-RU"/>
              </w:rPr>
              <w:t>год</w:t>
            </w:r>
          </w:p>
        </w:tc>
      </w:tr>
      <w:tr w:rsidR="00291106" w:rsidRPr="00291106" w:rsidTr="00931AE5">
        <w:trPr>
          <w:trHeight w:val="205"/>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1</w:t>
            </w:r>
          </w:p>
        </w:tc>
        <w:tc>
          <w:tcPr>
            <w:tcW w:w="4253"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2</w:t>
            </w:r>
          </w:p>
        </w:tc>
        <w:tc>
          <w:tcPr>
            <w:tcW w:w="155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3</w:t>
            </w:r>
          </w:p>
        </w:tc>
        <w:tc>
          <w:tcPr>
            <w:tcW w:w="567"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4</w:t>
            </w:r>
          </w:p>
        </w:tc>
        <w:tc>
          <w:tcPr>
            <w:tcW w:w="992"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5</w:t>
            </w:r>
          </w:p>
        </w:tc>
        <w:tc>
          <w:tcPr>
            <w:tcW w:w="155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6</w:t>
            </w:r>
          </w:p>
        </w:tc>
        <w:tc>
          <w:tcPr>
            <w:tcW w:w="70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7</w:t>
            </w:r>
          </w:p>
        </w:tc>
        <w:tc>
          <w:tcPr>
            <w:tcW w:w="851"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8</w:t>
            </w:r>
          </w:p>
        </w:tc>
        <w:tc>
          <w:tcPr>
            <w:tcW w:w="85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9</w:t>
            </w:r>
          </w:p>
        </w:tc>
        <w:tc>
          <w:tcPr>
            <w:tcW w:w="915"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10</w:t>
            </w:r>
          </w:p>
        </w:tc>
        <w:tc>
          <w:tcPr>
            <w:tcW w:w="786" w:type="dxa"/>
            <w:gridSpan w:val="4"/>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11</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5"/>
                <w:szCs w:val="25"/>
                <w:lang w:eastAsia="ru-RU"/>
              </w:rPr>
            </w:pPr>
            <w:r w:rsidRPr="00291106">
              <w:rPr>
                <w:rFonts w:ascii="Times New Roman" w:hAnsi="Times New Roman"/>
                <w:sz w:val="25"/>
                <w:szCs w:val="25"/>
                <w:lang w:eastAsia="ru-RU"/>
              </w:rPr>
              <w:t>12</w:t>
            </w:r>
          </w:p>
        </w:tc>
      </w:tr>
      <w:tr w:rsidR="00291106" w:rsidRPr="00630F48" w:rsidTr="00BB1D4E">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Муниципальная</w:t>
            </w:r>
            <w:r w:rsidRPr="00630F48">
              <w:rPr>
                <w:rFonts w:ascii="Times New Roman" w:hAnsi="Times New Roman"/>
                <w:sz w:val="24"/>
                <w:szCs w:val="24"/>
                <w:lang w:eastAsia="ru-RU"/>
              </w:rPr>
              <w:br/>
              <w:t xml:space="preserve">программа                                                                                                                                                                                                                                                                                                                                                                                                                                                                                     </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«Социально-экономическое развитие  территории                                                                                                                                                                                                                                              муниципального образования                                                                                                                                                   </w:t>
            </w:r>
            <w:proofErr w:type="spellStart"/>
            <w:r w:rsidRPr="00630F48">
              <w:rPr>
                <w:rFonts w:ascii="Times New Roman" w:hAnsi="Times New Roman"/>
                <w:sz w:val="24"/>
                <w:szCs w:val="24"/>
                <w:lang w:eastAsia="ru-RU"/>
              </w:rPr>
              <w:t>Беляевский</w:t>
            </w:r>
            <w:proofErr w:type="spellEnd"/>
            <w:r w:rsidRPr="00630F48">
              <w:rPr>
                <w:rFonts w:ascii="Times New Roman" w:hAnsi="Times New Roman"/>
                <w:sz w:val="24"/>
                <w:szCs w:val="24"/>
                <w:lang w:eastAsia="ru-RU"/>
              </w:rPr>
              <w:t xml:space="preserve"> сельсовет Беляевского района                                                                                                                            Оренбургской области на                                                                                                               2020-2024 годы»</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roofErr w:type="spellStart"/>
            <w:r w:rsidRPr="00630F48">
              <w:rPr>
                <w:rFonts w:ascii="Times New Roman" w:hAnsi="Times New Roman"/>
                <w:sz w:val="24"/>
                <w:szCs w:val="24"/>
                <w:lang w:eastAsia="ru-RU"/>
              </w:rPr>
              <w:t>Администра</w:t>
            </w:r>
            <w:proofErr w:type="spellEnd"/>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roofErr w:type="spellStart"/>
            <w:r w:rsidRPr="00630F48">
              <w:rPr>
                <w:rFonts w:ascii="Times New Roman" w:hAnsi="Times New Roman"/>
                <w:sz w:val="24"/>
                <w:szCs w:val="24"/>
                <w:lang w:eastAsia="ru-RU"/>
              </w:rPr>
              <w:t>ция</w:t>
            </w:r>
            <w:proofErr w:type="spellEnd"/>
            <w:r w:rsidRPr="00630F48">
              <w:rPr>
                <w:rFonts w:ascii="Times New Roman" w:hAnsi="Times New Roman"/>
                <w:sz w:val="24"/>
                <w:szCs w:val="24"/>
                <w:lang w:eastAsia="ru-RU"/>
              </w:rPr>
              <w:t xml:space="preserve"> сельсовета         </w:t>
            </w: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val="en-US"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val="en-US"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19758,7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BB1D4E"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16017,7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BB1D4E"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19237,1</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BB1D4E"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16477,6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BB1D4E"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16275,8</w:t>
            </w:r>
          </w:p>
        </w:tc>
      </w:tr>
      <w:tr w:rsidR="00291106" w:rsidRPr="00630F48" w:rsidTr="00BB1D4E">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hd w:val="clear" w:color="auto" w:fill="FFFFFF"/>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Подпрограмма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hd w:val="clear" w:color="auto" w:fill="FFFFFF"/>
              <w:spacing w:after="0" w:line="240" w:lineRule="auto"/>
              <w:rPr>
                <w:rFonts w:ascii="Times New Roman" w:hAnsi="Times New Roman"/>
                <w:b/>
                <w:i/>
                <w:sz w:val="24"/>
                <w:szCs w:val="24"/>
                <w:lang w:eastAsia="ru-RU"/>
              </w:rPr>
            </w:pPr>
            <w:r w:rsidRPr="00630F48">
              <w:rPr>
                <w:rFonts w:ascii="Times New Roman" w:hAnsi="Times New Roman"/>
                <w:b/>
                <w:i/>
                <w:color w:val="000000"/>
                <w:sz w:val="24"/>
                <w:szCs w:val="24"/>
                <w:lang w:eastAsia="ru-RU"/>
              </w:rPr>
              <w:t xml:space="preserve">Обеспечение деятельности аппарата управления поселения, </w:t>
            </w:r>
            <w:r w:rsidRPr="00630F48">
              <w:rPr>
                <w:rFonts w:ascii="Times New Roman" w:hAnsi="Times New Roman"/>
                <w:b/>
                <w:i/>
                <w:sz w:val="24"/>
                <w:szCs w:val="24"/>
                <w:lang w:eastAsia="ru-RU"/>
              </w:rPr>
              <w:t xml:space="preserve">муниципальная служба муниципального образования </w:t>
            </w:r>
            <w:proofErr w:type="spellStart"/>
            <w:r w:rsidRPr="00630F48">
              <w:rPr>
                <w:rFonts w:ascii="Times New Roman" w:hAnsi="Times New Roman"/>
                <w:b/>
                <w:i/>
                <w:sz w:val="24"/>
                <w:szCs w:val="24"/>
                <w:lang w:eastAsia="ru-RU"/>
              </w:rPr>
              <w:t>Беляевский</w:t>
            </w:r>
            <w:proofErr w:type="spellEnd"/>
            <w:r w:rsidRPr="00630F48">
              <w:rPr>
                <w:rFonts w:ascii="Times New Roman" w:hAnsi="Times New Roman"/>
                <w:b/>
                <w:i/>
                <w:sz w:val="24"/>
                <w:szCs w:val="24"/>
                <w:lang w:eastAsia="ru-RU"/>
              </w:rPr>
              <w:t xml:space="preserve"> сельсовет»</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Администра</w:t>
            </w:r>
            <w:proofErr w:type="spellEnd"/>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ция</w:t>
            </w:r>
            <w:proofErr w:type="spellEnd"/>
            <w:r w:rsidRPr="00630F48">
              <w:rPr>
                <w:rFonts w:ascii="Times New Roman" w:hAnsi="Times New Roman"/>
                <w:b/>
                <w:i/>
                <w:sz w:val="24"/>
                <w:szCs w:val="24"/>
                <w:lang w:eastAsia="ru-RU"/>
              </w:rPr>
              <w:t xml:space="preserve"> сельсовета         </w:t>
            </w: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 xml:space="preserve"> </w:t>
            </w: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 xml:space="preserve"> </w:t>
            </w: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 xml:space="preserve"> </w:t>
            </w: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0410000000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r w:rsidRPr="00630F48">
              <w:rPr>
                <w:rFonts w:ascii="Times New Roman" w:hAnsi="Times New Roman"/>
                <w:b/>
                <w:i/>
                <w:sz w:val="24"/>
                <w:szCs w:val="24"/>
                <w:lang w:eastAsia="ru-RU"/>
              </w:rPr>
              <w:t>4466,6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5519,8</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rPr>
                <w:rFonts w:ascii="Times New Roman" w:hAnsi="Times New Roman"/>
                <w:b/>
                <w:i/>
                <w:sz w:val="24"/>
                <w:szCs w:val="24"/>
                <w:lang w:eastAsia="ru-RU"/>
              </w:rPr>
            </w:pPr>
            <w:r>
              <w:rPr>
                <w:rFonts w:ascii="Times New Roman" w:hAnsi="Times New Roman"/>
                <w:b/>
                <w:i/>
                <w:sz w:val="24"/>
                <w:szCs w:val="24"/>
                <w:lang w:eastAsia="ru-RU"/>
              </w:rPr>
              <w:t>5921,9</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5507,1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5557,7</w:t>
            </w:r>
          </w:p>
        </w:tc>
      </w:tr>
      <w:tr w:rsidR="00291106" w:rsidRPr="00630F48" w:rsidTr="00931AE5">
        <w:trPr>
          <w:trHeight w:val="810"/>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Руководство и управление в сфере установленных функций органа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0100</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0410100000</w:t>
            </w:r>
          </w:p>
        </w:tc>
        <w:tc>
          <w:tcPr>
            <w:tcW w:w="70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4420,8</w:t>
            </w:r>
          </w:p>
        </w:tc>
        <w:tc>
          <w:tcPr>
            <w:tcW w:w="850" w:type="dxa"/>
            <w:tcBorders>
              <w:top w:val="single" w:sz="4" w:space="0" w:color="auto"/>
              <w:left w:val="single" w:sz="4" w:space="0" w:color="auto"/>
              <w:bottom w:val="single" w:sz="4" w:space="0" w:color="auto"/>
              <w:right w:val="single" w:sz="4" w:space="0" w:color="auto"/>
            </w:tcBorders>
          </w:tcPr>
          <w:p w:rsidR="00291106" w:rsidRPr="00630F48"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5298,3</w:t>
            </w:r>
          </w:p>
        </w:tc>
        <w:tc>
          <w:tcPr>
            <w:tcW w:w="945" w:type="dxa"/>
            <w:gridSpan w:val="3"/>
            <w:tcBorders>
              <w:top w:val="single" w:sz="4" w:space="0" w:color="auto"/>
              <w:left w:val="single" w:sz="4" w:space="0" w:color="auto"/>
              <w:bottom w:val="single" w:sz="4" w:space="0" w:color="auto"/>
              <w:right w:val="single" w:sz="4" w:space="0" w:color="auto"/>
            </w:tcBorders>
          </w:tcPr>
          <w:p w:rsidR="00291106" w:rsidRPr="00630F48"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5732,3</w:t>
            </w:r>
          </w:p>
        </w:tc>
        <w:tc>
          <w:tcPr>
            <w:tcW w:w="756" w:type="dxa"/>
            <w:gridSpan w:val="2"/>
            <w:tcBorders>
              <w:top w:val="single" w:sz="4" w:space="0" w:color="auto"/>
              <w:left w:val="single" w:sz="4" w:space="0" w:color="auto"/>
              <w:bottom w:val="single" w:sz="4" w:space="0" w:color="auto"/>
              <w:right w:val="single" w:sz="4" w:space="0" w:color="auto"/>
            </w:tcBorders>
          </w:tcPr>
          <w:p w:rsidR="00291106" w:rsidRPr="00630F48"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5317,1</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630F48"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5367,7</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Глава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0102</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0410110010</w:t>
            </w:r>
          </w:p>
        </w:tc>
        <w:tc>
          <w:tcPr>
            <w:tcW w:w="70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120</w:t>
            </w: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790,0</w:t>
            </w:r>
          </w:p>
        </w:tc>
        <w:tc>
          <w:tcPr>
            <w:tcW w:w="850" w:type="dxa"/>
            <w:tcBorders>
              <w:top w:val="single" w:sz="4" w:space="0" w:color="auto"/>
              <w:left w:val="single" w:sz="4" w:space="0" w:color="auto"/>
              <w:bottom w:val="single" w:sz="4" w:space="0" w:color="auto"/>
              <w:right w:val="single" w:sz="4" w:space="0" w:color="auto"/>
            </w:tcBorders>
          </w:tcPr>
          <w:p w:rsidR="00291106" w:rsidRPr="00630F48" w:rsidRDefault="009E122A"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796,4</w:t>
            </w:r>
          </w:p>
        </w:tc>
        <w:tc>
          <w:tcPr>
            <w:tcW w:w="945" w:type="dxa"/>
            <w:gridSpan w:val="3"/>
            <w:tcBorders>
              <w:top w:val="single" w:sz="4" w:space="0" w:color="auto"/>
              <w:left w:val="single" w:sz="4" w:space="0" w:color="auto"/>
              <w:bottom w:val="single" w:sz="4" w:space="0" w:color="auto"/>
              <w:right w:val="single" w:sz="4" w:space="0" w:color="auto"/>
            </w:tcBorders>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881,3</w:t>
            </w:r>
          </w:p>
        </w:tc>
        <w:tc>
          <w:tcPr>
            <w:tcW w:w="756" w:type="dxa"/>
            <w:gridSpan w:val="2"/>
            <w:tcBorders>
              <w:top w:val="single" w:sz="4" w:space="0" w:color="auto"/>
              <w:left w:val="single" w:sz="4" w:space="0" w:color="auto"/>
              <w:bottom w:val="single" w:sz="4" w:space="0" w:color="auto"/>
              <w:right w:val="single" w:sz="4" w:space="0" w:color="auto"/>
            </w:tcBorders>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797,5</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797,5</w:t>
            </w:r>
          </w:p>
        </w:tc>
      </w:tr>
      <w:tr w:rsidR="00291106" w:rsidRPr="00630F48" w:rsidTr="00931AE5">
        <w:trPr>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2</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Центральный аппарат</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0104 </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0410110020  </w:t>
            </w:r>
          </w:p>
        </w:tc>
        <w:tc>
          <w:tcPr>
            <w:tcW w:w="70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120,</w:t>
            </w: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850,</w:t>
            </w:r>
          </w:p>
        </w:tc>
        <w:tc>
          <w:tcPr>
            <w:tcW w:w="851"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3575,4</w:t>
            </w:r>
          </w:p>
        </w:tc>
        <w:tc>
          <w:tcPr>
            <w:tcW w:w="850"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9E122A"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4445,3</w:t>
            </w:r>
          </w:p>
        </w:tc>
        <w:tc>
          <w:tcPr>
            <w:tcW w:w="945" w:type="dxa"/>
            <w:gridSpan w:val="3"/>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3F24EB" w:rsidP="003F24E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4793,2</w:t>
            </w:r>
          </w:p>
        </w:tc>
        <w:tc>
          <w:tcPr>
            <w:tcW w:w="756" w:type="dxa"/>
            <w:gridSpan w:val="2"/>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4461,8</w:t>
            </w:r>
          </w:p>
        </w:tc>
        <w:tc>
          <w:tcPr>
            <w:tcW w:w="709" w:type="dxa"/>
            <w:gridSpan w:val="2"/>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4513,4</w:t>
            </w:r>
          </w:p>
        </w:tc>
      </w:tr>
      <w:tr w:rsidR="00291106" w:rsidRPr="00630F48" w:rsidTr="00931AE5">
        <w:trPr>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Средства передаваемые в районный бюджет по соглашению на осуществление полномочий по </w:t>
            </w:r>
            <w:r w:rsidRPr="00630F48">
              <w:rPr>
                <w:rFonts w:ascii="Times New Roman" w:hAnsi="Times New Roman"/>
                <w:sz w:val="24"/>
                <w:szCs w:val="24"/>
                <w:lang w:eastAsia="ru-RU"/>
              </w:rPr>
              <w:lastRenderedPageBreak/>
              <w:t>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lastRenderedPageBreak/>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lastRenderedPageBreak/>
              <w:t>0104</w:t>
            </w: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lastRenderedPageBreak/>
              <w:t>0410160010</w:t>
            </w:r>
          </w:p>
        </w:tc>
        <w:tc>
          <w:tcPr>
            <w:tcW w:w="70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lastRenderedPageBreak/>
              <w:t>540</w:t>
            </w:r>
          </w:p>
        </w:tc>
        <w:tc>
          <w:tcPr>
            <w:tcW w:w="851"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lastRenderedPageBreak/>
              <w:t>40,2</w:t>
            </w:r>
          </w:p>
        </w:tc>
        <w:tc>
          <w:tcPr>
            <w:tcW w:w="850"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lastRenderedPageBreak/>
              <w:t>40,2</w:t>
            </w:r>
          </w:p>
        </w:tc>
        <w:tc>
          <w:tcPr>
            <w:tcW w:w="945" w:type="dxa"/>
            <w:gridSpan w:val="3"/>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lastRenderedPageBreak/>
              <w:t>40,2</w:t>
            </w: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756" w:type="dxa"/>
            <w:gridSpan w:val="2"/>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lastRenderedPageBreak/>
              <w:t>40,2</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lastRenderedPageBreak/>
              <w:t>40,2</w:t>
            </w:r>
          </w:p>
        </w:tc>
      </w:tr>
      <w:tr w:rsidR="00291106" w:rsidRPr="00630F48" w:rsidTr="00931AE5">
        <w:trPr>
          <w:tblCellSpacing w:w="5" w:type="nil"/>
        </w:trPr>
        <w:tc>
          <w:tcPr>
            <w:tcW w:w="1276" w:type="dxa"/>
            <w:vMerge w:val="restart"/>
            <w:tcBorders>
              <w:top w:val="single" w:sz="4" w:space="0" w:color="auto"/>
              <w:left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lastRenderedPageBreak/>
              <w:t>Мероприятие 3</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w:t>
            </w:r>
          </w:p>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0106</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0410160030</w:t>
            </w:r>
          </w:p>
        </w:tc>
        <w:tc>
          <w:tcPr>
            <w:tcW w:w="70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540</w:t>
            </w:r>
          </w:p>
        </w:tc>
        <w:tc>
          <w:tcPr>
            <w:tcW w:w="851"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10,2</w:t>
            </w:r>
          </w:p>
        </w:tc>
        <w:tc>
          <w:tcPr>
            <w:tcW w:w="850"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9E122A"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11,4</w:t>
            </w:r>
          </w:p>
        </w:tc>
        <w:tc>
          <w:tcPr>
            <w:tcW w:w="945" w:type="dxa"/>
            <w:gridSpan w:val="3"/>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12,6</w:t>
            </w: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756" w:type="dxa"/>
            <w:gridSpan w:val="2"/>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12,6</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12,6</w:t>
            </w:r>
          </w:p>
        </w:tc>
      </w:tr>
      <w:tr w:rsidR="00291106" w:rsidRPr="00630F48" w:rsidTr="00931AE5">
        <w:trPr>
          <w:tblCellSpacing w:w="5" w:type="nil"/>
        </w:trPr>
        <w:tc>
          <w:tcPr>
            <w:tcW w:w="1276" w:type="dxa"/>
            <w:vMerge/>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Средства по соглашению переданные на осуществление полномочий по финансовому надзору</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0106</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0410160020</w:t>
            </w:r>
          </w:p>
        </w:tc>
        <w:tc>
          <w:tcPr>
            <w:tcW w:w="70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540</w:t>
            </w:r>
          </w:p>
        </w:tc>
        <w:tc>
          <w:tcPr>
            <w:tcW w:w="851"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5,0</w:t>
            </w:r>
          </w:p>
        </w:tc>
        <w:tc>
          <w:tcPr>
            <w:tcW w:w="945" w:type="dxa"/>
            <w:gridSpan w:val="3"/>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5,0</w:t>
            </w:r>
          </w:p>
        </w:tc>
        <w:tc>
          <w:tcPr>
            <w:tcW w:w="756" w:type="dxa"/>
            <w:gridSpan w:val="2"/>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5,0</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5,0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1.2</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Пенсионное обеспечение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1001</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0410200000</w:t>
            </w:r>
          </w:p>
        </w:tc>
        <w:tc>
          <w:tcPr>
            <w:tcW w:w="70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45,8</w:t>
            </w:r>
          </w:p>
        </w:tc>
        <w:tc>
          <w:tcPr>
            <w:tcW w:w="850" w:type="dxa"/>
            <w:tcBorders>
              <w:top w:val="single" w:sz="4" w:space="0" w:color="auto"/>
              <w:left w:val="single" w:sz="4" w:space="0" w:color="auto"/>
              <w:bottom w:val="single" w:sz="4" w:space="0" w:color="auto"/>
              <w:right w:val="single" w:sz="4" w:space="0" w:color="auto"/>
            </w:tcBorders>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221,5</w:t>
            </w:r>
          </w:p>
        </w:tc>
        <w:tc>
          <w:tcPr>
            <w:tcW w:w="945" w:type="dxa"/>
            <w:gridSpan w:val="3"/>
            <w:tcBorders>
              <w:top w:val="single" w:sz="4" w:space="0" w:color="auto"/>
              <w:left w:val="single" w:sz="4" w:space="0" w:color="auto"/>
              <w:bottom w:val="single" w:sz="4" w:space="0" w:color="auto"/>
              <w:right w:val="single" w:sz="4" w:space="0" w:color="auto"/>
            </w:tcBorders>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189,6</w:t>
            </w:r>
          </w:p>
        </w:tc>
        <w:tc>
          <w:tcPr>
            <w:tcW w:w="756" w:type="dxa"/>
            <w:gridSpan w:val="2"/>
            <w:tcBorders>
              <w:top w:val="single" w:sz="4" w:space="0" w:color="auto"/>
              <w:left w:val="single" w:sz="4" w:space="0" w:color="auto"/>
              <w:bottom w:val="single" w:sz="4" w:space="0" w:color="auto"/>
              <w:right w:val="single" w:sz="4" w:space="0" w:color="auto"/>
            </w:tcBorders>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c>
          <w:tcPr>
            <w:tcW w:w="709" w:type="dxa"/>
            <w:gridSpan w:val="2"/>
            <w:tcBorders>
              <w:top w:val="single" w:sz="4" w:space="0" w:color="auto"/>
              <w:left w:val="single" w:sz="4" w:space="0" w:color="auto"/>
              <w:bottom w:val="single" w:sz="4" w:space="0" w:color="auto"/>
              <w:right w:val="single" w:sz="4" w:space="0" w:color="auto"/>
            </w:tcBorders>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Пенсионное обеспечение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1001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0410220580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45,8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931AE5"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221,5</w:t>
            </w:r>
          </w:p>
        </w:tc>
        <w:tc>
          <w:tcPr>
            <w:tcW w:w="945" w:type="dxa"/>
            <w:gridSpan w:val="3"/>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189,6</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3F24EB"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r>
      <w:tr w:rsidR="00291106" w:rsidRPr="00630F48" w:rsidTr="00AC18F2">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Подпрограмма II</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Администра</w:t>
            </w:r>
            <w:proofErr w:type="spellEnd"/>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ция</w:t>
            </w:r>
            <w:proofErr w:type="spellEnd"/>
            <w:r w:rsidRPr="00630F48">
              <w:rPr>
                <w:rFonts w:ascii="Times New Roman" w:hAnsi="Times New Roman"/>
                <w:b/>
                <w:i/>
                <w:sz w:val="24"/>
                <w:szCs w:val="24"/>
                <w:lang w:eastAsia="ru-RU"/>
              </w:rPr>
              <w:t xml:space="preserve"> сельсовета         </w:t>
            </w:r>
          </w:p>
        </w:tc>
        <w:tc>
          <w:tcPr>
            <w:tcW w:w="567"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0420000000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r w:rsidRPr="00630F48">
              <w:rPr>
                <w:rFonts w:ascii="Times New Roman" w:hAnsi="Times New Roman"/>
                <w:b/>
                <w:i/>
                <w:sz w:val="24"/>
                <w:szCs w:val="24"/>
                <w:lang w:eastAsia="ru-RU"/>
              </w:rPr>
              <w:t>2146,6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157,3</w:t>
            </w:r>
          </w:p>
        </w:tc>
        <w:tc>
          <w:tcPr>
            <w:tcW w:w="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677,0</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300,0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300,0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Проведение инвентаризации объектов недвижимого имущества</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0420100000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29,9</w:t>
            </w:r>
          </w:p>
        </w:tc>
        <w:tc>
          <w:tcPr>
            <w:tcW w:w="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45,0</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r w:rsidR="00291106" w:rsidRPr="00630F48">
              <w:rPr>
                <w:rFonts w:ascii="Times New Roman"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47146" w:rsidP="008471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r w:rsidR="00291106" w:rsidRPr="00630F48">
              <w:rPr>
                <w:rFonts w:ascii="Times New Roman" w:hAnsi="Times New Roman"/>
                <w:sz w:val="24"/>
                <w:szCs w:val="24"/>
                <w:lang w:eastAsia="ru-RU"/>
              </w:rPr>
              <w:t>,0</w:t>
            </w:r>
          </w:p>
        </w:tc>
      </w:tr>
      <w:tr w:rsidR="00291106" w:rsidRPr="00630F48" w:rsidTr="00931AE5">
        <w:trPr>
          <w:tblCellSpacing w:w="5" w:type="nil"/>
        </w:trPr>
        <w:tc>
          <w:tcPr>
            <w:tcW w:w="1276" w:type="dxa"/>
            <w:vMerge w:val="restart"/>
            <w:tcBorders>
              <w:left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Инвентаризация движимого и недвижимого имущества</w:t>
            </w:r>
          </w:p>
        </w:tc>
        <w:tc>
          <w:tcPr>
            <w:tcW w:w="1559" w:type="dxa"/>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0113</w:t>
            </w:r>
          </w:p>
        </w:tc>
        <w:tc>
          <w:tcPr>
            <w:tcW w:w="155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0420190090</w:t>
            </w:r>
          </w:p>
        </w:tc>
        <w:tc>
          <w:tcPr>
            <w:tcW w:w="70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0</w:t>
            </w:r>
          </w:p>
        </w:tc>
        <w:tc>
          <w:tcPr>
            <w:tcW w:w="850" w:type="dxa"/>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r w:rsidR="00291106" w:rsidRPr="00630F48">
              <w:rPr>
                <w:rFonts w:ascii="Times New Roman" w:hAnsi="Times New Roman"/>
                <w:sz w:val="24"/>
                <w:szCs w:val="24"/>
                <w:lang w:eastAsia="ru-RU"/>
              </w:rPr>
              <w:t>,0</w:t>
            </w:r>
          </w:p>
        </w:tc>
        <w:tc>
          <w:tcPr>
            <w:tcW w:w="945" w:type="dxa"/>
            <w:gridSpan w:val="3"/>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291106" w:rsidRPr="00630F48">
              <w:rPr>
                <w:rFonts w:ascii="Times New Roman" w:hAnsi="Times New Roman"/>
                <w:sz w:val="24"/>
                <w:szCs w:val="24"/>
                <w:lang w:eastAsia="ru-RU"/>
              </w:rPr>
              <w:t>,0</w:t>
            </w:r>
          </w:p>
        </w:tc>
        <w:tc>
          <w:tcPr>
            <w:tcW w:w="756" w:type="dxa"/>
            <w:gridSpan w:val="2"/>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291106" w:rsidRPr="00630F48">
              <w:rPr>
                <w:rFonts w:ascii="Times New Roman" w:hAnsi="Times New Roman"/>
                <w:sz w:val="24"/>
                <w:szCs w:val="24"/>
                <w:lang w:eastAsia="ru-RU"/>
              </w:rPr>
              <w:t>,0</w:t>
            </w:r>
          </w:p>
        </w:tc>
        <w:tc>
          <w:tcPr>
            <w:tcW w:w="709" w:type="dxa"/>
            <w:gridSpan w:val="2"/>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291106" w:rsidRPr="00630F48">
              <w:rPr>
                <w:rFonts w:ascii="Times New Roman" w:hAnsi="Times New Roman"/>
                <w:sz w:val="24"/>
                <w:szCs w:val="24"/>
                <w:lang w:eastAsia="ru-RU"/>
              </w:rPr>
              <w:t>,0</w:t>
            </w:r>
          </w:p>
        </w:tc>
      </w:tr>
      <w:tr w:rsidR="00291106" w:rsidRPr="00630F48" w:rsidTr="00931AE5">
        <w:trPr>
          <w:tblCellSpacing w:w="5" w:type="nil"/>
        </w:trPr>
        <w:tc>
          <w:tcPr>
            <w:tcW w:w="1276" w:type="dxa"/>
            <w:vMerge/>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Уплата налогов сборов и иных платежей</w:t>
            </w:r>
          </w:p>
        </w:tc>
        <w:tc>
          <w:tcPr>
            <w:tcW w:w="1559" w:type="dxa"/>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0113</w:t>
            </w:r>
          </w:p>
        </w:tc>
        <w:tc>
          <w:tcPr>
            <w:tcW w:w="155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0420190090</w:t>
            </w:r>
          </w:p>
        </w:tc>
        <w:tc>
          <w:tcPr>
            <w:tcW w:w="70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850</w:t>
            </w:r>
          </w:p>
        </w:tc>
        <w:tc>
          <w:tcPr>
            <w:tcW w:w="851"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31,1</w:t>
            </w:r>
          </w:p>
        </w:tc>
        <w:tc>
          <w:tcPr>
            <w:tcW w:w="850" w:type="dxa"/>
            <w:tcBorders>
              <w:left w:val="single" w:sz="4" w:space="0" w:color="auto"/>
              <w:bottom w:val="single" w:sz="4" w:space="0" w:color="auto"/>
              <w:right w:val="single" w:sz="4" w:space="0" w:color="auto"/>
            </w:tcBorders>
            <w:vAlign w:val="center"/>
          </w:tcPr>
          <w:p w:rsidR="00291106" w:rsidRPr="00630F48" w:rsidRDefault="00847146" w:rsidP="008471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29,9</w:t>
            </w:r>
          </w:p>
        </w:tc>
        <w:tc>
          <w:tcPr>
            <w:tcW w:w="945" w:type="dxa"/>
            <w:gridSpan w:val="3"/>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r w:rsidR="00291106" w:rsidRPr="00630F48">
              <w:rPr>
                <w:rFonts w:ascii="Times New Roman" w:hAnsi="Times New Roman"/>
                <w:sz w:val="24"/>
                <w:szCs w:val="24"/>
                <w:lang w:eastAsia="ru-RU"/>
              </w:rPr>
              <w:t>,0</w:t>
            </w:r>
          </w:p>
        </w:tc>
        <w:tc>
          <w:tcPr>
            <w:tcW w:w="756" w:type="dxa"/>
            <w:gridSpan w:val="2"/>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r w:rsidR="00291106" w:rsidRPr="00630F48">
              <w:rPr>
                <w:rFonts w:ascii="Times New Roman" w:hAnsi="Times New Roman"/>
                <w:sz w:val="24"/>
                <w:szCs w:val="24"/>
                <w:lang w:eastAsia="ru-RU"/>
              </w:rPr>
              <w:t>,0</w:t>
            </w:r>
          </w:p>
        </w:tc>
        <w:tc>
          <w:tcPr>
            <w:tcW w:w="709" w:type="dxa"/>
            <w:gridSpan w:val="2"/>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r w:rsidR="00291106" w:rsidRPr="00630F48">
              <w:rPr>
                <w:rFonts w:ascii="Times New Roman" w:hAnsi="Times New Roman"/>
                <w:sz w:val="24"/>
                <w:szCs w:val="24"/>
                <w:lang w:eastAsia="ru-RU"/>
              </w:rPr>
              <w:t>,0</w:t>
            </w:r>
          </w:p>
        </w:tc>
      </w:tr>
      <w:tr w:rsidR="00291106" w:rsidRPr="00630F48" w:rsidTr="00931AE5">
        <w:trPr>
          <w:trHeight w:val="70"/>
          <w:tblCellSpacing w:w="5" w:type="nil"/>
        </w:trPr>
        <w:tc>
          <w:tcPr>
            <w:tcW w:w="1276" w:type="dxa"/>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1.2</w:t>
            </w:r>
          </w:p>
        </w:tc>
        <w:tc>
          <w:tcPr>
            <w:tcW w:w="4253" w:type="dxa"/>
            <w:tcBorders>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Проведение регистрации прав на объекты муниципальной собственности</w:t>
            </w:r>
          </w:p>
        </w:tc>
        <w:tc>
          <w:tcPr>
            <w:tcW w:w="1559" w:type="dxa"/>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0113 </w:t>
            </w:r>
          </w:p>
        </w:tc>
        <w:tc>
          <w:tcPr>
            <w:tcW w:w="155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0420200000</w:t>
            </w:r>
          </w:p>
        </w:tc>
        <w:tc>
          <w:tcPr>
            <w:tcW w:w="70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 </w:t>
            </w:r>
          </w:p>
        </w:tc>
        <w:tc>
          <w:tcPr>
            <w:tcW w:w="851"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2103,5</w:t>
            </w:r>
          </w:p>
        </w:tc>
        <w:tc>
          <w:tcPr>
            <w:tcW w:w="850" w:type="dxa"/>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12,4</w:t>
            </w:r>
          </w:p>
        </w:tc>
        <w:tc>
          <w:tcPr>
            <w:tcW w:w="960" w:type="dxa"/>
            <w:gridSpan w:val="4"/>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601,</w:t>
            </w:r>
            <w:r w:rsidR="00291106" w:rsidRPr="00630F48">
              <w:rPr>
                <w:rFonts w:ascii="Times New Roman" w:hAnsi="Times New Roman"/>
                <w:sz w:val="24"/>
                <w:szCs w:val="24"/>
                <w:lang w:eastAsia="ru-RU"/>
              </w:rPr>
              <w:t>0</w:t>
            </w:r>
          </w:p>
        </w:tc>
        <w:tc>
          <w:tcPr>
            <w:tcW w:w="806" w:type="dxa"/>
            <w:gridSpan w:val="2"/>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220</w:t>
            </w:r>
            <w:r w:rsidR="00291106" w:rsidRPr="00630F48">
              <w:rPr>
                <w:rFonts w:ascii="Times New Roman" w:hAnsi="Times New Roman"/>
                <w:sz w:val="24"/>
                <w:szCs w:val="24"/>
                <w:lang w:eastAsia="ru-RU"/>
              </w:rPr>
              <w:t>,0</w:t>
            </w:r>
          </w:p>
        </w:tc>
        <w:tc>
          <w:tcPr>
            <w:tcW w:w="644" w:type="dxa"/>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r w:rsidR="00291106" w:rsidRPr="00630F48">
              <w:rPr>
                <w:rFonts w:ascii="Times New Roman" w:hAnsi="Times New Roman"/>
                <w:sz w:val="24"/>
                <w:szCs w:val="24"/>
                <w:lang w:eastAsia="ru-RU"/>
              </w:rPr>
              <w:t>0,0</w:t>
            </w:r>
          </w:p>
        </w:tc>
      </w:tr>
      <w:tr w:rsidR="00291106" w:rsidRPr="00630F48" w:rsidTr="00931AE5">
        <w:trPr>
          <w:tblCellSpacing w:w="5" w:type="nil"/>
        </w:trPr>
        <w:tc>
          <w:tcPr>
            <w:tcW w:w="1276" w:type="dxa"/>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lastRenderedPageBreak/>
              <w:t>Мероприятие 1</w:t>
            </w:r>
          </w:p>
        </w:tc>
        <w:tc>
          <w:tcPr>
            <w:tcW w:w="4253" w:type="dxa"/>
            <w:tcBorders>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Проведение регистрации прав на объекты муниципальной собственности</w:t>
            </w:r>
          </w:p>
        </w:tc>
        <w:tc>
          <w:tcPr>
            <w:tcW w:w="1559" w:type="dxa"/>
            <w:tcBorders>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0113</w:t>
            </w:r>
          </w:p>
        </w:tc>
        <w:tc>
          <w:tcPr>
            <w:tcW w:w="155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0420290100</w:t>
            </w:r>
          </w:p>
        </w:tc>
        <w:tc>
          <w:tcPr>
            <w:tcW w:w="709"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2103,5</w:t>
            </w:r>
          </w:p>
        </w:tc>
        <w:tc>
          <w:tcPr>
            <w:tcW w:w="850" w:type="dxa"/>
            <w:tcBorders>
              <w:left w:val="single" w:sz="4" w:space="0" w:color="auto"/>
              <w:bottom w:val="single" w:sz="4" w:space="0" w:color="auto"/>
              <w:right w:val="single" w:sz="4" w:space="0" w:color="auto"/>
            </w:tcBorders>
            <w:vAlign w:val="center"/>
          </w:tcPr>
          <w:p w:rsidR="00291106" w:rsidRPr="00630F48" w:rsidRDefault="00847146" w:rsidP="0084714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12,4</w:t>
            </w:r>
          </w:p>
        </w:tc>
        <w:tc>
          <w:tcPr>
            <w:tcW w:w="960" w:type="dxa"/>
            <w:gridSpan w:val="4"/>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601</w:t>
            </w:r>
            <w:r w:rsidR="00291106" w:rsidRPr="00630F48">
              <w:rPr>
                <w:rFonts w:ascii="Times New Roman" w:hAnsi="Times New Roman"/>
                <w:sz w:val="24"/>
                <w:szCs w:val="24"/>
                <w:lang w:eastAsia="ru-RU"/>
              </w:rPr>
              <w:t>,0</w:t>
            </w:r>
          </w:p>
        </w:tc>
        <w:tc>
          <w:tcPr>
            <w:tcW w:w="806" w:type="dxa"/>
            <w:gridSpan w:val="2"/>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r w:rsidR="00291106" w:rsidRPr="00630F48">
              <w:rPr>
                <w:rFonts w:ascii="Times New Roman" w:hAnsi="Times New Roman"/>
                <w:sz w:val="24"/>
                <w:szCs w:val="24"/>
                <w:lang w:eastAsia="ru-RU"/>
              </w:rPr>
              <w:t>0,0</w:t>
            </w:r>
          </w:p>
        </w:tc>
        <w:tc>
          <w:tcPr>
            <w:tcW w:w="644" w:type="dxa"/>
            <w:tcBorders>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r w:rsidR="00291106" w:rsidRPr="00630F48">
              <w:rPr>
                <w:rFonts w:ascii="Times New Roman" w:hAnsi="Times New Roman"/>
                <w:sz w:val="24"/>
                <w:szCs w:val="24"/>
                <w:lang w:eastAsia="ru-RU"/>
              </w:rPr>
              <w:t>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1.3</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Подготовка проектов межевания, топографическая съемка земельных участков, подготовка технических планов на объекты</w:t>
            </w:r>
            <w:proofErr w:type="gramStart"/>
            <w:r w:rsidRPr="00630F48">
              <w:rPr>
                <w:rFonts w:ascii="Times New Roman" w:hAnsi="Times New Roman"/>
                <w:sz w:val="24"/>
                <w:szCs w:val="24"/>
                <w:lang w:eastAsia="ru-RU"/>
              </w:rPr>
              <w:t xml:space="preserve"> ,</w:t>
            </w:r>
            <w:proofErr w:type="gramEnd"/>
            <w:r w:rsidRPr="00630F48">
              <w:rPr>
                <w:rFonts w:ascii="Times New Roman" w:hAnsi="Times New Roman"/>
                <w:sz w:val="24"/>
                <w:szCs w:val="24"/>
                <w:lang w:eastAsia="ru-RU"/>
              </w:rPr>
              <w:t xml:space="preserve"> постановка объектов на кадастровый учет</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0113</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0420300000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115,0</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291106" w:rsidRPr="00630F48" w:rsidRDefault="00291106" w:rsidP="0084714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w:t>
            </w:r>
            <w:r w:rsidR="00847146">
              <w:rPr>
                <w:rFonts w:ascii="Times New Roman" w:hAnsi="Times New Roman"/>
                <w:sz w:val="24"/>
                <w:szCs w:val="24"/>
                <w:lang w:eastAsia="ru-RU"/>
              </w:rPr>
              <w:t>1</w:t>
            </w:r>
            <w:r w:rsidRPr="00630F48">
              <w:rPr>
                <w:rFonts w:ascii="Times New Roman" w:hAnsi="Times New Roman"/>
                <w:sz w:val="24"/>
                <w:szCs w:val="24"/>
                <w:lang w:eastAsia="ru-RU"/>
              </w:rPr>
              <w:t>,0</w:t>
            </w: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30,0</w:t>
            </w:r>
          </w:p>
        </w:tc>
        <w:tc>
          <w:tcPr>
            <w:tcW w:w="644"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0420390910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115,0</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84714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w:t>
            </w:r>
            <w:r w:rsidR="00847146">
              <w:rPr>
                <w:rFonts w:ascii="Times New Roman" w:hAnsi="Times New Roman"/>
                <w:sz w:val="24"/>
                <w:szCs w:val="24"/>
                <w:lang w:eastAsia="ru-RU"/>
              </w:rPr>
              <w:t>1</w:t>
            </w:r>
            <w:r w:rsidRPr="00630F48">
              <w:rPr>
                <w:rFonts w:ascii="Times New Roman" w:hAnsi="Times New Roman"/>
                <w:sz w:val="24"/>
                <w:szCs w:val="24"/>
                <w:lang w:eastAsia="ru-RU"/>
              </w:rPr>
              <w:t>,0</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30,0</w:t>
            </w:r>
          </w:p>
        </w:tc>
      </w:tr>
      <w:tr w:rsidR="00291106" w:rsidRPr="00630F48" w:rsidTr="00931AE5">
        <w:trPr>
          <w:trHeight w:val="1268"/>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val="en-US" w:eastAsia="ru-RU"/>
              </w:rPr>
            </w:pPr>
            <w:r w:rsidRPr="00630F48">
              <w:rPr>
                <w:rFonts w:ascii="Times New Roman" w:hAnsi="Times New Roman"/>
                <w:b/>
                <w:i/>
                <w:sz w:val="24"/>
                <w:szCs w:val="24"/>
                <w:lang w:eastAsia="ru-RU"/>
              </w:rPr>
              <w:t xml:space="preserve">Подпрограмма III </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 xml:space="preserve">Комплексное благоустройство территории муниципального образования </w:t>
            </w:r>
            <w:proofErr w:type="spellStart"/>
            <w:r w:rsidRPr="00630F48">
              <w:rPr>
                <w:rFonts w:ascii="Times New Roman" w:hAnsi="Times New Roman"/>
                <w:b/>
                <w:i/>
                <w:sz w:val="24"/>
                <w:szCs w:val="24"/>
                <w:lang w:eastAsia="ru-RU"/>
              </w:rPr>
              <w:t>Беляевский</w:t>
            </w:r>
            <w:proofErr w:type="spellEnd"/>
            <w:r w:rsidRPr="00630F48">
              <w:rPr>
                <w:rFonts w:ascii="Times New Roman" w:hAnsi="Times New Roman"/>
                <w:b/>
                <w:i/>
                <w:sz w:val="24"/>
                <w:szCs w:val="24"/>
                <w:lang w:eastAsia="ru-RU"/>
              </w:rPr>
              <w:t xml:space="preserve"> сельсовет</w:t>
            </w:r>
          </w:p>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Беляевского района Оренбургской области</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Администра</w:t>
            </w:r>
            <w:proofErr w:type="spellEnd"/>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ция</w:t>
            </w:r>
            <w:proofErr w:type="spellEnd"/>
            <w:r w:rsidRPr="00630F48">
              <w:rPr>
                <w:rFonts w:ascii="Times New Roman" w:hAnsi="Times New Roman"/>
                <w:b/>
                <w:i/>
                <w:sz w:val="24"/>
                <w:szCs w:val="24"/>
                <w:lang w:eastAsia="ru-RU"/>
              </w:rPr>
              <w:t xml:space="preserve"> сельсовета         </w:t>
            </w: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0430000000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r w:rsidRPr="00630F48">
              <w:rPr>
                <w:rFonts w:ascii="Times New Roman" w:hAnsi="Times New Roman"/>
                <w:b/>
                <w:i/>
                <w:sz w:val="24"/>
                <w:szCs w:val="24"/>
                <w:lang w:eastAsia="ru-RU"/>
              </w:rPr>
              <w:t>8069,5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4750,2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7150,9</w:t>
            </w:r>
          </w:p>
        </w:tc>
        <w:tc>
          <w:tcPr>
            <w:tcW w:w="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5080,0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4788,0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pacing w:val="-4"/>
                <w:sz w:val="24"/>
                <w:szCs w:val="24"/>
                <w:lang w:eastAsia="ru-RU"/>
              </w:rPr>
              <w:t>Содержание и текущий ремонт мест захоронения</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0503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0430100000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96,5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pacing w:val="-4"/>
                <w:sz w:val="24"/>
                <w:szCs w:val="24"/>
                <w:lang w:eastAsia="ru-RU"/>
              </w:rPr>
            </w:pPr>
            <w:r w:rsidRPr="00630F48">
              <w:rPr>
                <w:rFonts w:ascii="Times New Roman" w:hAnsi="Times New Roman"/>
                <w:spacing w:val="-4"/>
                <w:sz w:val="24"/>
                <w:szCs w:val="24"/>
                <w:lang w:eastAsia="ru-RU"/>
              </w:rPr>
              <w:t>Организация и 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0503</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0430190790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96,5</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100,0</w:t>
            </w:r>
          </w:p>
        </w:tc>
      </w:tr>
      <w:tr w:rsidR="0084714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847146" w:rsidRPr="00630F48" w:rsidRDefault="00847146" w:rsidP="0029110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Мероприятие 2</w:t>
            </w:r>
          </w:p>
        </w:tc>
        <w:tc>
          <w:tcPr>
            <w:tcW w:w="4253" w:type="dxa"/>
            <w:tcBorders>
              <w:top w:val="single" w:sz="4" w:space="0" w:color="auto"/>
              <w:left w:val="single" w:sz="4" w:space="0" w:color="auto"/>
              <w:bottom w:val="single" w:sz="4" w:space="0" w:color="auto"/>
              <w:right w:val="single" w:sz="4" w:space="0" w:color="auto"/>
            </w:tcBorders>
          </w:tcPr>
          <w:p w:rsidR="00847146" w:rsidRPr="00630F48" w:rsidRDefault="00847146" w:rsidP="00291106">
            <w:pPr>
              <w:spacing w:after="0" w:line="240" w:lineRule="auto"/>
              <w:rPr>
                <w:rFonts w:ascii="Times New Roman" w:hAnsi="Times New Roman"/>
                <w:spacing w:val="-4"/>
                <w:sz w:val="24"/>
                <w:szCs w:val="24"/>
                <w:lang w:eastAsia="ru-RU"/>
              </w:rPr>
            </w:pPr>
            <w:r w:rsidRPr="00847146">
              <w:rPr>
                <w:rFonts w:ascii="Times New Roman" w:hAnsi="Times New Roman"/>
                <w:sz w:val="24"/>
                <w:szCs w:val="24"/>
                <w:lang w:eastAsia="ru-RU"/>
              </w:rPr>
              <w:t>Капитальный ремонт территории существующего христианского кладбища с. Беляевка, Беляевского района Оренбургской области</w:t>
            </w:r>
          </w:p>
        </w:tc>
        <w:tc>
          <w:tcPr>
            <w:tcW w:w="1559" w:type="dxa"/>
            <w:tcBorders>
              <w:top w:val="single" w:sz="4" w:space="0" w:color="auto"/>
              <w:left w:val="single" w:sz="4" w:space="0" w:color="auto"/>
              <w:bottom w:val="single" w:sz="4" w:space="0" w:color="auto"/>
              <w:right w:val="single" w:sz="4" w:space="0" w:color="auto"/>
            </w:tcBorders>
          </w:tcPr>
          <w:p w:rsidR="00847146" w:rsidRPr="00630F48" w:rsidRDefault="0084714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847146" w:rsidRPr="00630F48" w:rsidRDefault="00847146" w:rsidP="0029110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847146" w:rsidRPr="00630F48" w:rsidRDefault="00847146" w:rsidP="0029110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0503</w:t>
            </w:r>
          </w:p>
        </w:tc>
        <w:tc>
          <w:tcPr>
            <w:tcW w:w="1559" w:type="dxa"/>
            <w:tcBorders>
              <w:top w:val="single" w:sz="4" w:space="0" w:color="auto"/>
              <w:left w:val="single" w:sz="4" w:space="0" w:color="auto"/>
              <w:bottom w:val="single" w:sz="4" w:space="0" w:color="auto"/>
              <w:right w:val="single" w:sz="4" w:space="0" w:color="auto"/>
            </w:tcBorders>
            <w:vAlign w:val="center"/>
          </w:tcPr>
          <w:p w:rsidR="00847146" w:rsidRPr="00847146" w:rsidRDefault="00847146" w:rsidP="00291106">
            <w:pPr>
              <w:widowControl w:val="0"/>
              <w:autoSpaceDE w:val="0"/>
              <w:autoSpaceDN w:val="0"/>
              <w:adjustRightInd w:val="0"/>
              <w:spacing w:after="0" w:line="240" w:lineRule="auto"/>
              <w:rPr>
                <w:rFonts w:ascii="Times New Roman" w:hAnsi="Times New Roman"/>
                <w:sz w:val="24"/>
                <w:szCs w:val="24"/>
                <w:lang w:val="en-US" w:eastAsia="ru-RU"/>
              </w:rPr>
            </w:pPr>
            <w:r>
              <w:rPr>
                <w:rFonts w:ascii="Times New Roman" w:hAnsi="Times New Roman"/>
                <w:sz w:val="24"/>
                <w:szCs w:val="24"/>
                <w:lang w:eastAsia="ru-RU"/>
              </w:rPr>
              <w:t>042П5</w:t>
            </w:r>
            <w:r>
              <w:rPr>
                <w:rFonts w:ascii="Times New Roman" w:hAnsi="Times New Roman"/>
                <w:sz w:val="24"/>
                <w:szCs w:val="24"/>
                <w:lang w:val="en-US" w:eastAsia="ru-RU"/>
              </w:rPr>
              <w:t>S1400</w:t>
            </w:r>
          </w:p>
        </w:tc>
        <w:tc>
          <w:tcPr>
            <w:tcW w:w="709" w:type="dxa"/>
            <w:tcBorders>
              <w:top w:val="single" w:sz="4" w:space="0" w:color="auto"/>
              <w:left w:val="single" w:sz="4" w:space="0" w:color="auto"/>
              <w:bottom w:val="single" w:sz="4" w:space="0" w:color="auto"/>
              <w:right w:val="single" w:sz="4" w:space="0" w:color="auto"/>
            </w:tcBorders>
            <w:vAlign w:val="center"/>
          </w:tcPr>
          <w:p w:rsidR="00847146" w:rsidRPr="00847146" w:rsidRDefault="00847146" w:rsidP="00291106">
            <w:pPr>
              <w:widowControl w:val="0"/>
              <w:autoSpaceDE w:val="0"/>
              <w:autoSpaceDN w:val="0"/>
              <w:adjustRightInd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240</w:t>
            </w:r>
          </w:p>
        </w:tc>
        <w:tc>
          <w:tcPr>
            <w:tcW w:w="851" w:type="dxa"/>
            <w:tcBorders>
              <w:top w:val="single" w:sz="4" w:space="0" w:color="auto"/>
              <w:left w:val="single" w:sz="4" w:space="0" w:color="auto"/>
              <w:bottom w:val="single" w:sz="4" w:space="0" w:color="auto"/>
              <w:right w:val="single" w:sz="4" w:space="0" w:color="auto"/>
            </w:tcBorders>
            <w:vAlign w:val="center"/>
          </w:tcPr>
          <w:p w:rsidR="0084714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84714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0.0</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84714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844.9</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84714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4714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2</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pacing w:val="-4"/>
                <w:sz w:val="24"/>
                <w:szCs w:val="24"/>
                <w:lang w:eastAsia="ru-RU"/>
              </w:rPr>
            </w:pPr>
            <w:r w:rsidRPr="00630F48">
              <w:rPr>
                <w:rFonts w:ascii="Times New Roman" w:hAnsi="Times New Roman"/>
                <w:spacing w:val="-4"/>
                <w:sz w:val="24"/>
                <w:szCs w:val="24"/>
                <w:lang w:eastAsia="ru-RU"/>
              </w:rPr>
              <w:t xml:space="preserve">Прочие мероприятия по благоустройству территории МО </w:t>
            </w:r>
            <w:proofErr w:type="spellStart"/>
            <w:r w:rsidRPr="00630F48">
              <w:rPr>
                <w:rFonts w:ascii="Times New Roman" w:hAnsi="Times New Roman"/>
                <w:spacing w:val="-4"/>
                <w:sz w:val="24"/>
                <w:szCs w:val="24"/>
                <w:lang w:eastAsia="ru-RU"/>
              </w:rPr>
              <w:t>Беляевский</w:t>
            </w:r>
            <w:proofErr w:type="spellEnd"/>
            <w:r w:rsidRPr="00630F48">
              <w:rPr>
                <w:rFonts w:ascii="Times New Roman" w:hAnsi="Times New Roman"/>
                <w:spacing w:val="-4"/>
                <w:sz w:val="24"/>
                <w:szCs w:val="24"/>
                <w:lang w:eastAsia="ru-RU"/>
              </w:rPr>
              <w:t xml:space="preserve"> сельсовет</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0503</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0430200000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7162,4</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4230,8</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5706,0</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4580,0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4288,8</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pacing w:val="-4"/>
                <w:sz w:val="24"/>
                <w:szCs w:val="24"/>
                <w:lang w:eastAsia="ru-RU"/>
              </w:rPr>
            </w:pPr>
            <w:r w:rsidRPr="00630F48">
              <w:rPr>
                <w:rFonts w:ascii="Times New Roman" w:hAnsi="Times New Roman"/>
                <w:spacing w:val="-4"/>
                <w:sz w:val="24"/>
                <w:szCs w:val="24"/>
                <w:lang w:eastAsia="ru-RU"/>
              </w:rPr>
              <w:t>Финансовое обеспечение мероприятий по благоустройству поселения</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0503</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0430290800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7162,4</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4230.8</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5706,0</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4580,0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4288,8</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Основное мероприятие 3</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pacing w:val="-4"/>
                <w:sz w:val="24"/>
                <w:szCs w:val="24"/>
                <w:lang w:eastAsia="ru-RU"/>
              </w:rPr>
            </w:pPr>
            <w:r w:rsidRPr="00630F48">
              <w:rPr>
                <w:rFonts w:ascii="Times New Roman" w:hAnsi="Times New Roman"/>
                <w:spacing w:val="-4"/>
                <w:sz w:val="24"/>
                <w:szCs w:val="24"/>
                <w:lang w:eastAsia="ru-RU"/>
              </w:rPr>
              <w:t>Мероприятия в области жилищного хозяйства</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0501</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C32993">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04303</w:t>
            </w:r>
            <w:r w:rsidR="00C32993">
              <w:rPr>
                <w:rFonts w:ascii="Times New Roman" w:hAnsi="Times New Roman"/>
                <w:sz w:val="24"/>
                <w:szCs w:val="24"/>
                <w:lang w:eastAsia="ru-RU"/>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810,6</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419.4</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500,0</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w:t>
            </w:r>
            <w:r w:rsidRPr="00630F48">
              <w:rPr>
                <w:rFonts w:ascii="Times New Roman" w:hAnsi="Times New Roman"/>
                <w:sz w:val="24"/>
                <w:szCs w:val="24"/>
                <w:lang w:eastAsia="ru-RU"/>
              </w:rPr>
              <w:lastRenderedPageBreak/>
              <w:t>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pacing w:val="-4"/>
                <w:sz w:val="24"/>
                <w:szCs w:val="24"/>
                <w:lang w:eastAsia="ru-RU"/>
              </w:rPr>
            </w:pPr>
            <w:r w:rsidRPr="00630F48">
              <w:rPr>
                <w:rFonts w:ascii="Times New Roman" w:hAnsi="Times New Roman"/>
                <w:spacing w:val="-4"/>
                <w:sz w:val="24"/>
                <w:szCs w:val="24"/>
                <w:lang w:eastAsia="ru-RU"/>
              </w:rPr>
              <w:lastRenderedPageBreak/>
              <w:t xml:space="preserve">Содержание и ремонт муниципального </w:t>
            </w:r>
            <w:r w:rsidRPr="00630F48">
              <w:rPr>
                <w:rFonts w:ascii="Times New Roman" w:hAnsi="Times New Roman"/>
                <w:spacing w:val="-4"/>
                <w:sz w:val="24"/>
                <w:szCs w:val="24"/>
                <w:lang w:eastAsia="ru-RU"/>
              </w:rPr>
              <w:lastRenderedPageBreak/>
              <w:t>жилищного фонда</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0501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0430390760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810,6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847146" w:rsidRDefault="00847146"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419.4</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val="en-US" w:eastAsia="ru-RU"/>
              </w:rPr>
            </w:pPr>
            <w:r w:rsidRPr="00630F48">
              <w:rPr>
                <w:rFonts w:ascii="Times New Roman" w:hAnsi="Times New Roman"/>
                <w:b/>
                <w:i/>
                <w:sz w:val="24"/>
                <w:szCs w:val="24"/>
                <w:lang w:eastAsia="ru-RU"/>
              </w:rPr>
              <w:lastRenderedPageBreak/>
              <w:t xml:space="preserve">Подпрограмма </w:t>
            </w:r>
            <w:r w:rsidRPr="00630F48">
              <w:rPr>
                <w:rFonts w:ascii="Times New Roman" w:hAnsi="Times New Roman"/>
                <w:b/>
                <w:i/>
                <w:sz w:val="24"/>
                <w:szCs w:val="24"/>
                <w:lang w:val="en-US" w:eastAsia="ru-RU"/>
              </w:rPr>
              <w:t>IV</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 xml:space="preserve">Обеспечение  безопасности  на территории муниципального образования </w:t>
            </w:r>
            <w:proofErr w:type="spellStart"/>
            <w:r w:rsidRPr="00630F48">
              <w:rPr>
                <w:rFonts w:ascii="Times New Roman" w:hAnsi="Times New Roman"/>
                <w:b/>
                <w:i/>
                <w:sz w:val="24"/>
                <w:szCs w:val="24"/>
                <w:lang w:eastAsia="ru-RU"/>
              </w:rPr>
              <w:t>Беляевский</w:t>
            </w:r>
            <w:proofErr w:type="spellEnd"/>
            <w:r w:rsidRPr="00630F48">
              <w:rPr>
                <w:rFonts w:ascii="Times New Roman" w:hAnsi="Times New Roman"/>
                <w:b/>
                <w:i/>
                <w:sz w:val="24"/>
                <w:szCs w:val="24"/>
                <w:lang w:eastAsia="ru-RU"/>
              </w:rPr>
              <w:t xml:space="preserve"> сельсовет »</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Администра</w:t>
            </w:r>
            <w:proofErr w:type="spellEnd"/>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ция</w:t>
            </w:r>
            <w:proofErr w:type="spellEnd"/>
            <w:r w:rsidRPr="00630F48">
              <w:rPr>
                <w:rFonts w:ascii="Times New Roman" w:hAnsi="Times New Roman"/>
                <w:b/>
                <w:i/>
                <w:sz w:val="24"/>
                <w:szCs w:val="24"/>
                <w:lang w:eastAsia="ru-RU"/>
              </w:rPr>
              <w:t xml:space="preserve"> сельсовета         </w:t>
            </w: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0440000000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r w:rsidRPr="00630F48">
              <w:rPr>
                <w:rFonts w:ascii="Times New Roman" w:hAnsi="Times New Roman"/>
                <w:b/>
                <w:i/>
                <w:sz w:val="24"/>
                <w:szCs w:val="24"/>
                <w:lang w:eastAsia="ru-RU"/>
              </w:rPr>
              <w:t>596,2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733,1</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581,5</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600,0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AC18F2"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600,0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Мероприятия по защите населения от чрезвычайных ситуаций </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0440100000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116,3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84,2</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116,5</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Создание резерва финансовых и материальных ресурсов для ликвидации чрезвычайных ситуаций, </w:t>
            </w:r>
            <w:proofErr w:type="spellStart"/>
            <w:r w:rsidRPr="00630F48">
              <w:rPr>
                <w:rFonts w:ascii="Times New Roman" w:hAnsi="Times New Roman"/>
                <w:sz w:val="24"/>
                <w:szCs w:val="24"/>
                <w:lang w:eastAsia="ru-RU"/>
              </w:rPr>
              <w:t>софинансирование</w:t>
            </w:r>
            <w:proofErr w:type="spellEnd"/>
            <w:r w:rsidRPr="00630F48">
              <w:rPr>
                <w:rFonts w:ascii="Times New Roman" w:hAnsi="Times New Roman"/>
                <w:sz w:val="24"/>
                <w:szCs w:val="24"/>
                <w:lang w:eastAsia="ru-RU"/>
              </w:rPr>
              <w:t xml:space="preserve"> мероприятий в области защиты населения и территории от чрезвычайных ситуаций</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0440190220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78,0</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884830">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w:t>
            </w:r>
            <w:r w:rsidR="00884830">
              <w:rPr>
                <w:rFonts w:ascii="Times New Roman" w:hAnsi="Times New Roman"/>
                <w:sz w:val="24"/>
                <w:szCs w:val="24"/>
                <w:lang w:eastAsia="ru-RU"/>
              </w:rPr>
              <w:t>0</w:t>
            </w:r>
            <w:r w:rsidRPr="00630F48">
              <w:rPr>
                <w:rFonts w:ascii="Times New Roman" w:hAnsi="Times New Roman"/>
                <w:sz w:val="24"/>
                <w:szCs w:val="24"/>
                <w:lang w:eastAsia="ru-RU"/>
              </w:rPr>
              <w:t>0,0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120,0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2</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Расходы муниципального образования на обеспечение деятельности добровольной народной дружины</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0310</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0440190330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6,2</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16,5</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1.2</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Мероприятия по обеспечению первичных мер пожарной безопасности в границах населенных пунктах поселения</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0310</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0440200000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479,9</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648,9</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465,0</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Обеспечение пожарной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0310</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0440290230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479,9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648,9</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465,0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470,0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470,0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Подпрограмма V</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 xml:space="preserve">Развитие культуры, организация праздничных мероприятий на территории муниципального образования </w:t>
            </w:r>
            <w:proofErr w:type="spellStart"/>
            <w:r w:rsidRPr="00630F48">
              <w:rPr>
                <w:rFonts w:ascii="Times New Roman" w:hAnsi="Times New Roman"/>
                <w:b/>
                <w:i/>
                <w:sz w:val="24"/>
                <w:szCs w:val="24"/>
                <w:lang w:eastAsia="ru-RU"/>
              </w:rPr>
              <w:t>Беляевский</w:t>
            </w:r>
            <w:proofErr w:type="spellEnd"/>
            <w:r w:rsidRPr="00630F48">
              <w:rPr>
                <w:rFonts w:ascii="Times New Roman" w:hAnsi="Times New Roman"/>
                <w:b/>
                <w:i/>
                <w:sz w:val="24"/>
                <w:szCs w:val="24"/>
                <w:lang w:eastAsia="ru-RU"/>
              </w:rPr>
              <w:t xml:space="preserve"> сельсовет</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Администра</w:t>
            </w:r>
            <w:proofErr w:type="spellEnd"/>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ция</w:t>
            </w:r>
            <w:proofErr w:type="spellEnd"/>
            <w:r w:rsidRPr="00630F48">
              <w:rPr>
                <w:rFonts w:ascii="Times New Roman" w:hAnsi="Times New Roman"/>
                <w:b/>
                <w:i/>
                <w:sz w:val="24"/>
                <w:szCs w:val="24"/>
                <w:lang w:eastAsia="ru-RU"/>
              </w:rPr>
              <w:t xml:space="preserve"> сельсовета         </w:t>
            </w: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0800</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0450000000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r w:rsidRPr="00630F48">
              <w:rPr>
                <w:rFonts w:ascii="Times New Roman" w:hAnsi="Times New Roman"/>
                <w:b/>
                <w:i/>
                <w:sz w:val="24"/>
                <w:szCs w:val="24"/>
                <w:lang w:eastAsia="ru-RU"/>
              </w:rPr>
              <w:t>4204,6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4476,1</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4544,2</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4600,0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4600,0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мероприятие 1.1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Проведение культурно-массовых мероприятий к праздничным и памятным датам, обеспечение деятельности  учреждений культуры</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0450100000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4204,6</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4476,1</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4544,2</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Средства по соглашению переданные в районный бюджет на дом культуры</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0450160540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540</w:t>
            </w: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4115,5</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4410,0</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4474,2</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4500,0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2</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Финансовое обеспечение деятельности и мероприятий учреждений культуры и кинематографии</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0450190240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630F48">
              <w:rPr>
                <w:rFonts w:ascii="Times New Roman" w:hAnsi="Times New Roman"/>
                <w:sz w:val="24"/>
                <w:szCs w:val="24"/>
                <w:lang w:eastAsia="ru-RU"/>
              </w:rPr>
              <w:t>89,1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66,1</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lastRenderedPageBreak/>
              <w:t>Подпрограмма VI</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bCs/>
                <w:i/>
                <w:sz w:val="24"/>
                <w:szCs w:val="24"/>
                <w:lang w:eastAsia="ru-RU"/>
              </w:rPr>
              <w:t xml:space="preserve">«Развитие физической культуры, спорта и  молодежной политики на территории муниципального образования </w:t>
            </w:r>
            <w:proofErr w:type="spellStart"/>
            <w:r w:rsidRPr="00630F48">
              <w:rPr>
                <w:rFonts w:ascii="Times New Roman" w:hAnsi="Times New Roman"/>
                <w:b/>
                <w:bCs/>
                <w:i/>
                <w:sz w:val="24"/>
                <w:szCs w:val="24"/>
                <w:lang w:eastAsia="ru-RU"/>
              </w:rPr>
              <w:t>Беляевский</w:t>
            </w:r>
            <w:proofErr w:type="spellEnd"/>
            <w:r w:rsidRPr="00630F48">
              <w:rPr>
                <w:rFonts w:ascii="Times New Roman" w:hAnsi="Times New Roman"/>
                <w:b/>
                <w:bCs/>
                <w:i/>
                <w:sz w:val="24"/>
                <w:szCs w:val="24"/>
                <w:lang w:eastAsia="ru-RU"/>
              </w:rPr>
              <w:t xml:space="preserve"> сельсовет»</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Администрация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1102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0460000000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26,0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b/>
                <w:i/>
                <w:sz w:val="24"/>
                <w:szCs w:val="24"/>
                <w:lang w:eastAsia="ru-RU"/>
              </w:rPr>
            </w:pPr>
            <w:r>
              <w:rPr>
                <w:rFonts w:ascii="Times New Roman" w:hAnsi="Times New Roman"/>
                <w:b/>
                <w:i/>
                <w:sz w:val="24"/>
                <w:szCs w:val="24"/>
                <w:lang w:eastAsia="ru-RU"/>
              </w:rPr>
              <w:t>126,3</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884830">
            <w:pPr>
              <w:spacing w:after="0" w:line="240" w:lineRule="auto"/>
              <w:rPr>
                <w:rFonts w:ascii="Times New Roman" w:hAnsi="Times New Roman"/>
                <w:b/>
                <w:i/>
                <w:sz w:val="24"/>
                <w:szCs w:val="24"/>
                <w:lang w:eastAsia="ru-RU"/>
              </w:rPr>
            </w:pPr>
            <w:r>
              <w:rPr>
                <w:rFonts w:ascii="Times New Roman" w:hAnsi="Times New Roman"/>
                <w:b/>
                <w:i/>
                <w:sz w:val="24"/>
                <w:szCs w:val="24"/>
                <w:lang w:eastAsia="ru-RU"/>
              </w:rPr>
              <w:t>100,0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b/>
                <w:i/>
                <w:sz w:val="24"/>
                <w:szCs w:val="24"/>
                <w:lang w:eastAsia="ru-RU"/>
              </w:rPr>
            </w:pPr>
            <w:r>
              <w:rPr>
                <w:rFonts w:ascii="Times New Roman" w:hAnsi="Times New Roman"/>
                <w:b/>
                <w:i/>
                <w:sz w:val="24"/>
                <w:szCs w:val="24"/>
                <w:lang w:eastAsia="ru-RU"/>
              </w:rPr>
              <w:t>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b/>
                <w:i/>
                <w:sz w:val="24"/>
                <w:szCs w:val="24"/>
                <w:lang w:eastAsia="ru-RU"/>
              </w:rPr>
            </w:pPr>
            <w:r>
              <w:rPr>
                <w:rFonts w:ascii="Times New Roman" w:hAnsi="Times New Roman"/>
                <w:b/>
                <w:i/>
                <w:sz w:val="24"/>
                <w:szCs w:val="24"/>
                <w:lang w:eastAsia="ru-RU"/>
              </w:rPr>
              <w:t>150,0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 xml:space="preserve">мероприятие </w:t>
            </w:r>
            <w:r w:rsidRPr="00630F48">
              <w:rPr>
                <w:rFonts w:ascii="Times New Roman" w:hAnsi="Times New Roman"/>
                <w:sz w:val="24"/>
                <w:szCs w:val="24"/>
                <w:lang w:val="en-US" w:eastAsia="ru-RU"/>
              </w:rPr>
              <w:t>1</w:t>
            </w:r>
            <w:r w:rsidRPr="00630F48">
              <w:rPr>
                <w:rFonts w:ascii="Times New Roman" w:hAnsi="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bCs/>
                <w:sz w:val="24"/>
                <w:szCs w:val="24"/>
                <w:lang w:eastAsia="ru-RU"/>
              </w:rPr>
              <w:t>Проведение мероприятий физической культуры и спорта на территории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1102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0460100000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126,3</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100,0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150,0</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bCs/>
                <w:sz w:val="24"/>
                <w:szCs w:val="24"/>
                <w:lang w:eastAsia="ru-RU"/>
              </w:rPr>
              <w:t>Проведение мероприятий физической культуры и спорта на территории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1102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0460190660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126,3</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100,0</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150,0</w:t>
            </w:r>
          </w:p>
        </w:tc>
      </w:tr>
      <w:tr w:rsidR="00291106" w:rsidRPr="00630F48" w:rsidTr="00931AE5">
        <w:trPr>
          <w:trHeight w:val="423"/>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val="en-US" w:eastAsia="ru-RU"/>
              </w:rPr>
            </w:pPr>
            <w:r w:rsidRPr="00630F48">
              <w:rPr>
                <w:rFonts w:ascii="Times New Roman" w:hAnsi="Times New Roman"/>
                <w:b/>
                <w:i/>
                <w:sz w:val="24"/>
                <w:szCs w:val="24"/>
                <w:lang w:eastAsia="ru-RU"/>
              </w:rPr>
              <w:t>Подпрограмма V</w:t>
            </w:r>
            <w:r w:rsidRPr="00630F48">
              <w:rPr>
                <w:rFonts w:ascii="Times New Roman" w:hAnsi="Times New Roman"/>
                <w:b/>
                <w:i/>
                <w:sz w:val="24"/>
                <w:szCs w:val="24"/>
                <w:lang w:val="en-US" w:eastAsia="ru-RU"/>
              </w:rPr>
              <w:t>II</w:t>
            </w:r>
            <w:r w:rsidRPr="00630F48">
              <w:rPr>
                <w:rFonts w:ascii="Times New Roman" w:hAnsi="Times New Roman"/>
                <w:b/>
                <w:i/>
                <w:sz w:val="24"/>
                <w:szCs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Осуществление отдельных государственных полномочий</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Администра</w:t>
            </w:r>
            <w:proofErr w:type="spellEnd"/>
          </w:p>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roofErr w:type="spellStart"/>
            <w:r w:rsidRPr="00630F48">
              <w:rPr>
                <w:rFonts w:ascii="Times New Roman" w:hAnsi="Times New Roman"/>
                <w:b/>
                <w:i/>
                <w:sz w:val="24"/>
                <w:szCs w:val="24"/>
                <w:lang w:eastAsia="ru-RU"/>
              </w:rPr>
              <w:t>ция</w:t>
            </w:r>
            <w:proofErr w:type="spellEnd"/>
            <w:r w:rsidRPr="00630F48">
              <w:rPr>
                <w:rFonts w:ascii="Times New Roman" w:hAnsi="Times New Roman"/>
                <w:b/>
                <w:i/>
                <w:sz w:val="24"/>
                <w:szCs w:val="24"/>
                <w:lang w:eastAsia="ru-RU"/>
              </w:rPr>
              <w:t xml:space="preserve"> сельсовета         </w:t>
            </w: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0470000000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jc w:val="center"/>
              <w:rPr>
                <w:rFonts w:ascii="Times New Roman" w:hAnsi="Times New Roman"/>
                <w:b/>
                <w:i/>
                <w:sz w:val="24"/>
                <w:szCs w:val="24"/>
                <w:lang w:eastAsia="ru-RU"/>
              </w:rPr>
            </w:pPr>
            <w:r w:rsidRPr="00630F48">
              <w:rPr>
                <w:rFonts w:ascii="Times New Roman" w:hAnsi="Times New Roman"/>
                <w:b/>
                <w:i/>
                <w:sz w:val="24"/>
                <w:szCs w:val="24"/>
                <w:lang w:eastAsia="ru-RU"/>
              </w:rPr>
              <w:t>249,2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spacing w:after="0" w:line="240" w:lineRule="auto"/>
              <w:rPr>
                <w:rFonts w:ascii="Times New Roman" w:hAnsi="Times New Roman"/>
                <w:b/>
                <w:i/>
                <w:sz w:val="24"/>
                <w:szCs w:val="24"/>
                <w:lang w:eastAsia="ru-RU"/>
              </w:rPr>
            </w:pPr>
            <w:r w:rsidRPr="00630F48">
              <w:rPr>
                <w:rFonts w:ascii="Times New Roman" w:hAnsi="Times New Roman"/>
                <w:b/>
                <w:i/>
                <w:sz w:val="24"/>
                <w:szCs w:val="24"/>
                <w:lang w:eastAsia="ru-RU"/>
              </w:rPr>
              <w:t>254,9</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b/>
                <w:i/>
                <w:sz w:val="24"/>
                <w:szCs w:val="24"/>
                <w:lang w:eastAsia="ru-RU"/>
              </w:rPr>
            </w:pPr>
            <w:r>
              <w:rPr>
                <w:rFonts w:ascii="Times New Roman" w:hAnsi="Times New Roman"/>
                <w:b/>
                <w:i/>
                <w:sz w:val="24"/>
                <w:szCs w:val="24"/>
                <w:lang w:eastAsia="ru-RU"/>
              </w:rPr>
              <w:t>261,6</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b/>
                <w:i/>
                <w:sz w:val="24"/>
                <w:szCs w:val="24"/>
                <w:lang w:eastAsia="ru-RU"/>
              </w:rPr>
            </w:pPr>
            <w:r>
              <w:rPr>
                <w:rFonts w:ascii="Times New Roman" w:hAnsi="Times New Roman"/>
                <w:b/>
                <w:i/>
                <w:sz w:val="24"/>
                <w:szCs w:val="24"/>
                <w:lang w:eastAsia="ru-RU"/>
              </w:rPr>
              <w:t>270,5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b/>
                <w:i/>
                <w:sz w:val="24"/>
                <w:szCs w:val="24"/>
                <w:lang w:eastAsia="ru-RU"/>
              </w:rPr>
            </w:pPr>
            <w:r>
              <w:rPr>
                <w:rFonts w:ascii="Times New Roman" w:hAnsi="Times New Roman"/>
                <w:b/>
                <w:i/>
                <w:sz w:val="24"/>
                <w:szCs w:val="24"/>
                <w:lang w:eastAsia="ru-RU"/>
              </w:rPr>
              <w:t>280,1</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 xml:space="preserve">Основное       </w:t>
            </w:r>
            <w:r w:rsidRPr="00630F48">
              <w:rPr>
                <w:rFonts w:ascii="Times New Roman" w:hAnsi="Times New Roman"/>
                <w:sz w:val="24"/>
                <w:szCs w:val="24"/>
                <w:lang w:eastAsia="ru-RU"/>
              </w:rPr>
              <w:br/>
              <w:t xml:space="preserve">мероприятие </w:t>
            </w:r>
            <w:r w:rsidRPr="00630F48">
              <w:rPr>
                <w:rFonts w:ascii="Times New Roman" w:hAnsi="Times New Roman"/>
                <w:sz w:val="24"/>
                <w:szCs w:val="24"/>
                <w:lang w:val="en-US" w:eastAsia="ru-RU"/>
              </w:rPr>
              <w:t>1</w:t>
            </w:r>
            <w:r w:rsidRPr="00630F48">
              <w:rPr>
                <w:rFonts w:ascii="Times New Roman" w:hAnsi="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0470100000</w:t>
            </w:r>
          </w:p>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254,9</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261,6</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884830"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270,5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1106" w:rsidRPr="00630F48" w:rsidRDefault="00931AE5"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280,1</w:t>
            </w:r>
          </w:p>
        </w:tc>
      </w:tr>
      <w:tr w:rsidR="00291106" w:rsidRPr="00630F48" w:rsidTr="00931AE5">
        <w:trPr>
          <w:tblCellSpacing w:w="5" w:type="nil"/>
        </w:trPr>
        <w:tc>
          <w:tcPr>
            <w:tcW w:w="1276"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Мероприятие 1</w:t>
            </w:r>
          </w:p>
        </w:tc>
        <w:tc>
          <w:tcPr>
            <w:tcW w:w="4253"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428</w:t>
            </w:r>
          </w:p>
        </w:tc>
        <w:tc>
          <w:tcPr>
            <w:tcW w:w="992"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0203</w:t>
            </w:r>
          </w:p>
        </w:tc>
        <w:tc>
          <w:tcPr>
            <w:tcW w:w="155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0470151180</w:t>
            </w:r>
          </w:p>
        </w:tc>
        <w:tc>
          <w:tcPr>
            <w:tcW w:w="709"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120, 240</w:t>
            </w:r>
          </w:p>
        </w:tc>
        <w:tc>
          <w:tcPr>
            <w:tcW w:w="851"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249,2</w:t>
            </w:r>
          </w:p>
        </w:tc>
        <w:tc>
          <w:tcPr>
            <w:tcW w:w="850" w:type="dxa"/>
            <w:tcBorders>
              <w:top w:val="single" w:sz="4" w:space="0" w:color="auto"/>
              <w:left w:val="single" w:sz="4" w:space="0" w:color="auto"/>
              <w:bottom w:val="single" w:sz="4" w:space="0" w:color="auto"/>
              <w:right w:val="single" w:sz="4" w:space="0" w:color="auto"/>
            </w:tcBorders>
            <w:vAlign w:val="center"/>
          </w:tcPr>
          <w:p w:rsidR="00291106" w:rsidRPr="00630F48" w:rsidRDefault="00291106" w:rsidP="00291106">
            <w:pPr>
              <w:spacing w:after="0" w:line="240" w:lineRule="auto"/>
              <w:rPr>
                <w:rFonts w:ascii="Times New Roman" w:hAnsi="Times New Roman"/>
                <w:sz w:val="24"/>
                <w:szCs w:val="24"/>
                <w:lang w:eastAsia="ru-RU"/>
              </w:rPr>
            </w:pPr>
            <w:r w:rsidRPr="00630F48">
              <w:rPr>
                <w:rFonts w:ascii="Times New Roman" w:hAnsi="Times New Roman"/>
                <w:sz w:val="24"/>
                <w:szCs w:val="24"/>
                <w:lang w:eastAsia="ru-RU"/>
              </w:rPr>
              <w:t>254,9</w:t>
            </w:r>
          </w:p>
        </w:tc>
        <w:tc>
          <w:tcPr>
            <w:tcW w:w="915" w:type="dxa"/>
            <w:tcBorders>
              <w:top w:val="single" w:sz="4" w:space="0" w:color="auto"/>
              <w:left w:val="single" w:sz="4" w:space="0" w:color="auto"/>
              <w:bottom w:val="single" w:sz="4" w:space="0" w:color="auto"/>
              <w:right w:val="single" w:sz="4" w:space="0" w:color="auto"/>
            </w:tcBorders>
            <w:vAlign w:val="center"/>
          </w:tcPr>
          <w:p w:rsidR="00291106" w:rsidRPr="00630F48" w:rsidRDefault="00931AE5"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261,6</w:t>
            </w:r>
          </w:p>
        </w:tc>
        <w:tc>
          <w:tcPr>
            <w:tcW w:w="786" w:type="dxa"/>
            <w:gridSpan w:val="4"/>
            <w:tcBorders>
              <w:top w:val="single" w:sz="4" w:space="0" w:color="auto"/>
              <w:left w:val="single" w:sz="4" w:space="0" w:color="auto"/>
              <w:bottom w:val="single" w:sz="4" w:space="0" w:color="auto"/>
              <w:right w:val="single" w:sz="4" w:space="0" w:color="auto"/>
            </w:tcBorders>
            <w:vAlign w:val="center"/>
          </w:tcPr>
          <w:p w:rsidR="00291106" w:rsidRPr="00630F48" w:rsidRDefault="00931AE5"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270,5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91106" w:rsidRPr="00630F48" w:rsidRDefault="00931AE5"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280,1</w:t>
            </w:r>
          </w:p>
        </w:tc>
      </w:tr>
    </w:tbl>
    <w:p w:rsidR="00291106" w:rsidRPr="00630F48" w:rsidRDefault="00291106" w:rsidP="00291106">
      <w:pPr>
        <w:widowControl w:val="0"/>
        <w:autoSpaceDE w:val="0"/>
        <w:autoSpaceDN w:val="0"/>
        <w:adjustRightInd w:val="0"/>
        <w:spacing w:after="0" w:line="240" w:lineRule="auto"/>
        <w:jc w:val="center"/>
        <w:rPr>
          <w:rFonts w:ascii="Times New Roman" w:hAnsi="Times New Roman"/>
          <w:sz w:val="28"/>
          <w:szCs w:val="28"/>
          <w:lang w:eastAsia="ru-RU"/>
        </w:rPr>
      </w:pPr>
    </w:p>
    <w:tbl>
      <w:tblPr>
        <w:tblW w:w="13823" w:type="dxa"/>
        <w:tblLayout w:type="fixed"/>
        <w:tblLook w:val="0000" w:firstRow="0" w:lastRow="0" w:firstColumn="0" w:lastColumn="0" w:noHBand="0" w:noVBand="0"/>
      </w:tblPr>
      <w:tblGrid>
        <w:gridCol w:w="8957"/>
        <w:gridCol w:w="4866"/>
      </w:tblGrid>
      <w:tr w:rsidR="00291106" w:rsidRPr="00291106" w:rsidTr="00291106">
        <w:trPr>
          <w:trHeight w:val="170"/>
        </w:trPr>
        <w:tc>
          <w:tcPr>
            <w:tcW w:w="8957" w:type="dxa"/>
            <w:tcBorders>
              <w:top w:val="nil"/>
              <w:left w:val="nil"/>
              <w:bottom w:val="nil"/>
              <w:right w:val="nil"/>
            </w:tcBorders>
            <w:shd w:val="clear" w:color="000000" w:fill="FFFFFF"/>
            <w:vAlign w:val="center"/>
          </w:tcPr>
          <w:p w:rsidR="00291106" w:rsidRPr="00630F48" w:rsidRDefault="00291106" w:rsidP="00291106">
            <w:pPr>
              <w:widowControl w:val="0"/>
              <w:autoSpaceDE w:val="0"/>
              <w:autoSpaceDN w:val="0"/>
              <w:adjustRightInd w:val="0"/>
              <w:spacing w:after="0" w:line="240" w:lineRule="auto"/>
              <w:jc w:val="center"/>
              <w:rPr>
                <w:rFonts w:cs="Calibri"/>
                <w:sz w:val="28"/>
                <w:szCs w:val="28"/>
                <w:lang w:eastAsia="ru-RU"/>
              </w:rPr>
            </w:pPr>
          </w:p>
        </w:tc>
        <w:tc>
          <w:tcPr>
            <w:tcW w:w="4866" w:type="dxa"/>
            <w:tcBorders>
              <w:top w:val="nil"/>
              <w:left w:val="nil"/>
              <w:bottom w:val="nil"/>
              <w:right w:val="nil"/>
            </w:tcBorders>
            <w:shd w:val="clear" w:color="000000" w:fill="FFFFFF"/>
            <w:vAlign w:val="center"/>
          </w:tcPr>
          <w:p w:rsidR="00291106" w:rsidRPr="00630F48" w:rsidRDefault="00291106" w:rsidP="00291106">
            <w:pPr>
              <w:widowControl w:val="0"/>
              <w:autoSpaceDE w:val="0"/>
              <w:autoSpaceDN w:val="0"/>
              <w:adjustRightInd w:val="0"/>
              <w:spacing w:after="0" w:line="240" w:lineRule="auto"/>
              <w:rPr>
                <w:rFonts w:ascii="Times New Roman CYR" w:hAnsi="Times New Roman CYR" w:cs="Times New Roman CYR"/>
                <w:sz w:val="28"/>
                <w:szCs w:val="28"/>
                <w:lang w:eastAsia="ru-RU"/>
              </w:rPr>
            </w:pPr>
          </w:p>
          <w:p w:rsidR="00291106" w:rsidRPr="00630F48" w:rsidRDefault="00291106" w:rsidP="00291106">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630F48">
              <w:rPr>
                <w:rFonts w:ascii="Times New Roman CYR" w:hAnsi="Times New Roman CYR" w:cs="Times New Roman CYR"/>
                <w:sz w:val="28"/>
                <w:szCs w:val="28"/>
                <w:lang w:eastAsia="ru-RU"/>
              </w:rPr>
              <w:t xml:space="preserve">Приложение № 4 к муниципальной программе </w:t>
            </w:r>
            <w:r w:rsidRPr="00630F48">
              <w:rPr>
                <w:rFonts w:ascii="Times New Roman" w:hAnsi="Times New Roman"/>
                <w:sz w:val="28"/>
                <w:szCs w:val="28"/>
                <w:lang w:eastAsia="ru-RU"/>
              </w:rPr>
              <w:t>«Социально -</w:t>
            </w:r>
            <w:r w:rsidRPr="00630F48">
              <w:rPr>
                <w:rFonts w:ascii="Times New Roman CYR" w:hAnsi="Times New Roman CYR" w:cs="Times New Roman CYR"/>
                <w:sz w:val="28"/>
                <w:szCs w:val="28"/>
                <w:lang w:eastAsia="ru-RU"/>
              </w:rPr>
              <w:t>экономическое развитие территории</w:t>
            </w:r>
          </w:p>
          <w:p w:rsidR="00291106" w:rsidRPr="00291106" w:rsidRDefault="00291106" w:rsidP="00291106">
            <w:pPr>
              <w:widowControl w:val="0"/>
              <w:autoSpaceDE w:val="0"/>
              <w:autoSpaceDN w:val="0"/>
              <w:adjustRightInd w:val="0"/>
              <w:spacing w:after="0" w:line="240" w:lineRule="auto"/>
              <w:rPr>
                <w:rFonts w:ascii="Times New Roman CYR" w:hAnsi="Times New Roman CYR" w:cs="Times New Roman CYR"/>
                <w:sz w:val="28"/>
                <w:szCs w:val="28"/>
                <w:lang w:eastAsia="ru-RU"/>
              </w:rPr>
            </w:pPr>
            <w:r w:rsidRPr="00630F48">
              <w:rPr>
                <w:rFonts w:ascii="Times New Roman CYR" w:hAnsi="Times New Roman CYR" w:cs="Times New Roman CYR"/>
                <w:sz w:val="28"/>
                <w:szCs w:val="28"/>
                <w:lang w:eastAsia="ru-RU"/>
              </w:rPr>
              <w:t>муниципального образова</w:t>
            </w:r>
            <w:r w:rsidR="00E85785">
              <w:rPr>
                <w:rFonts w:ascii="Times New Roman CYR" w:hAnsi="Times New Roman CYR" w:cs="Times New Roman CYR"/>
                <w:sz w:val="28"/>
                <w:szCs w:val="28"/>
                <w:lang w:eastAsia="ru-RU"/>
              </w:rPr>
              <w:t xml:space="preserve">ния </w:t>
            </w:r>
            <w:proofErr w:type="spellStart"/>
            <w:r w:rsidR="00E85785">
              <w:rPr>
                <w:rFonts w:ascii="Times New Roman CYR" w:hAnsi="Times New Roman CYR" w:cs="Times New Roman CYR"/>
                <w:sz w:val="28"/>
                <w:szCs w:val="28"/>
                <w:lang w:eastAsia="ru-RU"/>
              </w:rPr>
              <w:t>Беляевский</w:t>
            </w:r>
            <w:proofErr w:type="spellEnd"/>
            <w:r w:rsidR="00E85785">
              <w:rPr>
                <w:rFonts w:ascii="Times New Roman CYR" w:hAnsi="Times New Roman CYR" w:cs="Times New Roman CYR"/>
                <w:sz w:val="28"/>
                <w:szCs w:val="28"/>
                <w:lang w:eastAsia="ru-RU"/>
              </w:rPr>
              <w:t xml:space="preserve"> сельсовет на 2020-2024</w:t>
            </w:r>
            <w:r w:rsidRPr="00630F48">
              <w:rPr>
                <w:rFonts w:ascii="Times New Roman CYR" w:hAnsi="Times New Roman CYR" w:cs="Times New Roman CYR"/>
                <w:sz w:val="28"/>
                <w:szCs w:val="28"/>
                <w:lang w:eastAsia="ru-RU"/>
              </w:rPr>
              <w:t xml:space="preserve"> годы</w:t>
            </w:r>
            <w:r w:rsidRPr="00630F48">
              <w:rPr>
                <w:rFonts w:ascii="Times New Roman" w:hAnsi="Times New Roman"/>
                <w:sz w:val="28"/>
                <w:szCs w:val="28"/>
                <w:lang w:eastAsia="ru-RU"/>
              </w:rPr>
              <w:t>»</w:t>
            </w:r>
          </w:p>
        </w:tc>
      </w:tr>
    </w:tbl>
    <w:p w:rsidR="00291106" w:rsidRPr="00291106" w:rsidRDefault="00291106" w:rsidP="00291106">
      <w:pPr>
        <w:widowControl w:val="0"/>
        <w:autoSpaceDE w:val="0"/>
        <w:autoSpaceDN w:val="0"/>
        <w:adjustRightInd w:val="0"/>
        <w:spacing w:after="0" w:line="240" w:lineRule="auto"/>
        <w:jc w:val="center"/>
        <w:rPr>
          <w:rFonts w:ascii="Times New Roman" w:hAnsi="Times New Roman"/>
          <w:sz w:val="28"/>
          <w:szCs w:val="28"/>
          <w:lang w:eastAsia="ru-RU"/>
        </w:rPr>
      </w:pPr>
    </w:p>
    <w:p w:rsidR="00291106" w:rsidRPr="00291106" w:rsidRDefault="00291106" w:rsidP="00291106">
      <w:pPr>
        <w:widowControl w:val="0"/>
        <w:autoSpaceDE w:val="0"/>
        <w:autoSpaceDN w:val="0"/>
        <w:adjustRightInd w:val="0"/>
        <w:spacing w:after="0" w:line="240" w:lineRule="auto"/>
        <w:jc w:val="center"/>
        <w:rPr>
          <w:rFonts w:ascii="Times New Roman" w:hAnsi="Times New Roman"/>
          <w:sz w:val="28"/>
          <w:szCs w:val="28"/>
          <w:lang w:eastAsia="ru-RU"/>
        </w:rPr>
      </w:pPr>
      <w:r w:rsidRPr="00291106">
        <w:rPr>
          <w:rFonts w:ascii="Times New Roman" w:hAnsi="Times New Roman"/>
          <w:sz w:val="28"/>
          <w:szCs w:val="28"/>
          <w:lang w:eastAsia="ru-RU"/>
        </w:rPr>
        <w:t xml:space="preserve">Ресурсное обеспечение </w:t>
      </w:r>
    </w:p>
    <w:p w:rsidR="00291106" w:rsidRPr="00291106" w:rsidRDefault="00291106" w:rsidP="00291106">
      <w:pPr>
        <w:widowControl w:val="0"/>
        <w:autoSpaceDE w:val="0"/>
        <w:autoSpaceDN w:val="0"/>
        <w:adjustRightInd w:val="0"/>
        <w:spacing w:after="0" w:line="240" w:lineRule="auto"/>
        <w:jc w:val="center"/>
        <w:rPr>
          <w:rFonts w:ascii="Times New Roman" w:hAnsi="Times New Roman"/>
          <w:sz w:val="28"/>
          <w:szCs w:val="28"/>
          <w:lang w:eastAsia="ru-RU"/>
        </w:rPr>
      </w:pPr>
      <w:r w:rsidRPr="00291106">
        <w:rPr>
          <w:rFonts w:ascii="Times New Roman" w:hAnsi="Times New Roman"/>
          <w:sz w:val="28"/>
          <w:szCs w:val="28"/>
          <w:lang w:eastAsia="ru-RU"/>
        </w:rPr>
        <w:t xml:space="preserve">реализации муниципальной программы за счет средств бюджета поселения и прогнозная оценка </w:t>
      </w:r>
    </w:p>
    <w:p w:rsidR="00291106" w:rsidRPr="00291106" w:rsidRDefault="00291106" w:rsidP="00291106">
      <w:pPr>
        <w:widowControl w:val="0"/>
        <w:autoSpaceDE w:val="0"/>
        <w:autoSpaceDN w:val="0"/>
        <w:adjustRightInd w:val="0"/>
        <w:spacing w:after="0" w:line="240" w:lineRule="auto"/>
        <w:jc w:val="center"/>
        <w:rPr>
          <w:rFonts w:ascii="Times New Roman" w:hAnsi="Times New Roman"/>
          <w:sz w:val="28"/>
          <w:szCs w:val="28"/>
          <w:lang w:eastAsia="ru-RU"/>
        </w:rPr>
      </w:pPr>
      <w:r w:rsidRPr="00291106">
        <w:rPr>
          <w:rFonts w:ascii="Times New Roman" w:hAnsi="Times New Roman"/>
          <w:sz w:val="28"/>
          <w:szCs w:val="28"/>
          <w:lang w:eastAsia="ru-RU"/>
        </w:rPr>
        <w:t>привлекаемых на реализацию муниципальной программы средств из бюджетов других уровней</w:t>
      </w:r>
    </w:p>
    <w:tbl>
      <w:tblPr>
        <w:tblpPr w:leftFromText="180" w:rightFromText="180" w:vertAnchor="text" w:horzAnchor="margin" w:tblpXSpec="center" w:tblpY="120"/>
        <w:tblW w:w="1471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1701"/>
        <w:gridCol w:w="3118"/>
        <w:gridCol w:w="2410"/>
        <w:gridCol w:w="1134"/>
        <w:gridCol w:w="1276"/>
        <w:gridCol w:w="1371"/>
        <w:gridCol w:w="46"/>
        <w:gridCol w:w="1514"/>
        <w:gridCol w:w="45"/>
        <w:gridCol w:w="1599"/>
      </w:tblGrid>
      <w:tr w:rsidR="00291106" w:rsidRPr="00291106" w:rsidTr="004E6839">
        <w:trPr>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val="en-US" w:eastAsia="ru-RU"/>
              </w:rPr>
              <w:t xml:space="preserve">N </w:t>
            </w:r>
            <w:r w:rsidRPr="00291106">
              <w:rPr>
                <w:rFonts w:ascii="Times New Roman" w:hAnsi="Times New Roman"/>
                <w:sz w:val="24"/>
                <w:szCs w:val="24"/>
                <w:lang w:eastAsia="ru-RU"/>
              </w:rPr>
              <w:t>п/п</w:t>
            </w:r>
          </w:p>
        </w:tc>
        <w:tc>
          <w:tcPr>
            <w:tcW w:w="1701" w:type="dxa"/>
            <w:vMerge w:val="restart"/>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Статус</w:t>
            </w:r>
          </w:p>
        </w:tc>
        <w:tc>
          <w:tcPr>
            <w:tcW w:w="3118" w:type="dxa"/>
            <w:vMerge w:val="restart"/>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 xml:space="preserve">Наименование муниципальной программы, </w:t>
            </w:r>
            <w:r w:rsidRPr="00291106">
              <w:rPr>
                <w:rFonts w:ascii="Times New Roman" w:hAnsi="Times New Roman"/>
                <w:sz w:val="24"/>
                <w:szCs w:val="24"/>
                <w:lang w:eastAsia="ru-RU"/>
              </w:rPr>
              <w:lastRenderedPageBreak/>
              <w:t xml:space="preserve">подпрограммы </w:t>
            </w:r>
            <w:r w:rsidRPr="00291106">
              <w:rPr>
                <w:rFonts w:ascii="Times New Roman" w:hAnsi="Times New Roman"/>
                <w:sz w:val="24"/>
                <w:szCs w:val="24"/>
                <w:lang w:eastAsia="ru-RU"/>
              </w:rPr>
              <w:br/>
              <w:t>муниципальной  программы, основного мероприятия</w:t>
            </w:r>
          </w:p>
        </w:tc>
        <w:tc>
          <w:tcPr>
            <w:tcW w:w="2410" w:type="dxa"/>
            <w:vMerge w:val="restart"/>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lastRenderedPageBreak/>
              <w:t>Источник финансирования</w:t>
            </w:r>
          </w:p>
        </w:tc>
        <w:tc>
          <w:tcPr>
            <w:tcW w:w="6985" w:type="dxa"/>
            <w:gridSpan w:val="7"/>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 xml:space="preserve">Оценка расходов, </w:t>
            </w:r>
            <w:proofErr w:type="spellStart"/>
            <w:r w:rsidRPr="00291106">
              <w:rPr>
                <w:rFonts w:ascii="Times New Roman" w:hAnsi="Times New Roman"/>
                <w:sz w:val="24"/>
                <w:szCs w:val="24"/>
                <w:lang w:eastAsia="ru-RU"/>
              </w:rPr>
              <w:t>тыс.руб</w:t>
            </w:r>
            <w:proofErr w:type="spellEnd"/>
            <w:r w:rsidRPr="00291106">
              <w:rPr>
                <w:rFonts w:ascii="Times New Roman" w:hAnsi="Times New Roman"/>
                <w:sz w:val="24"/>
                <w:szCs w:val="24"/>
                <w:lang w:eastAsia="ru-RU"/>
              </w:rPr>
              <w:t>.</w:t>
            </w:r>
          </w:p>
        </w:tc>
      </w:tr>
      <w:tr w:rsidR="00291106" w:rsidRPr="00291106" w:rsidTr="004E6839">
        <w:trPr>
          <w:tblCellSpacing w:w="5" w:type="nil"/>
        </w:trPr>
        <w:tc>
          <w:tcPr>
            <w:tcW w:w="5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17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3118"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1134"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2020</w:t>
            </w:r>
          </w:p>
        </w:tc>
        <w:tc>
          <w:tcPr>
            <w:tcW w:w="1276"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2021</w:t>
            </w:r>
          </w:p>
        </w:tc>
        <w:tc>
          <w:tcPr>
            <w:tcW w:w="1371"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2022</w:t>
            </w:r>
          </w:p>
        </w:tc>
        <w:tc>
          <w:tcPr>
            <w:tcW w:w="1560" w:type="dxa"/>
            <w:gridSpan w:val="2"/>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2023</w:t>
            </w:r>
          </w:p>
        </w:tc>
        <w:tc>
          <w:tcPr>
            <w:tcW w:w="1644" w:type="dxa"/>
            <w:gridSpan w:val="2"/>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2024</w:t>
            </w:r>
          </w:p>
        </w:tc>
      </w:tr>
      <w:tr w:rsidR="00291106" w:rsidRPr="00291106" w:rsidTr="004E6839">
        <w:trPr>
          <w:trHeight w:val="383"/>
          <w:tblCellSpacing w:w="5" w:type="nil"/>
        </w:trPr>
        <w:tc>
          <w:tcPr>
            <w:tcW w:w="501"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6</w:t>
            </w:r>
          </w:p>
        </w:tc>
        <w:tc>
          <w:tcPr>
            <w:tcW w:w="1371"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7</w:t>
            </w:r>
          </w:p>
        </w:tc>
        <w:tc>
          <w:tcPr>
            <w:tcW w:w="1560"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8</w:t>
            </w:r>
          </w:p>
        </w:tc>
        <w:tc>
          <w:tcPr>
            <w:tcW w:w="1644"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9</w:t>
            </w:r>
          </w:p>
        </w:tc>
      </w:tr>
      <w:tr w:rsidR="00291106" w:rsidRPr="00291106" w:rsidTr="004E6839">
        <w:trPr>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w:t>
            </w:r>
          </w:p>
        </w:tc>
        <w:tc>
          <w:tcPr>
            <w:tcW w:w="17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Муниципальная</w:t>
            </w:r>
            <w:r w:rsidRPr="00291106">
              <w:rPr>
                <w:rFonts w:ascii="Times New Roman" w:hAnsi="Times New Roman"/>
                <w:sz w:val="24"/>
                <w:szCs w:val="24"/>
                <w:lang w:eastAsia="ru-RU"/>
              </w:rPr>
              <w:br/>
              <w:t xml:space="preserve">программа   </w:t>
            </w:r>
          </w:p>
        </w:tc>
        <w:tc>
          <w:tcPr>
            <w:tcW w:w="3118"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«Социально-экономическое развитие  территории  муниципального                                                                                                                                                                                                                                   образования  </w:t>
            </w:r>
            <w:proofErr w:type="spellStart"/>
            <w:r w:rsidRPr="00291106">
              <w:rPr>
                <w:rFonts w:ascii="Times New Roman" w:hAnsi="Times New Roman"/>
                <w:sz w:val="24"/>
                <w:szCs w:val="24"/>
                <w:lang w:eastAsia="ru-RU"/>
              </w:rPr>
              <w:t>Беляевский</w:t>
            </w:r>
            <w:proofErr w:type="spellEnd"/>
            <w:r w:rsidRPr="00291106">
              <w:rPr>
                <w:rFonts w:ascii="Times New Roman" w:hAnsi="Times New Roman"/>
                <w:sz w:val="24"/>
                <w:szCs w:val="24"/>
                <w:lang w:eastAsia="ru-RU"/>
              </w:rPr>
              <w:t xml:space="preserve"> сельсовет                         Беляевского района Оренбургской                                                                                                                       области на 2020-2024 годы»                      </w:t>
            </w: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19758,7</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16017,7</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19237,1</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16477,6</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16275,8</w:t>
            </w:r>
          </w:p>
        </w:tc>
      </w:tr>
      <w:tr w:rsidR="00291106" w:rsidRPr="00291106" w:rsidTr="004E6839">
        <w:trPr>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19509,5</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15762,8</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18380,6</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16207,1</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15995,7</w:t>
            </w:r>
          </w:p>
        </w:tc>
      </w:tr>
      <w:tr w:rsidR="00291106" w:rsidRPr="00291106" w:rsidTr="004E6839">
        <w:trPr>
          <w:trHeight w:val="450"/>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75"/>
          <w:tblCellSpacing w:w="5" w:type="nil"/>
        </w:trPr>
        <w:tc>
          <w:tcPr>
            <w:tcW w:w="501" w:type="dxa"/>
            <w:vMerge/>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tcBorders>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594,9</w:t>
            </w:r>
          </w:p>
        </w:tc>
        <w:tc>
          <w:tcPr>
            <w:tcW w:w="1559" w:type="dxa"/>
            <w:gridSpan w:val="2"/>
            <w:tcBorders>
              <w:top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204"/>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федеральный бюджет</w:t>
            </w:r>
          </w:p>
        </w:tc>
        <w:tc>
          <w:tcPr>
            <w:tcW w:w="1134" w:type="dxa"/>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249,2</w:t>
            </w:r>
          </w:p>
        </w:tc>
        <w:tc>
          <w:tcPr>
            <w:tcW w:w="1276" w:type="dxa"/>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254,9</w:t>
            </w:r>
          </w:p>
        </w:tc>
        <w:tc>
          <w:tcPr>
            <w:tcW w:w="1417"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261,6</w:t>
            </w:r>
          </w:p>
        </w:tc>
        <w:tc>
          <w:tcPr>
            <w:tcW w:w="1559"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270,5</w:t>
            </w:r>
          </w:p>
        </w:tc>
        <w:tc>
          <w:tcPr>
            <w:tcW w:w="1599" w:type="dxa"/>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280,1</w:t>
            </w:r>
          </w:p>
        </w:tc>
      </w:tr>
      <w:tr w:rsidR="00291106" w:rsidRPr="00291106" w:rsidTr="004E6839">
        <w:trPr>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w:t>
            </w:r>
          </w:p>
        </w:tc>
        <w:tc>
          <w:tcPr>
            <w:tcW w:w="17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291106">
              <w:rPr>
                <w:rFonts w:ascii="Times New Roman" w:hAnsi="Times New Roman"/>
                <w:b/>
                <w:i/>
                <w:sz w:val="24"/>
                <w:szCs w:val="24"/>
                <w:lang w:eastAsia="ru-RU"/>
              </w:rPr>
              <w:t xml:space="preserve">Подпрограмма 1 </w:t>
            </w:r>
          </w:p>
        </w:tc>
        <w:tc>
          <w:tcPr>
            <w:tcW w:w="3118" w:type="dxa"/>
            <w:vMerge w:val="restart"/>
          </w:tcPr>
          <w:p w:rsidR="00291106" w:rsidRPr="00291106" w:rsidRDefault="00291106" w:rsidP="00291106">
            <w:pPr>
              <w:spacing w:after="0" w:line="240" w:lineRule="auto"/>
              <w:rPr>
                <w:rFonts w:ascii="Times New Roman" w:hAnsi="Times New Roman"/>
                <w:kern w:val="2"/>
                <w:sz w:val="24"/>
                <w:szCs w:val="24"/>
                <w:lang w:eastAsia="ru-RU"/>
              </w:rPr>
            </w:pPr>
            <w:r w:rsidRPr="00291106">
              <w:rPr>
                <w:rFonts w:ascii="Times New Roman" w:hAnsi="Times New Roman" w:cs="PT Sans"/>
                <w:kern w:val="2"/>
                <w:sz w:val="24"/>
                <w:szCs w:val="24"/>
                <w:lang w:eastAsia="ru-RU"/>
              </w:rPr>
              <w:t xml:space="preserve">Обеспечение деятельности аппарата управления поселения, </w:t>
            </w:r>
            <w:r w:rsidRPr="00291106">
              <w:rPr>
                <w:rFonts w:ascii="Times New Roman" w:hAnsi="Times New Roman"/>
                <w:kern w:val="2"/>
                <w:sz w:val="24"/>
                <w:szCs w:val="24"/>
                <w:lang w:eastAsia="ru-RU"/>
              </w:rPr>
              <w:t xml:space="preserve">муниципальная служба муниципального образования </w:t>
            </w:r>
            <w:proofErr w:type="spellStart"/>
            <w:r w:rsidRPr="00291106">
              <w:rPr>
                <w:rFonts w:ascii="Times New Roman" w:hAnsi="Times New Roman"/>
                <w:kern w:val="2"/>
                <w:sz w:val="24"/>
                <w:szCs w:val="24"/>
                <w:lang w:eastAsia="ru-RU"/>
              </w:rPr>
              <w:t>Беляевский</w:t>
            </w:r>
            <w:proofErr w:type="spellEnd"/>
            <w:r w:rsidRPr="00291106">
              <w:rPr>
                <w:rFonts w:ascii="Times New Roman" w:hAnsi="Times New Roman"/>
                <w:kern w:val="2"/>
                <w:sz w:val="24"/>
                <w:szCs w:val="24"/>
                <w:lang w:eastAsia="ru-RU"/>
              </w:rPr>
              <w:t xml:space="preserve"> сельсовет»</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4466,6</w:t>
            </w:r>
          </w:p>
        </w:tc>
        <w:tc>
          <w:tcPr>
            <w:tcW w:w="1276" w:type="dxa"/>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5519,8</w:t>
            </w:r>
          </w:p>
        </w:tc>
        <w:tc>
          <w:tcPr>
            <w:tcW w:w="1417" w:type="dxa"/>
            <w:gridSpan w:val="2"/>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5921,9</w:t>
            </w:r>
          </w:p>
        </w:tc>
        <w:tc>
          <w:tcPr>
            <w:tcW w:w="1559" w:type="dxa"/>
            <w:gridSpan w:val="2"/>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5507,1</w:t>
            </w:r>
          </w:p>
        </w:tc>
        <w:tc>
          <w:tcPr>
            <w:tcW w:w="1599" w:type="dxa"/>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5557,7</w:t>
            </w:r>
          </w:p>
        </w:tc>
      </w:tr>
      <w:tr w:rsidR="00291106" w:rsidRPr="00291106" w:rsidTr="004E6839">
        <w:trPr>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4466,6</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5157,7</w:t>
            </w:r>
          </w:p>
        </w:tc>
        <w:tc>
          <w:tcPr>
            <w:tcW w:w="1417" w:type="dxa"/>
            <w:gridSpan w:val="2"/>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5921,9</w:t>
            </w:r>
          </w:p>
        </w:tc>
        <w:tc>
          <w:tcPr>
            <w:tcW w:w="1559" w:type="dxa"/>
            <w:gridSpan w:val="2"/>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5507,1</w:t>
            </w:r>
          </w:p>
        </w:tc>
        <w:tc>
          <w:tcPr>
            <w:tcW w:w="1599" w:type="dxa"/>
          </w:tcPr>
          <w:p w:rsidR="00291106" w:rsidRPr="00291106" w:rsidRDefault="00AC18F2"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5557,7</w:t>
            </w:r>
          </w:p>
        </w:tc>
      </w:tr>
      <w:tr w:rsidR="00291106" w:rsidRPr="00291106" w:rsidTr="004E6839">
        <w:trPr>
          <w:trHeight w:val="36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213"/>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43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1</w:t>
            </w:r>
          </w:p>
        </w:tc>
        <w:tc>
          <w:tcPr>
            <w:tcW w:w="3118" w:type="dxa"/>
            <w:vMerge w:val="restart"/>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Руководство и управление в сфере установленных функций органа местного самоуправления</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4420,8</w:t>
            </w:r>
          </w:p>
        </w:tc>
        <w:tc>
          <w:tcPr>
            <w:tcW w:w="1276" w:type="dxa"/>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5298,3</w:t>
            </w:r>
          </w:p>
        </w:tc>
        <w:tc>
          <w:tcPr>
            <w:tcW w:w="1417"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5732,3</w:t>
            </w:r>
          </w:p>
        </w:tc>
        <w:tc>
          <w:tcPr>
            <w:tcW w:w="1559"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5317,1</w:t>
            </w:r>
          </w:p>
        </w:tc>
        <w:tc>
          <w:tcPr>
            <w:tcW w:w="1599" w:type="dxa"/>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5367,7</w:t>
            </w:r>
          </w:p>
        </w:tc>
      </w:tr>
      <w:tr w:rsidR="00291106" w:rsidRPr="00291106" w:rsidTr="004E6839">
        <w:trPr>
          <w:trHeight w:val="43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4420,8</w:t>
            </w:r>
          </w:p>
        </w:tc>
        <w:tc>
          <w:tcPr>
            <w:tcW w:w="1276" w:type="dxa"/>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5298,3</w:t>
            </w:r>
          </w:p>
        </w:tc>
        <w:tc>
          <w:tcPr>
            <w:tcW w:w="1417"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5732,3</w:t>
            </w:r>
          </w:p>
        </w:tc>
        <w:tc>
          <w:tcPr>
            <w:tcW w:w="1559"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5317,1</w:t>
            </w:r>
          </w:p>
        </w:tc>
        <w:tc>
          <w:tcPr>
            <w:tcW w:w="1599" w:type="dxa"/>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5367,7</w:t>
            </w:r>
          </w:p>
        </w:tc>
      </w:tr>
      <w:tr w:rsidR="00291106" w:rsidRPr="00291106" w:rsidTr="004E6839">
        <w:trPr>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30"/>
          <w:tblCellSpacing w:w="5" w:type="nil"/>
        </w:trPr>
        <w:tc>
          <w:tcPr>
            <w:tcW w:w="5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405"/>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3.</w:t>
            </w:r>
          </w:p>
        </w:tc>
        <w:tc>
          <w:tcPr>
            <w:tcW w:w="17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2</w:t>
            </w:r>
          </w:p>
        </w:tc>
        <w:tc>
          <w:tcPr>
            <w:tcW w:w="3118"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Пенсионное обеспечение муниципальных служащих</w:t>
            </w: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45,8</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221,5</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189,6</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r>
      <w:tr w:rsidR="00291106" w:rsidRPr="00291106" w:rsidTr="004E6839">
        <w:trPr>
          <w:trHeight w:val="367"/>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45,8</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221,5</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189,6</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190,0</w:t>
            </w:r>
          </w:p>
        </w:tc>
      </w:tr>
      <w:tr w:rsidR="00291106" w:rsidRPr="00291106" w:rsidTr="004E6839">
        <w:trPr>
          <w:trHeight w:val="369"/>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71"/>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60"/>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4.</w:t>
            </w:r>
          </w:p>
        </w:tc>
        <w:tc>
          <w:tcPr>
            <w:tcW w:w="17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291106">
              <w:rPr>
                <w:rFonts w:ascii="Times New Roman" w:hAnsi="Times New Roman"/>
                <w:b/>
                <w:i/>
                <w:sz w:val="24"/>
                <w:szCs w:val="24"/>
                <w:lang w:eastAsia="ru-RU"/>
              </w:rPr>
              <w:t>Подпрограмма 2</w:t>
            </w:r>
          </w:p>
        </w:tc>
        <w:tc>
          <w:tcPr>
            <w:tcW w:w="3118"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Оформление права собственности на объекты недвижимости и регулирование отношений по государственной и муниципальной </w:t>
            </w:r>
            <w:r w:rsidRPr="00291106">
              <w:rPr>
                <w:rFonts w:ascii="Times New Roman" w:hAnsi="Times New Roman"/>
                <w:sz w:val="24"/>
                <w:szCs w:val="24"/>
                <w:lang w:eastAsia="ru-RU"/>
              </w:rPr>
              <w:lastRenderedPageBreak/>
              <w:t>собственности</w:t>
            </w: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lastRenderedPageBreak/>
              <w:t xml:space="preserve">всего, в том числе         </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2146,6</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157,3</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6677,0</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300,0</w:t>
            </w:r>
          </w:p>
        </w:tc>
      </w:tr>
      <w:tr w:rsidR="00291106" w:rsidRPr="00291106" w:rsidTr="004E6839">
        <w:trPr>
          <w:trHeight w:val="195"/>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2146,6</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157,3</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677,0</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300,0</w:t>
            </w:r>
          </w:p>
        </w:tc>
      </w:tr>
      <w:tr w:rsidR="00291106" w:rsidRPr="00291106" w:rsidTr="004E6839">
        <w:trPr>
          <w:trHeight w:val="430"/>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430"/>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20"/>
          <w:tblCellSpacing w:w="5" w:type="nil"/>
        </w:trPr>
        <w:tc>
          <w:tcPr>
            <w:tcW w:w="501" w:type="dxa"/>
            <w:vMerge w:val="restart"/>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lastRenderedPageBreak/>
              <w:t>5.</w:t>
            </w:r>
          </w:p>
        </w:tc>
        <w:tc>
          <w:tcPr>
            <w:tcW w:w="1701" w:type="dxa"/>
            <w:vMerge w:val="restart"/>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Основное       </w:t>
            </w:r>
            <w:r w:rsidRPr="00291106">
              <w:rPr>
                <w:rFonts w:ascii="Times New Roman" w:hAnsi="Times New Roman"/>
                <w:sz w:val="24"/>
                <w:szCs w:val="24"/>
                <w:lang w:eastAsia="ru-RU"/>
              </w:rPr>
              <w:br/>
              <w:t>мероприятие 1</w:t>
            </w:r>
          </w:p>
        </w:tc>
        <w:tc>
          <w:tcPr>
            <w:tcW w:w="3118" w:type="dxa"/>
            <w:vMerge w:val="restart"/>
            <w:tcBorders>
              <w:top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Проведение инвентаризации объектов недвижимого имущества</w:t>
            </w:r>
          </w:p>
        </w:tc>
        <w:tc>
          <w:tcPr>
            <w:tcW w:w="2410" w:type="dxa"/>
            <w:tcBorders>
              <w:top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tcBorders>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31,1</w:t>
            </w:r>
          </w:p>
        </w:tc>
        <w:tc>
          <w:tcPr>
            <w:tcW w:w="1276" w:type="dxa"/>
            <w:tcBorders>
              <w:top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29,9</w:t>
            </w:r>
          </w:p>
        </w:tc>
        <w:tc>
          <w:tcPr>
            <w:tcW w:w="1417" w:type="dxa"/>
            <w:gridSpan w:val="2"/>
            <w:tcBorders>
              <w:top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45,0</w:t>
            </w:r>
          </w:p>
        </w:tc>
        <w:tc>
          <w:tcPr>
            <w:tcW w:w="1559" w:type="dxa"/>
            <w:gridSpan w:val="2"/>
            <w:tcBorders>
              <w:top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599" w:type="dxa"/>
            <w:tcBorders>
              <w:top w:val="single" w:sz="4" w:space="0" w:color="auto"/>
            </w:tcBorders>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r>
      <w:tr w:rsidR="00291106" w:rsidRPr="00291106" w:rsidTr="004E6839">
        <w:trPr>
          <w:trHeight w:val="32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31,1</w:t>
            </w:r>
          </w:p>
        </w:tc>
        <w:tc>
          <w:tcPr>
            <w:tcW w:w="1276" w:type="dxa"/>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29,9</w:t>
            </w:r>
          </w:p>
        </w:tc>
        <w:tc>
          <w:tcPr>
            <w:tcW w:w="1417"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45,0</w:t>
            </w:r>
          </w:p>
        </w:tc>
        <w:tc>
          <w:tcPr>
            <w:tcW w:w="1559" w:type="dxa"/>
            <w:gridSpan w:val="2"/>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c>
          <w:tcPr>
            <w:tcW w:w="1599" w:type="dxa"/>
          </w:tcPr>
          <w:p w:rsidR="00291106" w:rsidRPr="00291106" w:rsidRDefault="00AC18F2" w:rsidP="0029110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50,0</w:t>
            </w:r>
          </w:p>
        </w:tc>
      </w:tr>
      <w:tr w:rsidR="00291106" w:rsidRPr="00291106" w:rsidTr="004E6839">
        <w:trPr>
          <w:trHeight w:val="421"/>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53"/>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20"/>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6.</w:t>
            </w:r>
          </w:p>
        </w:tc>
        <w:tc>
          <w:tcPr>
            <w:tcW w:w="1701" w:type="dxa"/>
            <w:vMerge w:val="restart"/>
            <w:tcBorders>
              <w:top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2</w:t>
            </w:r>
          </w:p>
        </w:tc>
        <w:tc>
          <w:tcPr>
            <w:tcW w:w="3118"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Проведение регистрации прав на объекты муниципальной собственности</w:t>
            </w:r>
          </w:p>
        </w:tc>
        <w:tc>
          <w:tcPr>
            <w:tcW w:w="2410" w:type="dxa"/>
            <w:tcBorders>
              <w:top w:val="single" w:sz="4" w:space="0" w:color="auto"/>
              <w:left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2103,5</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12,4</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601,0</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220,0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220,0</w:t>
            </w:r>
          </w:p>
        </w:tc>
      </w:tr>
      <w:tr w:rsidR="00291106" w:rsidRPr="00291106" w:rsidTr="004E6839">
        <w:trPr>
          <w:trHeight w:val="32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2103,5</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12,4</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601,0</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220,0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220,0</w:t>
            </w:r>
          </w:p>
        </w:tc>
      </w:tr>
      <w:tr w:rsidR="00291106" w:rsidRPr="00291106" w:rsidTr="004E6839">
        <w:trPr>
          <w:trHeight w:val="93"/>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295"/>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460"/>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7.</w:t>
            </w:r>
          </w:p>
        </w:tc>
        <w:tc>
          <w:tcPr>
            <w:tcW w:w="1701" w:type="dxa"/>
            <w:vMerge w:val="restart"/>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3</w:t>
            </w:r>
          </w:p>
        </w:tc>
        <w:tc>
          <w:tcPr>
            <w:tcW w:w="3118" w:type="dxa"/>
            <w:vMerge w:val="restart"/>
            <w:tcBorders>
              <w:top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Подготовка проектов межевания, топографическая съемка земельных участков, подготовка технических планов на объекты</w:t>
            </w:r>
            <w:proofErr w:type="gramStart"/>
            <w:r w:rsidRPr="00291106">
              <w:rPr>
                <w:rFonts w:ascii="Times New Roman" w:hAnsi="Times New Roman"/>
                <w:sz w:val="24"/>
                <w:szCs w:val="24"/>
                <w:lang w:eastAsia="ru-RU"/>
              </w:rPr>
              <w:t xml:space="preserve"> ,</w:t>
            </w:r>
            <w:proofErr w:type="gramEnd"/>
            <w:r w:rsidRPr="00291106">
              <w:rPr>
                <w:rFonts w:ascii="Times New Roman" w:hAnsi="Times New Roman"/>
                <w:sz w:val="24"/>
                <w:szCs w:val="24"/>
                <w:lang w:eastAsia="ru-RU"/>
              </w:rPr>
              <w:t xml:space="preserve"> постановка объектов на кадастровый учет</w:t>
            </w:r>
          </w:p>
        </w:tc>
        <w:tc>
          <w:tcPr>
            <w:tcW w:w="2410" w:type="dxa"/>
            <w:tcBorders>
              <w:top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12,0</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115,0</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31,0</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30,0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30,0</w:t>
            </w:r>
          </w:p>
        </w:tc>
      </w:tr>
      <w:tr w:rsidR="00291106" w:rsidRPr="00291106" w:rsidTr="004E6839">
        <w:trPr>
          <w:trHeight w:val="46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12,0</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115,0</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31,0</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30,0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30,0</w:t>
            </w:r>
          </w:p>
        </w:tc>
      </w:tr>
      <w:tr w:rsidR="00291106" w:rsidRPr="00291106" w:rsidTr="004E6839">
        <w:trPr>
          <w:trHeight w:val="7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279"/>
          <w:tblCellSpacing w:w="5" w:type="nil"/>
        </w:trPr>
        <w:tc>
          <w:tcPr>
            <w:tcW w:w="5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20"/>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8.</w:t>
            </w:r>
          </w:p>
        </w:tc>
        <w:tc>
          <w:tcPr>
            <w:tcW w:w="17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291106">
              <w:rPr>
                <w:rFonts w:ascii="Times New Roman" w:hAnsi="Times New Roman"/>
                <w:b/>
                <w:i/>
                <w:sz w:val="24"/>
                <w:szCs w:val="24"/>
                <w:lang w:eastAsia="ru-RU"/>
              </w:rPr>
              <w:t>Подпрограмма 3</w:t>
            </w:r>
          </w:p>
        </w:tc>
        <w:tc>
          <w:tcPr>
            <w:tcW w:w="3118" w:type="dxa"/>
            <w:vMerge w:val="restart"/>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Комплексное благоустройство территории муниципального образования </w:t>
            </w:r>
            <w:proofErr w:type="spellStart"/>
            <w:r w:rsidRPr="00291106">
              <w:rPr>
                <w:rFonts w:ascii="Times New Roman" w:hAnsi="Times New Roman"/>
                <w:sz w:val="24"/>
                <w:szCs w:val="24"/>
                <w:lang w:eastAsia="ru-RU"/>
              </w:rPr>
              <w:t>Беляевский</w:t>
            </w:r>
            <w:proofErr w:type="spellEnd"/>
            <w:r w:rsidRPr="00291106">
              <w:rPr>
                <w:rFonts w:ascii="Times New Roman" w:hAnsi="Times New Roman"/>
                <w:sz w:val="24"/>
                <w:szCs w:val="24"/>
                <w:lang w:eastAsia="ru-RU"/>
              </w:rPr>
              <w:t xml:space="preserve"> сельсовет Беляевского района Оренбургской области</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8069,5</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4750,2</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7150,9</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5080,0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4788,0</w:t>
            </w:r>
          </w:p>
        </w:tc>
      </w:tr>
      <w:tr w:rsidR="00291106" w:rsidRPr="00291106" w:rsidTr="004E6839">
        <w:trPr>
          <w:trHeight w:val="32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8069,5</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4750,2</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6556,0</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5080,0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4788,0</w:t>
            </w:r>
          </w:p>
        </w:tc>
      </w:tr>
      <w:tr w:rsidR="00291106" w:rsidRPr="00291106" w:rsidTr="004E6839">
        <w:trPr>
          <w:trHeight w:val="429"/>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134"/>
          <w:tblCellSpacing w:w="5" w:type="nil"/>
        </w:trPr>
        <w:tc>
          <w:tcPr>
            <w:tcW w:w="5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bottom w:val="single" w:sz="4" w:space="0" w:color="auto"/>
            </w:tcBorders>
          </w:tcPr>
          <w:p w:rsidR="00291106" w:rsidRPr="00291106" w:rsidRDefault="007915CE"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594,9</w:t>
            </w:r>
          </w:p>
        </w:tc>
        <w:tc>
          <w:tcPr>
            <w:tcW w:w="1559" w:type="dxa"/>
            <w:gridSpan w:val="2"/>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168"/>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9.</w:t>
            </w:r>
          </w:p>
        </w:tc>
        <w:tc>
          <w:tcPr>
            <w:tcW w:w="17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1</w:t>
            </w:r>
          </w:p>
        </w:tc>
        <w:tc>
          <w:tcPr>
            <w:tcW w:w="3118"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pacing w:val="-4"/>
                <w:sz w:val="24"/>
                <w:szCs w:val="24"/>
                <w:lang w:eastAsia="ru-RU"/>
              </w:rPr>
              <w:t>Содержание и текущий ремонт мест захоронения</w:t>
            </w: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96,5</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100,0</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944,9</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100,0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100,0</w:t>
            </w:r>
          </w:p>
        </w:tc>
      </w:tr>
      <w:tr w:rsidR="00291106" w:rsidRPr="00291106" w:rsidTr="004E6839">
        <w:trPr>
          <w:trHeight w:val="73"/>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96,5</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100,0</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350,0</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100,0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100,0</w:t>
            </w:r>
          </w:p>
        </w:tc>
      </w:tr>
      <w:tr w:rsidR="00291106" w:rsidRPr="00291106" w:rsidTr="004E6839">
        <w:trPr>
          <w:trHeight w:val="345"/>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89"/>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594,9</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79"/>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10.</w:t>
            </w:r>
          </w:p>
        </w:tc>
        <w:tc>
          <w:tcPr>
            <w:tcW w:w="17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2</w:t>
            </w:r>
          </w:p>
        </w:tc>
        <w:tc>
          <w:tcPr>
            <w:tcW w:w="3118"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Прочие мероприятия по благоустройству территории МО </w:t>
            </w:r>
            <w:proofErr w:type="spellStart"/>
            <w:r w:rsidRPr="00291106">
              <w:rPr>
                <w:rFonts w:ascii="Times New Roman" w:hAnsi="Times New Roman"/>
                <w:sz w:val="24"/>
                <w:szCs w:val="24"/>
                <w:lang w:eastAsia="ru-RU"/>
              </w:rPr>
              <w:t>Беляевский</w:t>
            </w:r>
            <w:proofErr w:type="spellEnd"/>
            <w:r w:rsidRPr="00291106">
              <w:rPr>
                <w:rFonts w:ascii="Times New Roman" w:hAnsi="Times New Roman"/>
                <w:sz w:val="24"/>
                <w:szCs w:val="24"/>
                <w:lang w:eastAsia="ru-RU"/>
              </w:rPr>
              <w:t xml:space="preserve"> сельсовет</w:t>
            </w: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7162,4</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4230,8</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5706,0</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4580,0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4288,8</w:t>
            </w:r>
          </w:p>
        </w:tc>
      </w:tr>
      <w:tr w:rsidR="00291106" w:rsidRPr="00291106" w:rsidTr="004E6839">
        <w:trPr>
          <w:trHeight w:val="256"/>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7162,4</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4230,8</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5706,0</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4580,0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4288,8</w:t>
            </w:r>
          </w:p>
        </w:tc>
      </w:tr>
      <w:tr w:rsidR="00291106" w:rsidRPr="00291106" w:rsidTr="004E6839">
        <w:trPr>
          <w:trHeight w:val="105"/>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76"/>
          <w:tblCellSpacing w:w="5" w:type="nil"/>
        </w:trPr>
        <w:tc>
          <w:tcPr>
            <w:tcW w:w="501" w:type="dxa"/>
            <w:vMerge/>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bottom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76"/>
          <w:tblCellSpacing w:w="5" w:type="nil"/>
        </w:trPr>
        <w:tc>
          <w:tcPr>
            <w:tcW w:w="501" w:type="dxa"/>
            <w:vMerge w:val="restart"/>
            <w:tcBorders>
              <w:top w:val="single" w:sz="4" w:space="0" w:color="auto"/>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11</w:t>
            </w:r>
          </w:p>
        </w:tc>
        <w:tc>
          <w:tcPr>
            <w:tcW w:w="1701" w:type="dxa"/>
            <w:vMerge w:val="restart"/>
            <w:tcBorders>
              <w:top w:val="single" w:sz="4" w:space="0" w:color="auto"/>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3</w:t>
            </w:r>
          </w:p>
        </w:tc>
        <w:tc>
          <w:tcPr>
            <w:tcW w:w="3118" w:type="dxa"/>
            <w:vMerge w:val="restart"/>
            <w:tcBorders>
              <w:top w:val="single" w:sz="4" w:space="0" w:color="auto"/>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Мероприятия в области жилищного хозяйства</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810,6</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419,4</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500,0</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400,0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400,0</w:t>
            </w:r>
          </w:p>
        </w:tc>
      </w:tr>
      <w:tr w:rsidR="00291106" w:rsidRPr="00291106" w:rsidTr="004E6839">
        <w:trPr>
          <w:trHeight w:val="376"/>
          <w:tblCellSpacing w:w="5" w:type="nil"/>
        </w:trPr>
        <w:tc>
          <w:tcPr>
            <w:tcW w:w="501" w:type="dxa"/>
            <w:vMerge/>
            <w:tcBorders>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810,6</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419,4</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500,0</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400,0</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400,0</w:t>
            </w:r>
          </w:p>
        </w:tc>
      </w:tr>
      <w:tr w:rsidR="00291106" w:rsidRPr="00291106" w:rsidTr="004E6839">
        <w:trPr>
          <w:trHeight w:val="376"/>
          <w:tblCellSpacing w:w="5" w:type="nil"/>
        </w:trPr>
        <w:tc>
          <w:tcPr>
            <w:tcW w:w="501" w:type="dxa"/>
            <w:vMerge/>
            <w:tcBorders>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left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76"/>
          <w:tblCellSpacing w:w="5" w:type="nil"/>
        </w:trPr>
        <w:tc>
          <w:tcPr>
            <w:tcW w:w="501" w:type="dxa"/>
            <w:vMerge/>
            <w:tcBorders>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407"/>
          <w:tblCellSpacing w:w="5" w:type="nil"/>
        </w:trPr>
        <w:tc>
          <w:tcPr>
            <w:tcW w:w="501" w:type="dxa"/>
            <w:vMerge w:val="restart"/>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12.</w:t>
            </w:r>
          </w:p>
        </w:tc>
        <w:tc>
          <w:tcPr>
            <w:tcW w:w="1701" w:type="dxa"/>
            <w:vMerge w:val="restart"/>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291106">
              <w:rPr>
                <w:rFonts w:ascii="Times New Roman" w:hAnsi="Times New Roman"/>
                <w:b/>
                <w:i/>
                <w:sz w:val="24"/>
                <w:szCs w:val="24"/>
                <w:lang w:eastAsia="ru-RU"/>
              </w:rPr>
              <w:t>Подпрограмма 4</w:t>
            </w:r>
          </w:p>
        </w:tc>
        <w:tc>
          <w:tcPr>
            <w:tcW w:w="3118" w:type="dxa"/>
            <w:vMerge w:val="restart"/>
            <w:tcBorders>
              <w:top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Обеспечение  безопасности  на территории муниципального образования </w:t>
            </w:r>
            <w:proofErr w:type="spellStart"/>
            <w:r w:rsidRPr="00291106">
              <w:rPr>
                <w:rFonts w:ascii="Times New Roman" w:hAnsi="Times New Roman"/>
                <w:sz w:val="24"/>
                <w:szCs w:val="24"/>
                <w:lang w:eastAsia="ru-RU"/>
              </w:rPr>
              <w:t>Беляевский</w:t>
            </w:r>
            <w:proofErr w:type="spellEnd"/>
            <w:r w:rsidRPr="00291106">
              <w:rPr>
                <w:rFonts w:ascii="Times New Roman" w:hAnsi="Times New Roman"/>
                <w:sz w:val="24"/>
                <w:szCs w:val="24"/>
                <w:lang w:eastAsia="ru-RU"/>
              </w:rPr>
              <w:t xml:space="preserve"> сельсовет </w:t>
            </w:r>
          </w:p>
        </w:tc>
        <w:tc>
          <w:tcPr>
            <w:tcW w:w="2410" w:type="dxa"/>
            <w:tcBorders>
              <w:top w:val="single" w:sz="4" w:space="0" w:color="auto"/>
            </w:tcBorders>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596,2</w:t>
            </w:r>
          </w:p>
        </w:tc>
        <w:tc>
          <w:tcPr>
            <w:tcW w:w="1276" w:type="dxa"/>
            <w:tcBorders>
              <w:top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733,1</w:t>
            </w:r>
          </w:p>
        </w:tc>
        <w:tc>
          <w:tcPr>
            <w:tcW w:w="1417" w:type="dxa"/>
            <w:gridSpan w:val="2"/>
            <w:tcBorders>
              <w:top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581,5</w:t>
            </w:r>
          </w:p>
        </w:tc>
        <w:tc>
          <w:tcPr>
            <w:tcW w:w="1559" w:type="dxa"/>
            <w:gridSpan w:val="2"/>
            <w:tcBorders>
              <w:top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600,0</w:t>
            </w:r>
          </w:p>
        </w:tc>
        <w:tc>
          <w:tcPr>
            <w:tcW w:w="1599" w:type="dxa"/>
            <w:tcBorders>
              <w:top w:val="single" w:sz="4" w:space="0" w:color="auto"/>
            </w:tcBorders>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600,0</w:t>
            </w:r>
          </w:p>
        </w:tc>
      </w:tr>
      <w:tr w:rsidR="00291106" w:rsidRPr="00291106" w:rsidTr="004E6839">
        <w:trPr>
          <w:trHeight w:val="256"/>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596,2</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733,1</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581,5</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600,0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600,0</w:t>
            </w:r>
          </w:p>
        </w:tc>
      </w:tr>
      <w:tr w:rsidR="00291106" w:rsidRPr="00291106" w:rsidTr="004E6839">
        <w:trPr>
          <w:trHeight w:val="302"/>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9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22"/>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13.</w:t>
            </w:r>
          </w:p>
        </w:tc>
        <w:tc>
          <w:tcPr>
            <w:tcW w:w="17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1</w:t>
            </w:r>
          </w:p>
        </w:tc>
        <w:tc>
          <w:tcPr>
            <w:tcW w:w="3118" w:type="dxa"/>
            <w:vMerge w:val="restart"/>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Мероприятия по защите населения от чрезвычайных ситуаций </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116,3</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84,2</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116,5</w:t>
            </w:r>
          </w:p>
        </w:tc>
        <w:tc>
          <w:tcPr>
            <w:tcW w:w="1559"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130,0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130,0</w:t>
            </w:r>
          </w:p>
        </w:tc>
      </w:tr>
      <w:tr w:rsidR="00291106" w:rsidRPr="00291106" w:rsidTr="004E6839">
        <w:trPr>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116,3</w:t>
            </w:r>
          </w:p>
        </w:tc>
        <w:tc>
          <w:tcPr>
            <w:tcW w:w="1276"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84,2</w:t>
            </w:r>
          </w:p>
        </w:tc>
        <w:tc>
          <w:tcPr>
            <w:tcW w:w="1417" w:type="dxa"/>
            <w:gridSpan w:val="2"/>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116,5</w:t>
            </w:r>
          </w:p>
        </w:tc>
        <w:tc>
          <w:tcPr>
            <w:tcW w:w="1559" w:type="dxa"/>
            <w:gridSpan w:val="2"/>
          </w:tcPr>
          <w:p w:rsidR="00291106" w:rsidRPr="00291106" w:rsidRDefault="007915CE" w:rsidP="007915CE">
            <w:pPr>
              <w:spacing w:after="0" w:line="240" w:lineRule="auto"/>
              <w:rPr>
                <w:rFonts w:ascii="Times New Roman" w:hAnsi="Times New Roman"/>
                <w:sz w:val="24"/>
                <w:szCs w:val="24"/>
                <w:lang w:eastAsia="ru-RU"/>
              </w:rPr>
            </w:pPr>
            <w:r>
              <w:rPr>
                <w:rFonts w:ascii="Times New Roman" w:hAnsi="Times New Roman"/>
                <w:sz w:val="24"/>
                <w:szCs w:val="24"/>
                <w:lang w:eastAsia="ru-RU"/>
              </w:rPr>
              <w:t>130,0</w:t>
            </w:r>
          </w:p>
        </w:tc>
        <w:tc>
          <w:tcPr>
            <w:tcW w:w="1599" w:type="dxa"/>
          </w:tcPr>
          <w:p w:rsidR="00291106" w:rsidRPr="00291106" w:rsidRDefault="007915CE"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130,0</w:t>
            </w:r>
          </w:p>
        </w:tc>
      </w:tr>
      <w:tr w:rsidR="00291106" w:rsidRPr="00291106" w:rsidTr="004E6839">
        <w:trPr>
          <w:trHeight w:val="33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30"/>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198"/>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14.</w:t>
            </w:r>
          </w:p>
        </w:tc>
        <w:tc>
          <w:tcPr>
            <w:tcW w:w="17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2</w:t>
            </w:r>
          </w:p>
        </w:tc>
        <w:tc>
          <w:tcPr>
            <w:tcW w:w="3118" w:type="dxa"/>
            <w:vMerge w:val="restart"/>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Мероприятия по обеспечению первичных мер пожарной безопасности в границах населенных пунктах поселения</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479,9</w:t>
            </w:r>
          </w:p>
        </w:tc>
        <w:tc>
          <w:tcPr>
            <w:tcW w:w="1276"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648,9</w:t>
            </w:r>
          </w:p>
        </w:tc>
        <w:tc>
          <w:tcPr>
            <w:tcW w:w="1417"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465,0</w:t>
            </w:r>
          </w:p>
        </w:tc>
        <w:tc>
          <w:tcPr>
            <w:tcW w:w="1559"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470,0</w:t>
            </w:r>
          </w:p>
        </w:tc>
        <w:tc>
          <w:tcPr>
            <w:tcW w:w="1599"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470,0</w:t>
            </w:r>
          </w:p>
        </w:tc>
      </w:tr>
      <w:tr w:rsidR="00291106" w:rsidRPr="00291106" w:rsidTr="004E6839">
        <w:trPr>
          <w:trHeight w:val="243"/>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autoSpaceDE w:val="0"/>
              <w:autoSpaceDN w:val="0"/>
              <w:adjustRightInd w:val="0"/>
              <w:spacing w:after="0" w:line="240" w:lineRule="auto"/>
              <w:jc w:val="both"/>
              <w:outlineLvl w:val="0"/>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479,9</w:t>
            </w:r>
          </w:p>
        </w:tc>
        <w:tc>
          <w:tcPr>
            <w:tcW w:w="1276"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648,9</w:t>
            </w:r>
          </w:p>
        </w:tc>
        <w:tc>
          <w:tcPr>
            <w:tcW w:w="1417"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465,0</w:t>
            </w:r>
          </w:p>
        </w:tc>
        <w:tc>
          <w:tcPr>
            <w:tcW w:w="1559"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470,0</w:t>
            </w:r>
          </w:p>
        </w:tc>
        <w:tc>
          <w:tcPr>
            <w:tcW w:w="1599"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470,0</w:t>
            </w:r>
          </w:p>
        </w:tc>
      </w:tr>
      <w:tr w:rsidR="00291106" w:rsidRPr="00291106" w:rsidTr="004E6839">
        <w:trPr>
          <w:trHeight w:val="288"/>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autoSpaceDE w:val="0"/>
              <w:autoSpaceDN w:val="0"/>
              <w:adjustRightInd w:val="0"/>
              <w:spacing w:after="0" w:line="240" w:lineRule="auto"/>
              <w:jc w:val="both"/>
              <w:outlineLvl w:val="0"/>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74"/>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autoSpaceDE w:val="0"/>
              <w:autoSpaceDN w:val="0"/>
              <w:adjustRightInd w:val="0"/>
              <w:spacing w:after="0" w:line="240" w:lineRule="auto"/>
              <w:jc w:val="both"/>
              <w:outlineLvl w:val="0"/>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81"/>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15.</w:t>
            </w:r>
          </w:p>
        </w:tc>
        <w:tc>
          <w:tcPr>
            <w:tcW w:w="17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291106">
              <w:rPr>
                <w:rFonts w:ascii="Times New Roman" w:hAnsi="Times New Roman"/>
                <w:b/>
                <w:i/>
                <w:sz w:val="24"/>
                <w:szCs w:val="24"/>
                <w:lang w:eastAsia="ru-RU"/>
              </w:rPr>
              <w:t>Подпрограмма 5</w:t>
            </w:r>
          </w:p>
        </w:tc>
        <w:tc>
          <w:tcPr>
            <w:tcW w:w="3118" w:type="dxa"/>
            <w:vMerge w:val="restart"/>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Развитие культуры, организация праздничных мероприятий на территории муниципального образования </w:t>
            </w:r>
            <w:proofErr w:type="spellStart"/>
            <w:r w:rsidRPr="00291106">
              <w:rPr>
                <w:rFonts w:ascii="Times New Roman" w:hAnsi="Times New Roman"/>
                <w:sz w:val="24"/>
                <w:szCs w:val="24"/>
                <w:lang w:eastAsia="ru-RU"/>
              </w:rPr>
              <w:t>Беляевский</w:t>
            </w:r>
            <w:proofErr w:type="spellEnd"/>
            <w:r w:rsidRPr="00291106">
              <w:rPr>
                <w:rFonts w:ascii="Times New Roman" w:hAnsi="Times New Roman"/>
                <w:sz w:val="24"/>
                <w:szCs w:val="24"/>
                <w:lang w:eastAsia="ru-RU"/>
              </w:rPr>
              <w:t xml:space="preserve"> сельсовет</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4204,6</w:t>
            </w:r>
          </w:p>
        </w:tc>
        <w:tc>
          <w:tcPr>
            <w:tcW w:w="1276"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4476,1</w:t>
            </w:r>
          </w:p>
        </w:tc>
        <w:tc>
          <w:tcPr>
            <w:tcW w:w="1417"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4544,2</w:t>
            </w:r>
          </w:p>
        </w:tc>
        <w:tc>
          <w:tcPr>
            <w:tcW w:w="1559"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c>
          <w:tcPr>
            <w:tcW w:w="1599"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r>
      <w:tr w:rsidR="00291106" w:rsidRPr="00291106" w:rsidTr="004E6839">
        <w:trPr>
          <w:trHeight w:val="381"/>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4204,6</w:t>
            </w:r>
          </w:p>
        </w:tc>
        <w:tc>
          <w:tcPr>
            <w:tcW w:w="1276"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4476,1</w:t>
            </w:r>
          </w:p>
        </w:tc>
        <w:tc>
          <w:tcPr>
            <w:tcW w:w="1417"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4544,2</w:t>
            </w:r>
          </w:p>
        </w:tc>
        <w:tc>
          <w:tcPr>
            <w:tcW w:w="1559"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c>
          <w:tcPr>
            <w:tcW w:w="1599"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r>
      <w:tr w:rsidR="00291106" w:rsidRPr="00291106" w:rsidTr="004E6839">
        <w:trPr>
          <w:trHeight w:val="345"/>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69"/>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4E6839" w:rsidRPr="00291106" w:rsidTr="004E6839">
        <w:trPr>
          <w:trHeight w:val="390"/>
          <w:tblCellSpacing w:w="5" w:type="nil"/>
        </w:trPr>
        <w:tc>
          <w:tcPr>
            <w:tcW w:w="501" w:type="dxa"/>
            <w:vMerge w:val="restart"/>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16</w:t>
            </w:r>
          </w:p>
        </w:tc>
        <w:tc>
          <w:tcPr>
            <w:tcW w:w="1701" w:type="dxa"/>
            <w:vMerge w:val="restart"/>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1</w:t>
            </w:r>
          </w:p>
        </w:tc>
        <w:tc>
          <w:tcPr>
            <w:tcW w:w="3118" w:type="dxa"/>
            <w:vMerge w:val="restart"/>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Проведение культурно-массовых мероприятий к праздничным и памятным датам, обеспечение деятельности  учреждений культуры</w:t>
            </w:r>
          </w:p>
        </w:tc>
        <w:tc>
          <w:tcPr>
            <w:tcW w:w="2410" w:type="dxa"/>
          </w:tcPr>
          <w:p w:rsidR="004E6839" w:rsidRPr="00291106" w:rsidRDefault="004E6839" w:rsidP="004E6839">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4204,6</w:t>
            </w:r>
          </w:p>
        </w:tc>
        <w:tc>
          <w:tcPr>
            <w:tcW w:w="1276"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4476,1</w:t>
            </w:r>
          </w:p>
        </w:tc>
        <w:tc>
          <w:tcPr>
            <w:tcW w:w="1417"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4544,2</w:t>
            </w:r>
          </w:p>
        </w:tc>
        <w:tc>
          <w:tcPr>
            <w:tcW w:w="1559"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c>
          <w:tcPr>
            <w:tcW w:w="1599"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r>
      <w:tr w:rsidR="004E6839" w:rsidRPr="00291106" w:rsidTr="004E6839">
        <w:trPr>
          <w:trHeight w:val="360"/>
          <w:tblCellSpacing w:w="5" w:type="nil"/>
        </w:trPr>
        <w:tc>
          <w:tcPr>
            <w:tcW w:w="501" w:type="dxa"/>
            <w:vMerge/>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4E6839" w:rsidRPr="00291106" w:rsidRDefault="004E6839" w:rsidP="004E6839">
            <w:pPr>
              <w:spacing w:after="0" w:line="240" w:lineRule="auto"/>
              <w:rPr>
                <w:rFonts w:ascii="Times New Roman" w:hAnsi="Times New Roman"/>
                <w:sz w:val="24"/>
                <w:szCs w:val="24"/>
                <w:lang w:eastAsia="ru-RU"/>
              </w:rPr>
            </w:pPr>
          </w:p>
        </w:tc>
        <w:tc>
          <w:tcPr>
            <w:tcW w:w="2410" w:type="dxa"/>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4204,6</w:t>
            </w:r>
          </w:p>
        </w:tc>
        <w:tc>
          <w:tcPr>
            <w:tcW w:w="1276"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4476,1</w:t>
            </w:r>
          </w:p>
        </w:tc>
        <w:tc>
          <w:tcPr>
            <w:tcW w:w="1417"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4544,2</w:t>
            </w:r>
          </w:p>
        </w:tc>
        <w:tc>
          <w:tcPr>
            <w:tcW w:w="1559"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c>
          <w:tcPr>
            <w:tcW w:w="1599"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4600,0</w:t>
            </w:r>
          </w:p>
        </w:tc>
      </w:tr>
      <w:tr w:rsidR="00291106" w:rsidRPr="00291106" w:rsidTr="004E6839">
        <w:trPr>
          <w:trHeight w:val="363"/>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212"/>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243"/>
          <w:tblCellSpacing w:w="5" w:type="nil"/>
        </w:trPr>
        <w:tc>
          <w:tcPr>
            <w:tcW w:w="5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17</w:t>
            </w:r>
          </w:p>
        </w:tc>
        <w:tc>
          <w:tcPr>
            <w:tcW w:w="1701" w:type="dxa"/>
            <w:vMerge w:val="restart"/>
          </w:tcPr>
          <w:p w:rsidR="00291106" w:rsidRPr="00291106"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291106">
              <w:rPr>
                <w:rFonts w:ascii="Times New Roman" w:hAnsi="Times New Roman"/>
                <w:b/>
                <w:i/>
                <w:sz w:val="24"/>
                <w:szCs w:val="24"/>
                <w:lang w:eastAsia="ru-RU"/>
              </w:rPr>
              <w:t>Подпрограмм</w:t>
            </w:r>
            <w:r w:rsidRPr="00291106">
              <w:rPr>
                <w:rFonts w:ascii="Times New Roman" w:hAnsi="Times New Roman"/>
                <w:b/>
                <w:i/>
                <w:sz w:val="24"/>
                <w:szCs w:val="24"/>
                <w:lang w:eastAsia="ru-RU"/>
              </w:rPr>
              <w:lastRenderedPageBreak/>
              <w:t>а 6</w:t>
            </w:r>
          </w:p>
        </w:tc>
        <w:tc>
          <w:tcPr>
            <w:tcW w:w="3118" w:type="dxa"/>
            <w:vMerge w:val="restart"/>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lastRenderedPageBreak/>
              <w:t>«</w:t>
            </w:r>
            <w:r w:rsidRPr="00291106">
              <w:rPr>
                <w:rFonts w:ascii="Times New Roman" w:hAnsi="Times New Roman"/>
                <w:bCs/>
              </w:rPr>
              <w:t xml:space="preserve">Развитие  физической </w:t>
            </w:r>
            <w:r w:rsidRPr="00291106">
              <w:rPr>
                <w:rFonts w:ascii="Times New Roman" w:hAnsi="Times New Roman"/>
                <w:bCs/>
              </w:rPr>
              <w:lastRenderedPageBreak/>
              <w:t xml:space="preserve">культуры, спорта и молодежной политики на территории муниципального образования </w:t>
            </w:r>
            <w:proofErr w:type="spellStart"/>
            <w:r w:rsidRPr="00291106">
              <w:rPr>
                <w:rFonts w:ascii="Times New Roman" w:hAnsi="Times New Roman"/>
                <w:bCs/>
              </w:rPr>
              <w:t>Беляевский</w:t>
            </w:r>
            <w:proofErr w:type="spellEnd"/>
            <w:r w:rsidRPr="00291106">
              <w:rPr>
                <w:rFonts w:ascii="Times New Roman" w:hAnsi="Times New Roman"/>
                <w:bCs/>
              </w:rPr>
              <w:t xml:space="preserve"> сельсовет»</w:t>
            </w:r>
          </w:p>
        </w:tc>
        <w:tc>
          <w:tcPr>
            <w:tcW w:w="2410" w:type="dxa"/>
          </w:tcPr>
          <w:p w:rsidR="00291106" w:rsidRPr="00291106" w:rsidRDefault="00291106" w:rsidP="00291106">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lastRenderedPageBreak/>
              <w:t xml:space="preserve">всего, в том числе         </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26,0</w:t>
            </w:r>
          </w:p>
        </w:tc>
        <w:tc>
          <w:tcPr>
            <w:tcW w:w="1276"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126,3</w:t>
            </w:r>
          </w:p>
        </w:tc>
        <w:tc>
          <w:tcPr>
            <w:tcW w:w="1417"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100,0</w:t>
            </w:r>
          </w:p>
        </w:tc>
        <w:tc>
          <w:tcPr>
            <w:tcW w:w="1559"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120,0</w:t>
            </w:r>
          </w:p>
        </w:tc>
        <w:tc>
          <w:tcPr>
            <w:tcW w:w="1599"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150,0</w:t>
            </w:r>
          </w:p>
        </w:tc>
      </w:tr>
      <w:tr w:rsidR="00291106" w:rsidRPr="00291106" w:rsidTr="004E6839">
        <w:trPr>
          <w:trHeight w:val="381"/>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26,0</w:t>
            </w:r>
          </w:p>
        </w:tc>
        <w:tc>
          <w:tcPr>
            <w:tcW w:w="1276"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126,3</w:t>
            </w:r>
          </w:p>
        </w:tc>
        <w:tc>
          <w:tcPr>
            <w:tcW w:w="1417"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100,0</w:t>
            </w:r>
          </w:p>
        </w:tc>
        <w:tc>
          <w:tcPr>
            <w:tcW w:w="1559" w:type="dxa"/>
            <w:gridSpan w:val="2"/>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120,0</w:t>
            </w:r>
          </w:p>
        </w:tc>
        <w:tc>
          <w:tcPr>
            <w:tcW w:w="1599" w:type="dxa"/>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150,0</w:t>
            </w:r>
          </w:p>
        </w:tc>
      </w:tr>
      <w:tr w:rsidR="00291106" w:rsidRPr="00291106" w:rsidTr="004E6839">
        <w:trPr>
          <w:trHeight w:val="381"/>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81"/>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4E6839" w:rsidRPr="00291106" w:rsidTr="004E6839">
        <w:trPr>
          <w:trHeight w:val="328"/>
          <w:tblCellSpacing w:w="5" w:type="nil"/>
        </w:trPr>
        <w:tc>
          <w:tcPr>
            <w:tcW w:w="501" w:type="dxa"/>
            <w:vMerge w:val="restart"/>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18</w:t>
            </w:r>
          </w:p>
        </w:tc>
        <w:tc>
          <w:tcPr>
            <w:tcW w:w="1701" w:type="dxa"/>
            <w:vMerge w:val="restart"/>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1</w:t>
            </w:r>
          </w:p>
        </w:tc>
        <w:tc>
          <w:tcPr>
            <w:tcW w:w="3118" w:type="dxa"/>
            <w:vMerge w:val="restart"/>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Финансовое обеспечение физкультурно-спортивных мероприятий в соответствии с календарным планом</w:t>
            </w:r>
          </w:p>
        </w:tc>
        <w:tc>
          <w:tcPr>
            <w:tcW w:w="2410" w:type="dxa"/>
          </w:tcPr>
          <w:p w:rsidR="004E6839" w:rsidRPr="00291106" w:rsidRDefault="004E6839" w:rsidP="004E6839">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26,0</w:t>
            </w:r>
          </w:p>
        </w:tc>
        <w:tc>
          <w:tcPr>
            <w:tcW w:w="1276"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126,3</w:t>
            </w:r>
          </w:p>
        </w:tc>
        <w:tc>
          <w:tcPr>
            <w:tcW w:w="1417"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100,0</w:t>
            </w:r>
          </w:p>
        </w:tc>
        <w:tc>
          <w:tcPr>
            <w:tcW w:w="1559"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120,0</w:t>
            </w:r>
          </w:p>
        </w:tc>
        <w:tc>
          <w:tcPr>
            <w:tcW w:w="1599"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150,0</w:t>
            </w:r>
          </w:p>
        </w:tc>
      </w:tr>
      <w:tr w:rsidR="004E6839" w:rsidRPr="00291106" w:rsidTr="004E6839">
        <w:trPr>
          <w:trHeight w:val="381"/>
          <w:tblCellSpacing w:w="5" w:type="nil"/>
        </w:trPr>
        <w:tc>
          <w:tcPr>
            <w:tcW w:w="501" w:type="dxa"/>
            <w:vMerge/>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26,0</w:t>
            </w:r>
          </w:p>
        </w:tc>
        <w:tc>
          <w:tcPr>
            <w:tcW w:w="1276"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126,3</w:t>
            </w:r>
          </w:p>
        </w:tc>
        <w:tc>
          <w:tcPr>
            <w:tcW w:w="1417"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100,0</w:t>
            </w:r>
          </w:p>
        </w:tc>
        <w:tc>
          <w:tcPr>
            <w:tcW w:w="1559" w:type="dxa"/>
            <w:gridSpan w:val="2"/>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120,0</w:t>
            </w:r>
          </w:p>
        </w:tc>
        <w:tc>
          <w:tcPr>
            <w:tcW w:w="1599" w:type="dxa"/>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150,0</w:t>
            </w:r>
          </w:p>
        </w:tc>
      </w:tr>
      <w:tr w:rsidR="00291106" w:rsidRPr="00291106" w:rsidTr="004E6839">
        <w:trPr>
          <w:trHeight w:val="381"/>
          <w:tblCellSpacing w:w="5" w:type="nil"/>
        </w:trPr>
        <w:tc>
          <w:tcPr>
            <w:tcW w:w="5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81"/>
          <w:tblCellSpacing w:w="5" w:type="nil"/>
        </w:trPr>
        <w:tc>
          <w:tcPr>
            <w:tcW w:w="5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bottom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05"/>
          <w:tblCellSpacing w:w="5" w:type="nil"/>
        </w:trPr>
        <w:tc>
          <w:tcPr>
            <w:tcW w:w="5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19</w:t>
            </w:r>
          </w:p>
        </w:tc>
        <w:tc>
          <w:tcPr>
            <w:tcW w:w="1701"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b/>
                <w:i/>
                <w:sz w:val="24"/>
                <w:szCs w:val="24"/>
                <w:lang w:eastAsia="ru-RU"/>
              </w:rPr>
            </w:pPr>
            <w:r w:rsidRPr="00291106">
              <w:rPr>
                <w:rFonts w:ascii="Times New Roman" w:hAnsi="Times New Roman"/>
                <w:b/>
                <w:i/>
                <w:sz w:val="24"/>
                <w:szCs w:val="24"/>
                <w:lang w:eastAsia="ru-RU"/>
              </w:rPr>
              <w:t>Подпрограмма 7</w:t>
            </w:r>
          </w:p>
        </w:tc>
        <w:tc>
          <w:tcPr>
            <w:tcW w:w="3118" w:type="dxa"/>
            <w:vMerge w:val="restart"/>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Осуществление отдельных государственных полномочий</w:t>
            </w: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249,2</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254,9</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261,6</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270,5</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4E6839" w:rsidP="00291106">
            <w:pPr>
              <w:spacing w:after="0" w:line="240" w:lineRule="auto"/>
              <w:rPr>
                <w:rFonts w:ascii="Times New Roman" w:hAnsi="Times New Roman"/>
                <w:sz w:val="24"/>
                <w:szCs w:val="24"/>
                <w:lang w:eastAsia="ru-RU"/>
              </w:rPr>
            </w:pPr>
            <w:r>
              <w:rPr>
                <w:rFonts w:ascii="Times New Roman" w:hAnsi="Times New Roman"/>
                <w:sz w:val="24"/>
                <w:szCs w:val="24"/>
                <w:lang w:eastAsia="ru-RU"/>
              </w:rPr>
              <w:t>280,1</w:t>
            </w:r>
          </w:p>
        </w:tc>
      </w:tr>
      <w:tr w:rsidR="00291106" w:rsidRPr="00291106" w:rsidTr="004E6839">
        <w:trPr>
          <w:trHeight w:val="199"/>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405"/>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81"/>
          <w:tblCellSpacing w:w="5" w:type="nil"/>
        </w:trPr>
        <w:tc>
          <w:tcPr>
            <w:tcW w:w="5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c>
          <w:tcPr>
            <w:tcW w:w="1599"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p>
        </w:tc>
      </w:tr>
      <w:tr w:rsidR="004E6839" w:rsidRPr="00291106" w:rsidTr="004E6839">
        <w:trPr>
          <w:trHeight w:val="381"/>
          <w:tblCellSpacing w:w="5" w:type="nil"/>
        </w:trPr>
        <w:tc>
          <w:tcPr>
            <w:tcW w:w="501" w:type="dxa"/>
            <w:vMerge/>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249,2</w:t>
            </w:r>
          </w:p>
        </w:tc>
        <w:tc>
          <w:tcPr>
            <w:tcW w:w="1276"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254,9</w:t>
            </w:r>
          </w:p>
        </w:tc>
        <w:tc>
          <w:tcPr>
            <w:tcW w:w="1417" w:type="dxa"/>
            <w:gridSpan w:val="2"/>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261,6</w:t>
            </w:r>
          </w:p>
        </w:tc>
        <w:tc>
          <w:tcPr>
            <w:tcW w:w="1559" w:type="dxa"/>
            <w:gridSpan w:val="2"/>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270,5</w:t>
            </w:r>
          </w:p>
        </w:tc>
        <w:tc>
          <w:tcPr>
            <w:tcW w:w="1599"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280,1</w:t>
            </w:r>
          </w:p>
        </w:tc>
      </w:tr>
      <w:tr w:rsidR="004E6839" w:rsidRPr="00291106" w:rsidTr="00442179">
        <w:trPr>
          <w:trHeight w:val="375"/>
          <w:tblCellSpacing w:w="5" w:type="nil"/>
        </w:trPr>
        <w:tc>
          <w:tcPr>
            <w:tcW w:w="501" w:type="dxa"/>
            <w:vMerge w:val="restart"/>
            <w:tcBorders>
              <w:top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20</w:t>
            </w:r>
          </w:p>
        </w:tc>
        <w:tc>
          <w:tcPr>
            <w:tcW w:w="1701" w:type="dxa"/>
            <w:vMerge w:val="restart"/>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Основное мероприятие 1</w:t>
            </w:r>
          </w:p>
        </w:tc>
        <w:tc>
          <w:tcPr>
            <w:tcW w:w="3118" w:type="dxa"/>
            <w:vMerge w:val="restart"/>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jc w:val="both"/>
              <w:rPr>
                <w:rFonts w:ascii="Times New Roman" w:hAnsi="Times New Roman"/>
                <w:sz w:val="24"/>
                <w:szCs w:val="24"/>
                <w:lang w:eastAsia="ru-RU"/>
              </w:rPr>
            </w:pPr>
            <w:r w:rsidRPr="00291106">
              <w:rPr>
                <w:rFonts w:ascii="Times New Roman" w:hAnsi="Times New Roman"/>
                <w:sz w:val="24"/>
                <w:szCs w:val="24"/>
                <w:lang w:eastAsia="ru-RU"/>
              </w:rPr>
              <w:t xml:space="preserve">всего, в том числе         </w:t>
            </w:r>
          </w:p>
        </w:tc>
        <w:tc>
          <w:tcPr>
            <w:tcW w:w="1134"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249,2</w:t>
            </w:r>
          </w:p>
        </w:tc>
        <w:tc>
          <w:tcPr>
            <w:tcW w:w="1276"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254,9</w:t>
            </w:r>
          </w:p>
        </w:tc>
        <w:tc>
          <w:tcPr>
            <w:tcW w:w="1417" w:type="dxa"/>
            <w:gridSpan w:val="2"/>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261,6</w:t>
            </w:r>
          </w:p>
        </w:tc>
        <w:tc>
          <w:tcPr>
            <w:tcW w:w="1559" w:type="dxa"/>
            <w:gridSpan w:val="2"/>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270,5</w:t>
            </w:r>
          </w:p>
        </w:tc>
        <w:tc>
          <w:tcPr>
            <w:tcW w:w="1599"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280,1</w:t>
            </w:r>
          </w:p>
        </w:tc>
      </w:tr>
      <w:tr w:rsidR="00291106" w:rsidRPr="00291106" w:rsidTr="004E6839">
        <w:trPr>
          <w:trHeight w:val="360"/>
          <w:tblCellSpacing w:w="5" w:type="nil"/>
        </w:trPr>
        <w:tc>
          <w:tcPr>
            <w:tcW w:w="501" w:type="dxa"/>
            <w:vMerge/>
            <w:tcBorders>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lef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55"/>
          <w:tblCellSpacing w:w="5" w:type="nil"/>
        </w:trPr>
        <w:tc>
          <w:tcPr>
            <w:tcW w:w="501" w:type="dxa"/>
            <w:vMerge/>
            <w:tcBorders>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ind w:left="492" w:hanging="492"/>
              <w:rPr>
                <w:rFonts w:ascii="Times New Roman" w:hAnsi="Times New Roman"/>
                <w:sz w:val="24"/>
                <w:szCs w:val="24"/>
                <w:lang w:eastAsia="ru-RU"/>
              </w:rPr>
            </w:pPr>
            <w:r w:rsidRPr="00291106">
              <w:rPr>
                <w:rFonts w:ascii="Times New Roman" w:hAnsi="Times New Roman"/>
                <w:sz w:val="24"/>
                <w:szCs w:val="24"/>
                <w:lang w:eastAsia="ru-RU"/>
              </w:rPr>
              <w:t>районный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lef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291106" w:rsidRPr="00291106" w:rsidTr="004E6839">
        <w:trPr>
          <w:trHeight w:val="381"/>
          <w:tblCellSpacing w:w="5" w:type="nil"/>
        </w:trPr>
        <w:tc>
          <w:tcPr>
            <w:tcW w:w="501" w:type="dxa"/>
            <w:vMerge/>
            <w:tcBorders>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417"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c>
          <w:tcPr>
            <w:tcW w:w="1599" w:type="dxa"/>
            <w:tcBorders>
              <w:left w:val="single" w:sz="4" w:space="0" w:color="auto"/>
            </w:tcBorders>
          </w:tcPr>
          <w:p w:rsidR="00291106" w:rsidRPr="00291106" w:rsidRDefault="00291106" w:rsidP="00291106">
            <w:pPr>
              <w:widowControl w:val="0"/>
              <w:autoSpaceDE w:val="0"/>
              <w:autoSpaceDN w:val="0"/>
              <w:adjustRightInd w:val="0"/>
              <w:spacing w:after="0" w:line="240" w:lineRule="auto"/>
              <w:jc w:val="center"/>
              <w:rPr>
                <w:rFonts w:ascii="Times New Roman" w:hAnsi="Times New Roman"/>
                <w:sz w:val="24"/>
                <w:szCs w:val="24"/>
                <w:lang w:eastAsia="ru-RU"/>
              </w:rPr>
            </w:pPr>
            <w:r w:rsidRPr="00291106">
              <w:rPr>
                <w:rFonts w:ascii="Times New Roman" w:hAnsi="Times New Roman"/>
                <w:sz w:val="24"/>
                <w:szCs w:val="24"/>
                <w:lang w:eastAsia="ru-RU"/>
              </w:rPr>
              <w:t>-</w:t>
            </w:r>
          </w:p>
        </w:tc>
      </w:tr>
      <w:tr w:rsidR="004E6839" w:rsidRPr="00291106" w:rsidTr="00442179">
        <w:trPr>
          <w:trHeight w:val="381"/>
          <w:tblCellSpacing w:w="5" w:type="nil"/>
        </w:trPr>
        <w:tc>
          <w:tcPr>
            <w:tcW w:w="501" w:type="dxa"/>
            <w:vMerge/>
            <w:tcBorders>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widowControl w:val="0"/>
              <w:autoSpaceDE w:val="0"/>
              <w:autoSpaceDN w:val="0"/>
              <w:adjustRightInd w:val="0"/>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249,2</w:t>
            </w:r>
          </w:p>
        </w:tc>
        <w:tc>
          <w:tcPr>
            <w:tcW w:w="1276"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sidRPr="00291106">
              <w:rPr>
                <w:rFonts w:ascii="Times New Roman" w:hAnsi="Times New Roman"/>
                <w:sz w:val="24"/>
                <w:szCs w:val="24"/>
                <w:lang w:eastAsia="ru-RU"/>
              </w:rPr>
              <w:t>254,9</w:t>
            </w:r>
          </w:p>
        </w:tc>
        <w:tc>
          <w:tcPr>
            <w:tcW w:w="1417" w:type="dxa"/>
            <w:gridSpan w:val="2"/>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261,6</w:t>
            </w:r>
          </w:p>
        </w:tc>
        <w:tc>
          <w:tcPr>
            <w:tcW w:w="1559" w:type="dxa"/>
            <w:gridSpan w:val="2"/>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270,5</w:t>
            </w:r>
          </w:p>
        </w:tc>
        <w:tc>
          <w:tcPr>
            <w:tcW w:w="1599" w:type="dxa"/>
            <w:tcBorders>
              <w:top w:val="single" w:sz="4" w:space="0" w:color="auto"/>
              <w:left w:val="single" w:sz="4" w:space="0" w:color="auto"/>
              <w:bottom w:val="single" w:sz="4" w:space="0" w:color="auto"/>
              <w:right w:val="single" w:sz="4" w:space="0" w:color="auto"/>
            </w:tcBorders>
          </w:tcPr>
          <w:p w:rsidR="004E6839" w:rsidRPr="00291106" w:rsidRDefault="004E6839" w:rsidP="004E6839">
            <w:pPr>
              <w:spacing w:after="0" w:line="240" w:lineRule="auto"/>
              <w:rPr>
                <w:rFonts w:ascii="Times New Roman" w:hAnsi="Times New Roman"/>
                <w:sz w:val="24"/>
                <w:szCs w:val="24"/>
                <w:lang w:eastAsia="ru-RU"/>
              </w:rPr>
            </w:pPr>
            <w:r>
              <w:rPr>
                <w:rFonts w:ascii="Times New Roman" w:hAnsi="Times New Roman"/>
                <w:sz w:val="24"/>
                <w:szCs w:val="24"/>
                <w:lang w:eastAsia="ru-RU"/>
              </w:rPr>
              <w:t>280,1</w:t>
            </w:r>
          </w:p>
        </w:tc>
      </w:tr>
    </w:tbl>
    <w:p w:rsidR="00D70008" w:rsidRDefault="00D70008" w:rsidP="00E85785">
      <w:pPr>
        <w:spacing w:after="0" w:line="240" w:lineRule="auto"/>
        <w:rPr>
          <w:rFonts w:ascii="Times New Roman" w:hAnsi="Times New Roman"/>
          <w:b/>
          <w:bCs/>
          <w:lang w:eastAsia="ru-RU"/>
        </w:rPr>
        <w:sectPr w:rsidR="00D70008" w:rsidSect="00C76940">
          <w:pgSz w:w="16838" w:h="11906" w:orient="landscape"/>
          <w:pgMar w:top="1135" w:right="1134" w:bottom="851" w:left="1134" w:header="709" w:footer="709" w:gutter="0"/>
          <w:cols w:space="708"/>
          <w:docGrid w:linePitch="360"/>
        </w:sectPr>
      </w:pPr>
    </w:p>
    <w:p w:rsidR="0086273D" w:rsidRDefault="0086273D" w:rsidP="00E85785">
      <w:pPr>
        <w:spacing w:after="0" w:line="240" w:lineRule="auto"/>
      </w:pPr>
    </w:p>
    <w:sectPr w:rsidR="0086273D" w:rsidSect="00D7000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807ECEA"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nsid w:val="00000003"/>
    <w:multiLevelType w:val="singleLevel"/>
    <w:tmpl w:val="00000003"/>
    <w:name w:val="WW8Num3"/>
    <w:lvl w:ilvl="0">
      <w:start w:val="1"/>
      <w:numFmt w:val="decimal"/>
      <w:lvlText w:val="%1."/>
      <w:lvlJc w:val="left"/>
      <w:pPr>
        <w:tabs>
          <w:tab w:val="num" w:pos="0"/>
        </w:tabs>
        <w:ind w:left="860" w:hanging="50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BB2F14"/>
    <w:multiLevelType w:val="hybridMultilevel"/>
    <w:tmpl w:val="B1A81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B61978"/>
    <w:multiLevelType w:val="hybridMultilevel"/>
    <w:tmpl w:val="8814DD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F221F0"/>
    <w:multiLevelType w:val="hybridMultilevel"/>
    <w:tmpl w:val="DE38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BF7313"/>
    <w:multiLevelType w:val="hybridMultilevel"/>
    <w:tmpl w:val="8CDA0F36"/>
    <w:lvl w:ilvl="0" w:tplc="057CB5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A42C0"/>
    <w:multiLevelType w:val="hybridMultilevel"/>
    <w:tmpl w:val="E7A8B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9CB1721"/>
    <w:multiLevelType w:val="hybridMultilevel"/>
    <w:tmpl w:val="FFB8E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C4165F3"/>
    <w:multiLevelType w:val="multilevel"/>
    <w:tmpl w:val="93BE7BDE"/>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CB37F9E"/>
    <w:multiLevelType w:val="hybridMultilevel"/>
    <w:tmpl w:val="42006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047ABF"/>
    <w:multiLevelType w:val="hybridMultilevel"/>
    <w:tmpl w:val="6724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690C93"/>
    <w:multiLevelType w:val="hybridMultilevel"/>
    <w:tmpl w:val="5512FB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4C666B"/>
    <w:multiLevelType w:val="hybridMultilevel"/>
    <w:tmpl w:val="4A80A0FA"/>
    <w:lvl w:ilvl="0" w:tplc="A6E40A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9ED68CC"/>
    <w:multiLevelType w:val="hybridMultilevel"/>
    <w:tmpl w:val="D7AC5A52"/>
    <w:lvl w:ilvl="0" w:tplc="7B608220">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5F7815"/>
    <w:multiLevelType w:val="hybridMultilevel"/>
    <w:tmpl w:val="C6E829BE"/>
    <w:lvl w:ilvl="0" w:tplc="DE40CB12">
      <w:start w:val="1"/>
      <w:numFmt w:val="decimal"/>
      <w:lvlText w:val="%1."/>
      <w:lvlJc w:val="left"/>
      <w:pPr>
        <w:ind w:left="720" w:hanging="360"/>
      </w:pPr>
      <w:rPr>
        <w:rFonts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B31401"/>
    <w:multiLevelType w:val="multilevel"/>
    <w:tmpl w:val="A934A018"/>
    <w:lvl w:ilvl="0">
      <w:start w:val="2"/>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42BB34A8"/>
    <w:multiLevelType w:val="hybridMultilevel"/>
    <w:tmpl w:val="B46E4DF6"/>
    <w:lvl w:ilvl="0" w:tplc="DA5A6414">
      <w:start w:val="1"/>
      <w:numFmt w:val="decimal"/>
      <w:lvlText w:val="%1."/>
      <w:lvlJc w:val="left"/>
      <w:pPr>
        <w:ind w:left="1353" w:hanging="36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1">
    <w:nsid w:val="474E37CE"/>
    <w:multiLevelType w:val="hybridMultilevel"/>
    <w:tmpl w:val="0BCCFC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B926FBF"/>
    <w:multiLevelType w:val="multilevel"/>
    <w:tmpl w:val="B12EE16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BBE69D3"/>
    <w:multiLevelType w:val="hybridMultilevel"/>
    <w:tmpl w:val="C2606B52"/>
    <w:lvl w:ilvl="0" w:tplc="692A03A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3F59F7"/>
    <w:multiLevelType w:val="hybridMultilevel"/>
    <w:tmpl w:val="E8E894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FCC1526"/>
    <w:multiLevelType w:val="hybridMultilevel"/>
    <w:tmpl w:val="148A2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5B39CE"/>
    <w:multiLevelType w:val="hybridMultilevel"/>
    <w:tmpl w:val="3B42DD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5D46088"/>
    <w:multiLevelType w:val="hybridMultilevel"/>
    <w:tmpl w:val="F7447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3A47A9"/>
    <w:multiLevelType w:val="multilevel"/>
    <w:tmpl w:val="A7E0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B4184F"/>
    <w:multiLevelType w:val="hybridMultilevel"/>
    <w:tmpl w:val="9BC66CAC"/>
    <w:lvl w:ilvl="0" w:tplc="68CE3F1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BE101D3"/>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F36F0"/>
    <w:multiLevelType w:val="hybridMultilevel"/>
    <w:tmpl w:val="AC14EA5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2">
    <w:nsid w:val="64432C9B"/>
    <w:multiLevelType w:val="hybridMultilevel"/>
    <w:tmpl w:val="CD804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07E59"/>
    <w:multiLevelType w:val="hybridMultilevel"/>
    <w:tmpl w:val="634A9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F60F90"/>
    <w:multiLevelType w:val="hybridMultilevel"/>
    <w:tmpl w:val="DA32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D00540"/>
    <w:multiLevelType w:val="hybridMultilevel"/>
    <w:tmpl w:val="C4B03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8E75BA"/>
    <w:multiLevelType w:val="hybridMultilevel"/>
    <w:tmpl w:val="58ECA7E6"/>
    <w:lvl w:ilvl="0" w:tplc="A718E5C2">
      <w:start w:val="6"/>
      <w:numFmt w:val="bullet"/>
      <w:lvlText w:val="-"/>
      <w:lvlJc w:val="left"/>
      <w:pPr>
        <w:tabs>
          <w:tab w:val="num" w:pos="810"/>
        </w:tabs>
        <w:ind w:left="810" w:hanging="450"/>
      </w:pPr>
      <w:rPr>
        <w:rFonts w:ascii="Times New Roman" w:eastAsia="Times New Roman" w:hAnsi="Times New Roman" w:cs="Times New Roman" w:hint="default"/>
      </w:rPr>
    </w:lvl>
    <w:lvl w:ilvl="1" w:tplc="BCD4CA3C">
      <w:start w:val="763"/>
      <w:numFmt w:val="bullet"/>
      <w:lvlText w:val=""/>
      <w:lvlJc w:val="left"/>
      <w:pPr>
        <w:tabs>
          <w:tab w:val="num" w:pos="1440"/>
        </w:tabs>
        <w:ind w:left="144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560B83"/>
    <w:multiLevelType w:val="hybridMultilevel"/>
    <w:tmpl w:val="1EB801A0"/>
    <w:lvl w:ilvl="0" w:tplc="AC3C0C7C">
      <w:start w:val="1"/>
      <w:numFmt w:val="decimal"/>
      <w:lvlText w:val="%1."/>
      <w:lvlJc w:val="left"/>
      <w:pPr>
        <w:ind w:left="720" w:hanging="360"/>
      </w:pPr>
      <w:rPr>
        <w:rFonts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E3582"/>
    <w:multiLevelType w:val="hybridMultilevel"/>
    <w:tmpl w:val="87428D1A"/>
    <w:lvl w:ilvl="0" w:tplc="0419000F">
      <w:start w:val="1"/>
      <w:numFmt w:val="decimal"/>
      <w:lvlText w:val="%1."/>
      <w:lvlJc w:val="left"/>
      <w:pPr>
        <w:tabs>
          <w:tab w:val="num" w:pos="720"/>
        </w:tabs>
        <w:ind w:left="720" w:hanging="360"/>
      </w:pPr>
    </w:lvl>
    <w:lvl w:ilvl="1" w:tplc="BDFE74B6">
      <w:start w:val="131"/>
      <w:numFmt w:val="decimal"/>
      <w:lvlText w:val="%2"/>
      <w:lvlJc w:val="left"/>
      <w:pPr>
        <w:tabs>
          <w:tab w:val="num" w:pos="1635"/>
        </w:tabs>
        <w:ind w:left="1635" w:hanging="55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AB82891"/>
    <w:multiLevelType w:val="hybridMultilevel"/>
    <w:tmpl w:val="70C0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D69D6"/>
    <w:multiLevelType w:val="hybridMultilevel"/>
    <w:tmpl w:val="902A0786"/>
    <w:lvl w:ilvl="0" w:tplc="18B8CE9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1">
    <w:nsid w:val="7FA64B8A"/>
    <w:multiLevelType w:val="hybridMultilevel"/>
    <w:tmpl w:val="64BE3CDA"/>
    <w:lvl w:ilvl="0" w:tplc="26B67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1"/>
  </w:num>
  <w:num w:numId="5">
    <w:abstractNumId w:val="18"/>
  </w:num>
  <w:num w:numId="6">
    <w:abstractNumId w:val="40"/>
  </w:num>
  <w:num w:numId="7">
    <w:abstractNumId w:val="6"/>
  </w:num>
  <w:num w:numId="8">
    <w:abstractNumId w:val="25"/>
  </w:num>
  <w:num w:numId="9">
    <w:abstractNumId w:val="37"/>
  </w:num>
  <w:num w:numId="10">
    <w:abstractNumId w:val="39"/>
  </w:num>
  <w:num w:numId="11">
    <w:abstractNumId w:val="11"/>
  </w:num>
  <w:num w:numId="12">
    <w:abstractNumId w:val="7"/>
  </w:num>
  <w:num w:numId="13">
    <w:abstractNumId w:val="12"/>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4"/>
  </w:num>
  <w:num w:numId="18">
    <w:abstractNumId w:val="5"/>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
  </w:num>
  <w:num w:numId="24">
    <w:abstractNumId w:val="32"/>
  </w:num>
  <w:num w:numId="25">
    <w:abstractNumId w:val="34"/>
  </w:num>
  <w:num w:numId="26">
    <w:abstractNumId w:val="19"/>
  </w:num>
  <w:num w:numId="27">
    <w:abstractNumId w:val="22"/>
  </w:num>
  <w:num w:numId="28">
    <w:abstractNumId w:val="35"/>
  </w:num>
  <w:num w:numId="29">
    <w:abstractNumId w:val="13"/>
  </w:num>
  <w:num w:numId="30">
    <w:abstractNumId w:val="30"/>
  </w:num>
  <w:num w:numId="31">
    <w:abstractNumId w:val="9"/>
  </w:num>
  <w:num w:numId="32">
    <w:abstractNumId w:val="2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10"/>
  </w:num>
  <w:num w:numId="37">
    <w:abstractNumId w:val="2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5"/>
  </w:num>
  <w:num w:numId="41">
    <w:abstractNumId w:val="2"/>
  </w:num>
  <w:num w:numId="42">
    <w:abstractNumId w:val="41"/>
  </w:num>
  <w:num w:numId="43">
    <w:abstractNumId w:val="16"/>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71"/>
    <w:rsid w:val="000270F6"/>
    <w:rsid w:val="000E3151"/>
    <w:rsid w:val="000E7839"/>
    <w:rsid w:val="001970A9"/>
    <w:rsid w:val="00237A09"/>
    <w:rsid w:val="00291106"/>
    <w:rsid w:val="002A30C5"/>
    <w:rsid w:val="002F09C7"/>
    <w:rsid w:val="00317841"/>
    <w:rsid w:val="003519CC"/>
    <w:rsid w:val="00356208"/>
    <w:rsid w:val="003D0695"/>
    <w:rsid w:val="003F24EB"/>
    <w:rsid w:val="0040097F"/>
    <w:rsid w:val="00442179"/>
    <w:rsid w:val="00463581"/>
    <w:rsid w:val="00496AC6"/>
    <w:rsid w:val="004A6203"/>
    <w:rsid w:val="004B2040"/>
    <w:rsid w:val="004E6839"/>
    <w:rsid w:val="005027DE"/>
    <w:rsid w:val="00562E73"/>
    <w:rsid w:val="00565AB0"/>
    <w:rsid w:val="00620855"/>
    <w:rsid w:val="00630F48"/>
    <w:rsid w:val="0063235B"/>
    <w:rsid w:val="006714F1"/>
    <w:rsid w:val="00674FA5"/>
    <w:rsid w:val="00683FE0"/>
    <w:rsid w:val="0068780F"/>
    <w:rsid w:val="006B40EB"/>
    <w:rsid w:val="006C52D1"/>
    <w:rsid w:val="006F6B2D"/>
    <w:rsid w:val="00725201"/>
    <w:rsid w:val="007915CE"/>
    <w:rsid w:val="00796577"/>
    <w:rsid w:val="007F0E42"/>
    <w:rsid w:val="00806974"/>
    <w:rsid w:val="00847146"/>
    <w:rsid w:val="0086273D"/>
    <w:rsid w:val="00884830"/>
    <w:rsid w:val="008F67F3"/>
    <w:rsid w:val="009001A3"/>
    <w:rsid w:val="009203EA"/>
    <w:rsid w:val="00931AE5"/>
    <w:rsid w:val="0093308B"/>
    <w:rsid w:val="009B073F"/>
    <w:rsid w:val="009B5D8A"/>
    <w:rsid w:val="009E122A"/>
    <w:rsid w:val="009F2F2B"/>
    <w:rsid w:val="00A124BB"/>
    <w:rsid w:val="00A2659F"/>
    <w:rsid w:val="00AB6B34"/>
    <w:rsid w:val="00AC18F2"/>
    <w:rsid w:val="00B06A5C"/>
    <w:rsid w:val="00B45551"/>
    <w:rsid w:val="00B80CEC"/>
    <w:rsid w:val="00BB1D4E"/>
    <w:rsid w:val="00BC4365"/>
    <w:rsid w:val="00BE2B21"/>
    <w:rsid w:val="00C32993"/>
    <w:rsid w:val="00C32FE0"/>
    <w:rsid w:val="00C74AF6"/>
    <w:rsid w:val="00C76940"/>
    <w:rsid w:val="00C936B4"/>
    <w:rsid w:val="00CD1B12"/>
    <w:rsid w:val="00CE6771"/>
    <w:rsid w:val="00D00FBA"/>
    <w:rsid w:val="00D34E2D"/>
    <w:rsid w:val="00D70008"/>
    <w:rsid w:val="00D8201B"/>
    <w:rsid w:val="00DB11B2"/>
    <w:rsid w:val="00E11991"/>
    <w:rsid w:val="00E82E05"/>
    <w:rsid w:val="00E85785"/>
    <w:rsid w:val="00E96B6D"/>
    <w:rsid w:val="00EF006C"/>
    <w:rsid w:val="00EF48AC"/>
    <w:rsid w:val="00F2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81"/>
    <w:pPr>
      <w:spacing w:after="200" w:line="276" w:lineRule="auto"/>
    </w:pPr>
    <w:rPr>
      <w:rFonts w:ascii="Calibri" w:eastAsia="Times New Roman" w:hAnsi="Calibri" w:cs="Times New Roman"/>
    </w:rPr>
  </w:style>
  <w:style w:type="paragraph" w:styleId="1">
    <w:name w:val="heading 1"/>
    <w:basedOn w:val="a"/>
    <w:link w:val="10"/>
    <w:qFormat/>
    <w:rsid w:val="00D7000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rsid w:val="00D700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0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D70008"/>
    <w:rPr>
      <w:rFonts w:ascii="Cambria" w:eastAsia="Times New Roman" w:hAnsi="Cambria" w:cs="Times New Roman"/>
      <w:b/>
      <w:bCs/>
      <w:i/>
      <w:iCs/>
      <w:sz w:val="28"/>
      <w:szCs w:val="28"/>
    </w:rPr>
  </w:style>
  <w:style w:type="character" w:styleId="a3">
    <w:name w:val="Hyperlink"/>
    <w:basedOn w:val="a0"/>
    <w:unhideWhenUsed/>
    <w:rsid w:val="00463581"/>
    <w:rPr>
      <w:color w:val="0000FF"/>
      <w:u w:val="single"/>
    </w:rPr>
  </w:style>
  <w:style w:type="paragraph" w:styleId="a4">
    <w:name w:val="List Paragraph"/>
    <w:basedOn w:val="a"/>
    <w:qFormat/>
    <w:rsid w:val="00D70008"/>
    <w:pPr>
      <w:ind w:left="720"/>
      <w:contextualSpacing/>
    </w:pPr>
  </w:style>
  <w:style w:type="paragraph" w:customStyle="1" w:styleId="ConsPlusNormal">
    <w:name w:val="ConsPlusNormal"/>
    <w:link w:val="ConsPlusNormal0"/>
    <w:rsid w:val="00D700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D70008"/>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basedOn w:val="a0"/>
    <w:link w:val="a5"/>
    <w:uiPriority w:val="99"/>
    <w:rsid w:val="00D70008"/>
    <w:rPr>
      <w:rFonts w:ascii="Calibri" w:eastAsia="Times New Roman" w:hAnsi="Calibri" w:cs="Times New Roman"/>
      <w:sz w:val="20"/>
      <w:szCs w:val="20"/>
      <w:lang w:val="x-none" w:eastAsia="x-none"/>
    </w:rPr>
  </w:style>
  <w:style w:type="paragraph" w:styleId="a7">
    <w:name w:val="footer"/>
    <w:basedOn w:val="a"/>
    <w:link w:val="a8"/>
    <w:uiPriority w:val="99"/>
    <w:unhideWhenUsed/>
    <w:rsid w:val="00D70008"/>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basedOn w:val="a0"/>
    <w:link w:val="a7"/>
    <w:uiPriority w:val="99"/>
    <w:rsid w:val="00D70008"/>
    <w:rPr>
      <w:rFonts w:ascii="Calibri" w:eastAsia="Times New Roman" w:hAnsi="Calibri" w:cs="Times New Roman"/>
      <w:sz w:val="20"/>
      <w:szCs w:val="20"/>
      <w:lang w:val="x-none" w:eastAsia="x-none"/>
    </w:rPr>
  </w:style>
  <w:style w:type="character" w:customStyle="1" w:styleId="a9">
    <w:name w:val="Текст выноски Знак"/>
    <w:basedOn w:val="a0"/>
    <w:link w:val="aa"/>
    <w:rsid w:val="00D70008"/>
    <w:rPr>
      <w:rFonts w:ascii="Segoe UI" w:eastAsia="Times New Roman" w:hAnsi="Segoe UI" w:cs="Times New Roman"/>
      <w:sz w:val="18"/>
      <w:szCs w:val="18"/>
      <w:lang w:val="x-none" w:eastAsia="x-none"/>
    </w:rPr>
  </w:style>
  <w:style w:type="paragraph" w:styleId="aa">
    <w:name w:val="Balloon Text"/>
    <w:basedOn w:val="a"/>
    <w:link w:val="a9"/>
    <w:unhideWhenUsed/>
    <w:rsid w:val="00D70008"/>
    <w:pPr>
      <w:spacing w:after="0" w:line="240" w:lineRule="auto"/>
    </w:pPr>
    <w:rPr>
      <w:rFonts w:ascii="Segoe UI" w:hAnsi="Segoe UI"/>
      <w:sz w:val="18"/>
      <w:szCs w:val="18"/>
      <w:lang w:val="x-none" w:eastAsia="x-none"/>
    </w:rPr>
  </w:style>
  <w:style w:type="paragraph" w:customStyle="1" w:styleId="ConsPlusNonformat">
    <w:name w:val="ConsPlusNonformat"/>
    <w:link w:val="ConsPlusNonformat0"/>
    <w:rsid w:val="00D70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
    <w:name w:val="text"/>
    <w:basedOn w:val="a0"/>
    <w:rsid w:val="00D70008"/>
  </w:style>
  <w:style w:type="paragraph" w:customStyle="1" w:styleId="ConsPlusCell">
    <w:name w:val="ConsPlusCell"/>
    <w:rsid w:val="00D70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No Spacing"/>
    <w:link w:val="ac"/>
    <w:qFormat/>
    <w:rsid w:val="00D70008"/>
    <w:pPr>
      <w:spacing w:after="0" w:line="240" w:lineRule="auto"/>
    </w:pPr>
    <w:rPr>
      <w:rFonts w:ascii="Calibri" w:eastAsia="Times New Roman" w:hAnsi="Calibri" w:cs="Times New Roman"/>
      <w:lang w:eastAsia="ru-RU"/>
    </w:rPr>
  </w:style>
  <w:style w:type="character" w:styleId="ad">
    <w:name w:val="annotation reference"/>
    <w:uiPriority w:val="99"/>
    <w:unhideWhenUsed/>
    <w:rsid w:val="00D70008"/>
    <w:rPr>
      <w:sz w:val="16"/>
      <w:szCs w:val="16"/>
    </w:rPr>
  </w:style>
  <w:style w:type="character" w:customStyle="1" w:styleId="ae">
    <w:name w:val="Текст примечания Знак"/>
    <w:basedOn w:val="a0"/>
    <w:link w:val="af"/>
    <w:uiPriority w:val="99"/>
    <w:semiHidden/>
    <w:rsid w:val="00D70008"/>
    <w:rPr>
      <w:rFonts w:ascii="Calibri" w:eastAsia="Times New Roman" w:hAnsi="Calibri" w:cs="Times New Roman"/>
      <w:sz w:val="20"/>
      <w:szCs w:val="20"/>
      <w:lang w:val="x-none"/>
    </w:rPr>
  </w:style>
  <w:style w:type="paragraph" w:styleId="af">
    <w:name w:val="annotation text"/>
    <w:basedOn w:val="a"/>
    <w:link w:val="ae"/>
    <w:uiPriority w:val="99"/>
    <w:semiHidden/>
    <w:unhideWhenUsed/>
    <w:rsid w:val="00D70008"/>
    <w:rPr>
      <w:sz w:val="20"/>
      <w:szCs w:val="20"/>
      <w:lang w:val="x-none"/>
    </w:rPr>
  </w:style>
  <w:style w:type="character" w:customStyle="1" w:styleId="af0">
    <w:name w:val="Тема примечания Знак"/>
    <w:basedOn w:val="ae"/>
    <w:link w:val="af1"/>
    <w:uiPriority w:val="99"/>
    <w:semiHidden/>
    <w:rsid w:val="00D70008"/>
    <w:rPr>
      <w:rFonts w:ascii="Calibri" w:eastAsia="Times New Roman" w:hAnsi="Calibri" w:cs="Times New Roman"/>
      <w:b/>
      <w:bCs/>
      <w:sz w:val="20"/>
      <w:szCs w:val="20"/>
      <w:lang w:val="x-none"/>
    </w:rPr>
  </w:style>
  <w:style w:type="paragraph" w:styleId="af1">
    <w:name w:val="annotation subject"/>
    <w:basedOn w:val="af"/>
    <w:next w:val="af"/>
    <w:link w:val="af0"/>
    <w:uiPriority w:val="99"/>
    <w:semiHidden/>
    <w:unhideWhenUsed/>
    <w:rsid w:val="00D70008"/>
    <w:rPr>
      <w:b/>
      <w:bCs/>
    </w:rPr>
  </w:style>
  <w:style w:type="character" w:styleId="af2">
    <w:name w:val="FollowedHyperlink"/>
    <w:rsid w:val="00D70008"/>
    <w:rPr>
      <w:color w:val="800080"/>
      <w:u w:val="single"/>
    </w:rPr>
  </w:style>
  <w:style w:type="paragraph" w:customStyle="1" w:styleId="3">
    <w:name w:val="Знак Знак3 Знак Знак"/>
    <w:basedOn w:val="a"/>
    <w:rsid w:val="00D70008"/>
    <w:pPr>
      <w:spacing w:before="100" w:beforeAutospacing="1" w:after="100" w:afterAutospacing="1" w:line="240" w:lineRule="auto"/>
      <w:jc w:val="both"/>
    </w:pPr>
    <w:rPr>
      <w:rFonts w:ascii="Tahoma" w:hAnsi="Tahoma"/>
      <w:sz w:val="20"/>
      <w:szCs w:val="20"/>
      <w:lang w:val="en-US"/>
    </w:rPr>
  </w:style>
  <w:style w:type="paragraph" w:customStyle="1" w:styleId="standard">
    <w:name w:val="standard"/>
    <w:basedOn w:val="a"/>
    <w:rsid w:val="00D70008"/>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D7000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Без интервала1"/>
    <w:rsid w:val="00D70008"/>
    <w:pPr>
      <w:spacing w:after="0" w:line="240" w:lineRule="auto"/>
    </w:pPr>
    <w:rPr>
      <w:rFonts w:ascii="Calibri" w:eastAsia="Times New Roman" w:hAnsi="Calibri" w:cs="Times New Roman"/>
    </w:rPr>
  </w:style>
  <w:style w:type="paragraph" w:customStyle="1" w:styleId="af3">
    <w:name w:val="Прижатый влево"/>
    <w:basedOn w:val="a"/>
    <w:next w:val="a"/>
    <w:rsid w:val="00D70008"/>
    <w:pPr>
      <w:widowControl w:val="0"/>
      <w:autoSpaceDE w:val="0"/>
      <w:autoSpaceDN w:val="0"/>
      <w:adjustRightInd w:val="0"/>
      <w:spacing w:after="0" w:line="240" w:lineRule="auto"/>
    </w:pPr>
    <w:rPr>
      <w:rFonts w:ascii="Arial" w:hAnsi="Arial"/>
      <w:sz w:val="24"/>
      <w:szCs w:val="24"/>
      <w:lang w:eastAsia="ru-RU"/>
    </w:rPr>
  </w:style>
  <w:style w:type="paragraph" w:customStyle="1" w:styleId="12">
    <w:name w:val="Знак Знак Знак1 Знак"/>
    <w:basedOn w:val="a"/>
    <w:rsid w:val="00D70008"/>
    <w:pPr>
      <w:spacing w:before="100" w:beforeAutospacing="1" w:after="100" w:afterAutospacing="1" w:line="240" w:lineRule="auto"/>
      <w:jc w:val="both"/>
    </w:pPr>
    <w:rPr>
      <w:rFonts w:ascii="Tahoma" w:hAnsi="Tahoma"/>
      <w:sz w:val="20"/>
      <w:szCs w:val="20"/>
      <w:lang w:val="en-US"/>
    </w:rPr>
  </w:style>
  <w:style w:type="paragraph" w:customStyle="1" w:styleId="af4">
    <w:name w:val="Нормальный (таблица)"/>
    <w:basedOn w:val="a"/>
    <w:next w:val="a"/>
    <w:rsid w:val="00D70008"/>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tekstob">
    <w:name w:val="tekstob"/>
    <w:basedOn w:val="a"/>
    <w:rsid w:val="00D70008"/>
    <w:pPr>
      <w:spacing w:before="100" w:beforeAutospacing="1" w:after="100" w:afterAutospacing="1" w:line="240" w:lineRule="auto"/>
    </w:pPr>
    <w:rPr>
      <w:rFonts w:ascii="Times New Roman" w:hAnsi="Times New Roman"/>
      <w:sz w:val="24"/>
      <w:szCs w:val="24"/>
      <w:lang w:eastAsia="ru-RU"/>
    </w:rPr>
  </w:style>
  <w:style w:type="paragraph" w:customStyle="1" w:styleId="4">
    <w:name w:val="Знак Знак4"/>
    <w:basedOn w:val="a"/>
    <w:rsid w:val="00D70008"/>
    <w:pPr>
      <w:spacing w:before="100" w:beforeAutospacing="1" w:after="100" w:afterAutospacing="1" w:line="240" w:lineRule="auto"/>
      <w:jc w:val="both"/>
    </w:pPr>
    <w:rPr>
      <w:rFonts w:ascii="Tahoma" w:hAnsi="Tahoma"/>
      <w:sz w:val="20"/>
      <w:szCs w:val="20"/>
      <w:lang w:val="en-US"/>
    </w:rPr>
  </w:style>
  <w:style w:type="paragraph" w:customStyle="1" w:styleId="af5">
    <w:name w:val="Основной"/>
    <w:basedOn w:val="a"/>
    <w:rsid w:val="00D70008"/>
    <w:pPr>
      <w:spacing w:after="20" w:line="240" w:lineRule="auto"/>
      <w:ind w:firstLine="709"/>
      <w:jc w:val="both"/>
    </w:pPr>
    <w:rPr>
      <w:rFonts w:ascii="Times New Roman" w:eastAsia="Calibri" w:hAnsi="Times New Roman"/>
      <w:sz w:val="28"/>
      <w:szCs w:val="20"/>
      <w:lang w:eastAsia="ru-RU"/>
    </w:rPr>
  </w:style>
  <w:style w:type="paragraph" w:customStyle="1" w:styleId="13">
    <w:name w:val="Абзац списка1"/>
    <w:basedOn w:val="a"/>
    <w:rsid w:val="00D70008"/>
    <w:pPr>
      <w:ind w:left="720"/>
      <w:contextualSpacing/>
    </w:pPr>
    <w:rPr>
      <w:lang w:eastAsia="ru-RU"/>
    </w:rPr>
  </w:style>
  <w:style w:type="character" w:customStyle="1" w:styleId="item-27">
    <w:name w:val="item-27"/>
    <w:basedOn w:val="a0"/>
    <w:rsid w:val="00D70008"/>
  </w:style>
  <w:style w:type="character" w:customStyle="1" w:styleId="A50">
    <w:name w:val="A5"/>
    <w:rsid w:val="00D70008"/>
    <w:rPr>
      <w:rFonts w:ascii="PT Sans" w:hAnsi="PT Sans" w:cs="PT Sans" w:hint="default"/>
      <w:color w:val="000000"/>
      <w:sz w:val="32"/>
      <w:szCs w:val="32"/>
    </w:rPr>
  </w:style>
  <w:style w:type="character" w:customStyle="1" w:styleId="apple-converted-space">
    <w:name w:val="apple-converted-space"/>
    <w:rsid w:val="00D70008"/>
    <w:rPr>
      <w:rFonts w:ascii="Times New Roman" w:hAnsi="Times New Roman" w:cs="Times New Roman" w:hint="default"/>
    </w:rPr>
  </w:style>
  <w:style w:type="character" w:customStyle="1" w:styleId="af6">
    <w:name w:val="Гипертекстовая ссылка"/>
    <w:rsid w:val="00D70008"/>
    <w:rPr>
      <w:color w:val="008000"/>
    </w:rPr>
  </w:style>
  <w:style w:type="paragraph" w:customStyle="1" w:styleId="msonormalcxspmiddle">
    <w:name w:val="msonormalcxspmiddle"/>
    <w:basedOn w:val="a"/>
    <w:rsid w:val="00D70008"/>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rsid w:val="00D70008"/>
    <w:pPr>
      <w:spacing w:before="100" w:beforeAutospacing="1" w:after="100" w:afterAutospacing="1" w:line="240" w:lineRule="auto"/>
    </w:pPr>
    <w:rPr>
      <w:rFonts w:ascii="Times New Roman" w:hAnsi="Times New Roman"/>
      <w:sz w:val="24"/>
      <w:szCs w:val="24"/>
      <w:lang w:eastAsia="ru-RU"/>
    </w:rPr>
  </w:style>
  <w:style w:type="paragraph" w:styleId="af7">
    <w:name w:val="Plain Text"/>
    <w:basedOn w:val="a"/>
    <w:link w:val="af8"/>
    <w:rsid w:val="00D70008"/>
    <w:pPr>
      <w:spacing w:after="0" w:line="240" w:lineRule="auto"/>
    </w:pPr>
    <w:rPr>
      <w:rFonts w:ascii="Courier New" w:hAnsi="Courier New" w:cs="Courier New"/>
      <w:sz w:val="20"/>
      <w:szCs w:val="20"/>
      <w:lang w:eastAsia="ru-RU"/>
    </w:rPr>
  </w:style>
  <w:style w:type="character" w:customStyle="1" w:styleId="af8">
    <w:name w:val="Текст Знак"/>
    <w:basedOn w:val="a0"/>
    <w:link w:val="af7"/>
    <w:rsid w:val="00D70008"/>
    <w:rPr>
      <w:rFonts w:ascii="Courier New" w:eastAsia="Times New Roman" w:hAnsi="Courier New" w:cs="Courier New"/>
      <w:sz w:val="20"/>
      <w:szCs w:val="20"/>
      <w:lang w:eastAsia="ru-RU"/>
    </w:rPr>
  </w:style>
  <w:style w:type="paragraph" w:styleId="af9">
    <w:name w:val="Normal (Web)"/>
    <w:aliases w:val="Обычный (Web)"/>
    <w:basedOn w:val="a"/>
    <w:rsid w:val="00D70008"/>
    <w:pPr>
      <w:spacing w:before="36" w:after="36" w:line="240" w:lineRule="auto"/>
    </w:pPr>
    <w:rPr>
      <w:rFonts w:ascii="Arial" w:hAnsi="Arial" w:cs="Arial"/>
      <w:color w:val="332E2D"/>
      <w:spacing w:val="2"/>
      <w:sz w:val="24"/>
      <w:szCs w:val="24"/>
      <w:lang w:eastAsia="ru-RU"/>
    </w:rPr>
  </w:style>
  <w:style w:type="paragraph" w:styleId="21">
    <w:name w:val="Body Text Indent 2"/>
    <w:basedOn w:val="a"/>
    <w:link w:val="22"/>
    <w:rsid w:val="00D70008"/>
    <w:pPr>
      <w:spacing w:after="0" w:line="240" w:lineRule="auto"/>
      <w:ind w:left="660"/>
      <w:jc w:val="center"/>
    </w:pPr>
    <w:rPr>
      <w:rFonts w:ascii="Times New Roman" w:hAnsi="Times New Roman"/>
      <w:b/>
      <w:bCs/>
      <w:sz w:val="24"/>
      <w:szCs w:val="24"/>
      <w:lang w:eastAsia="ru-RU"/>
    </w:rPr>
  </w:style>
  <w:style w:type="character" w:customStyle="1" w:styleId="22">
    <w:name w:val="Основной текст с отступом 2 Знак"/>
    <w:basedOn w:val="a0"/>
    <w:link w:val="21"/>
    <w:rsid w:val="00D70008"/>
    <w:rPr>
      <w:rFonts w:ascii="Times New Roman" w:eastAsia="Times New Roman" w:hAnsi="Times New Roman" w:cs="Times New Roman"/>
      <w:b/>
      <w:bCs/>
      <w:sz w:val="24"/>
      <w:szCs w:val="24"/>
      <w:lang w:eastAsia="ru-RU"/>
    </w:rPr>
  </w:style>
  <w:style w:type="paragraph" w:styleId="23">
    <w:name w:val="Body Text 2"/>
    <w:basedOn w:val="a"/>
    <w:link w:val="24"/>
    <w:rsid w:val="00D70008"/>
    <w:pPr>
      <w:spacing w:after="120" w:line="480" w:lineRule="auto"/>
    </w:pPr>
    <w:rPr>
      <w:rFonts w:ascii="Times New Roman" w:hAnsi="Times New Roman"/>
      <w:sz w:val="20"/>
      <w:szCs w:val="20"/>
      <w:lang w:eastAsia="ru-RU"/>
    </w:rPr>
  </w:style>
  <w:style w:type="character" w:customStyle="1" w:styleId="24">
    <w:name w:val="Основной текст 2 Знак"/>
    <w:basedOn w:val="a0"/>
    <w:link w:val="23"/>
    <w:rsid w:val="00D70008"/>
    <w:rPr>
      <w:rFonts w:ascii="Times New Roman" w:eastAsia="Times New Roman" w:hAnsi="Times New Roman" w:cs="Times New Roman"/>
      <w:sz w:val="20"/>
      <w:szCs w:val="20"/>
      <w:lang w:eastAsia="ru-RU"/>
    </w:rPr>
  </w:style>
  <w:style w:type="character" w:customStyle="1" w:styleId="blk">
    <w:name w:val="blk"/>
    <w:rsid w:val="00D70008"/>
  </w:style>
  <w:style w:type="paragraph" w:styleId="afa">
    <w:name w:val="Body Text Indent"/>
    <w:basedOn w:val="a"/>
    <w:link w:val="afb"/>
    <w:unhideWhenUsed/>
    <w:rsid w:val="00D70008"/>
    <w:pPr>
      <w:spacing w:after="120"/>
      <w:ind w:left="283"/>
    </w:pPr>
  </w:style>
  <w:style w:type="character" w:customStyle="1" w:styleId="afb">
    <w:name w:val="Основной текст с отступом Знак"/>
    <w:basedOn w:val="a0"/>
    <w:link w:val="afa"/>
    <w:uiPriority w:val="99"/>
    <w:rsid w:val="00D70008"/>
    <w:rPr>
      <w:rFonts w:ascii="Calibri" w:eastAsia="Times New Roman" w:hAnsi="Calibri" w:cs="Times New Roman"/>
    </w:rPr>
  </w:style>
  <w:style w:type="paragraph" w:customStyle="1" w:styleId="afc">
    <w:name w:val="Содержимое таблицы"/>
    <w:basedOn w:val="a"/>
    <w:rsid w:val="00D70008"/>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customStyle="1" w:styleId="Default">
    <w:name w:val="Default"/>
    <w:rsid w:val="00D700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Strong"/>
    <w:qFormat/>
    <w:rsid w:val="00D70008"/>
    <w:rPr>
      <w:b/>
      <w:bCs/>
    </w:rPr>
  </w:style>
  <w:style w:type="character" w:customStyle="1" w:styleId="30">
    <w:name w:val="Основной текст 3 Знак"/>
    <w:basedOn w:val="a0"/>
    <w:link w:val="31"/>
    <w:uiPriority w:val="99"/>
    <w:semiHidden/>
    <w:rsid w:val="00D70008"/>
    <w:rPr>
      <w:rFonts w:ascii="Calibri" w:eastAsia="Times New Roman" w:hAnsi="Calibri" w:cs="Times New Roman"/>
      <w:sz w:val="16"/>
      <w:szCs w:val="16"/>
    </w:rPr>
  </w:style>
  <w:style w:type="paragraph" w:styleId="31">
    <w:name w:val="Body Text 3"/>
    <w:basedOn w:val="a"/>
    <w:link w:val="30"/>
    <w:uiPriority w:val="99"/>
    <w:semiHidden/>
    <w:unhideWhenUsed/>
    <w:rsid w:val="00D70008"/>
    <w:pPr>
      <w:spacing w:after="120"/>
    </w:pPr>
    <w:rPr>
      <w:sz w:val="16"/>
      <w:szCs w:val="16"/>
    </w:rPr>
  </w:style>
  <w:style w:type="character" w:customStyle="1" w:styleId="afe">
    <w:name w:val="Основной текст Знак"/>
    <w:basedOn w:val="a0"/>
    <w:link w:val="aff"/>
    <w:uiPriority w:val="99"/>
    <w:semiHidden/>
    <w:rsid w:val="00D70008"/>
    <w:rPr>
      <w:rFonts w:ascii="Calibri" w:eastAsia="Times New Roman" w:hAnsi="Calibri" w:cs="Times New Roman"/>
    </w:rPr>
  </w:style>
  <w:style w:type="paragraph" w:styleId="aff">
    <w:name w:val="Body Text"/>
    <w:basedOn w:val="a"/>
    <w:link w:val="afe"/>
    <w:uiPriority w:val="99"/>
    <w:semiHidden/>
    <w:unhideWhenUsed/>
    <w:rsid w:val="00D70008"/>
    <w:pPr>
      <w:spacing w:after="120"/>
    </w:pPr>
  </w:style>
  <w:style w:type="character" w:customStyle="1" w:styleId="ConsPlusNormal0">
    <w:name w:val="ConsPlusNormal Знак"/>
    <w:link w:val="ConsPlusNormal"/>
    <w:locked/>
    <w:rsid w:val="00E11991"/>
    <w:rPr>
      <w:rFonts w:ascii="Arial" w:eastAsia="Times New Roman" w:hAnsi="Arial" w:cs="Arial"/>
      <w:sz w:val="20"/>
      <w:szCs w:val="20"/>
      <w:lang w:eastAsia="ru-RU"/>
    </w:rPr>
  </w:style>
  <w:style w:type="numbering" w:customStyle="1" w:styleId="14">
    <w:name w:val="Нет списка1"/>
    <w:next w:val="a2"/>
    <w:semiHidden/>
    <w:rsid w:val="00291106"/>
  </w:style>
  <w:style w:type="paragraph" w:styleId="aff0">
    <w:name w:val="List"/>
    <w:basedOn w:val="a"/>
    <w:rsid w:val="00291106"/>
    <w:pPr>
      <w:suppressAutoHyphens/>
      <w:spacing w:after="0" w:line="240" w:lineRule="auto"/>
      <w:ind w:left="283" w:hanging="283"/>
    </w:pPr>
    <w:rPr>
      <w:rFonts w:ascii="Times New Roman" w:hAnsi="Times New Roman"/>
      <w:sz w:val="24"/>
      <w:szCs w:val="24"/>
      <w:lang w:eastAsia="ar-SA"/>
    </w:rPr>
  </w:style>
  <w:style w:type="paragraph" w:customStyle="1" w:styleId="25">
    <w:name w:val="Без интервала2"/>
    <w:rsid w:val="00291106"/>
    <w:pPr>
      <w:spacing w:after="0" w:line="240" w:lineRule="auto"/>
    </w:pPr>
    <w:rPr>
      <w:rFonts w:ascii="Calibri" w:eastAsia="Times New Roman" w:hAnsi="Calibri" w:cs="Times New Roman"/>
    </w:rPr>
  </w:style>
  <w:style w:type="paragraph" w:customStyle="1" w:styleId="15">
    <w:name w:val="Обычный1"/>
    <w:rsid w:val="0029110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onsPlusNonformat0">
    <w:name w:val="ConsPlusNonformat Знак"/>
    <w:link w:val="ConsPlusNonformat"/>
    <w:locked/>
    <w:rsid w:val="00291106"/>
    <w:rPr>
      <w:rFonts w:ascii="Courier New" w:eastAsia="Times New Roman" w:hAnsi="Courier New" w:cs="Courier New"/>
      <w:sz w:val="20"/>
      <w:szCs w:val="20"/>
      <w:lang w:eastAsia="ru-RU"/>
    </w:rPr>
  </w:style>
  <w:style w:type="paragraph" w:customStyle="1" w:styleId="aff1">
    <w:name w:val="Информация об изменениях документа"/>
    <w:basedOn w:val="a"/>
    <w:next w:val="a"/>
    <w:rsid w:val="00291106"/>
    <w:pPr>
      <w:widowControl w:val="0"/>
      <w:autoSpaceDE w:val="0"/>
      <w:autoSpaceDN w:val="0"/>
      <w:adjustRightInd w:val="0"/>
      <w:spacing w:after="0" w:line="240" w:lineRule="auto"/>
      <w:jc w:val="both"/>
    </w:pPr>
    <w:rPr>
      <w:rFonts w:ascii="Arial" w:hAnsi="Arial"/>
      <w:i/>
      <w:iCs/>
      <w:color w:val="800080"/>
      <w:sz w:val="24"/>
      <w:szCs w:val="24"/>
      <w:lang w:eastAsia="ru-RU"/>
    </w:rPr>
  </w:style>
  <w:style w:type="paragraph" w:customStyle="1" w:styleId="aff2">
    <w:name w:val="Отчетный"/>
    <w:basedOn w:val="a"/>
    <w:rsid w:val="00291106"/>
    <w:pPr>
      <w:spacing w:after="120" w:line="360" w:lineRule="auto"/>
      <w:ind w:firstLine="720"/>
      <w:jc w:val="both"/>
    </w:pPr>
    <w:rPr>
      <w:rFonts w:ascii="Times New Roman" w:hAnsi="Times New Roman"/>
      <w:sz w:val="26"/>
      <w:szCs w:val="20"/>
      <w:lang w:eastAsia="ru-RU"/>
    </w:rPr>
  </w:style>
  <w:style w:type="paragraph" w:customStyle="1" w:styleId="8">
    <w:name w:val="Знак Знак8 Знак Знак"/>
    <w:basedOn w:val="a"/>
    <w:rsid w:val="00291106"/>
    <w:pPr>
      <w:spacing w:after="0" w:line="240" w:lineRule="auto"/>
    </w:pPr>
    <w:rPr>
      <w:rFonts w:ascii="Verdana" w:hAnsi="Verdana" w:cs="Verdana"/>
      <w:sz w:val="20"/>
      <w:szCs w:val="20"/>
      <w:lang w:val="en-US"/>
    </w:rPr>
  </w:style>
  <w:style w:type="paragraph" w:customStyle="1" w:styleId="26">
    <w:name w:val="Абзац списка2"/>
    <w:basedOn w:val="a"/>
    <w:rsid w:val="00291106"/>
    <w:pPr>
      <w:spacing w:before="120" w:after="0" w:line="360" w:lineRule="auto"/>
      <w:ind w:left="720" w:firstLine="680"/>
      <w:jc w:val="both"/>
    </w:pPr>
    <w:rPr>
      <w:rFonts w:ascii="TimesDL" w:hAnsi="TimesDL" w:cs="TimesDL"/>
      <w:sz w:val="24"/>
      <w:szCs w:val="24"/>
      <w:lang w:eastAsia="ru-RU"/>
    </w:rPr>
  </w:style>
  <w:style w:type="character" w:customStyle="1" w:styleId="fontstyle01">
    <w:name w:val="fontstyle01"/>
    <w:rsid w:val="00291106"/>
    <w:rPr>
      <w:rFonts w:ascii="TimesNewRomanPSMT" w:hAnsi="TimesNewRomanPSMT" w:hint="default"/>
      <w:b w:val="0"/>
      <w:bCs w:val="0"/>
      <w:i w:val="0"/>
      <w:iCs w:val="0"/>
      <w:color w:val="000000"/>
      <w:sz w:val="22"/>
      <w:szCs w:val="22"/>
    </w:rPr>
  </w:style>
  <w:style w:type="paragraph" w:customStyle="1" w:styleId="formattexttopleveltext">
    <w:name w:val="formattext topleveltext"/>
    <w:basedOn w:val="a"/>
    <w:rsid w:val="00291106"/>
    <w:pPr>
      <w:spacing w:before="100" w:beforeAutospacing="1" w:after="100" w:afterAutospacing="1" w:line="240" w:lineRule="auto"/>
    </w:pPr>
    <w:rPr>
      <w:rFonts w:ascii="Times New Roman" w:hAnsi="Times New Roman"/>
      <w:sz w:val="24"/>
      <w:szCs w:val="24"/>
      <w:lang w:eastAsia="ru-RU"/>
    </w:rPr>
  </w:style>
  <w:style w:type="character" w:customStyle="1" w:styleId="FontStyle15">
    <w:name w:val="Font Style15"/>
    <w:rsid w:val="00291106"/>
    <w:rPr>
      <w:rFonts w:ascii="Times New Roman" w:hAnsi="Times New Roman" w:cs="Times New Roman"/>
      <w:sz w:val="24"/>
      <w:szCs w:val="24"/>
    </w:rPr>
  </w:style>
  <w:style w:type="character" w:customStyle="1" w:styleId="ac">
    <w:name w:val="Без интервала Знак"/>
    <w:link w:val="ab"/>
    <w:rsid w:val="00291106"/>
    <w:rPr>
      <w:rFonts w:ascii="Calibri" w:eastAsia="Times New Roman" w:hAnsi="Calibri" w:cs="Times New Roman"/>
      <w:lang w:eastAsia="ru-RU"/>
    </w:rPr>
  </w:style>
  <w:style w:type="paragraph" w:customStyle="1" w:styleId="headertexttopleveltextcentertext">
    <w:name w:val="headertext topleveltext centertext"/>
    <w:basedOn w:val="a"/>
    <w:rsid w:val="00291106"/>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581"/>
    <w:pPr>
      <w:spacing w:after="200" w:line="276" w:lineRule="auto"/>
    </w:pPr>
    <w:rPr>
      <w:rFonts w:ascii="Calibri" w:eastAsia="Times New Roman" w:hAnsi="Calibri" w:cs="Times New Roman"/>
    </w:rPr>
  </w:style>
  <w:style w:type="paragraph" w:styleId="1">
    <w:name w:val="heading 1"/>
    <w:basedOn w:val="a"/>
    <w:link w:val="10"/>
    <w:qFormat/>
    <w:rsid w:val="00D7000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rsid w:val="00D700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0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D70008"/>
    <w:rPr>
      <w:rFonts w:ascii="Cambria" w:eastAsia="Times New Roman" w:hAnsi="Cambria" w:cs="Times New Roman"/>
      <w:b/>
      <w:bCs/>
      <w:i/>
      <w:iCs/>
      <w:sz w:val="28"/>
      <w:szCs w:val="28"/>
    </w:rPr>
  </w:style>
  <w:style w:type="character" w:styleId="a3">
    <w:name w:val="Hyperlink"/>
    <w:basedOn w:val="a0"/>
    <w:unhideWhenUsed/>
    <w:rsid w:val="00463581"/>
    <w:rPr>
      <w:color w:val="0000FF"/>
      <w:u w:val="single"/>
    </w:rPr>
  </w:style>
  <w:style w:type="paragraph" w:styleId="a4">
    <w:name w:val="List Paragraph"/>
    <w:basedOn w:val="a"/>
    <w:qFormat/>
    <w:rsid w:val="00D70008"/>
    <w:pPr>
      <w:ind w:left="720"/>
      <w:contextualSpacing/>
    </w:pPr>
  </w:style>
  <w:style w:type="paragraph" w:customStyle="1" w:styleId="ConsPlusNormal">
    <w:name w:val="ConsPlusNormal"/>
    <w:link w:val="ConsPlusNormal0"/>
    <w:rsid w:val="00D700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D70008"/>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basedOn w:val="a0"/>
    <w:link w:val="a5"/>
    <w:uiPriority w:val="99"/>
    <w:rsid w:val="00D70008"/>
    <w:rPr>
      <w:rFonts w:ascii="Calibri" w:eastAsia="Times New Roman" w:hAnsi="Calibri" w:cs="Times New Roman"/>
      <w:sz w:val="20"/>
      <w:szCs w:val="20"/>
      <w:lang w:val="x-none" w:eastAsia="x-none"/>
    </w:rPr>
  </w:style>
  <w:style w:type="paragraph" w:styleId="a7">
    <w:name w:val="footer"/>
    <w:basedOn w:val="a"/>
    <w:link w:val="a8"/>
    <w:uiPriority w:val="99"/>
    <w:unhideWhenUsed/>
    <w:rsid w:val="00D70008"/>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basedOn w:val="a0"/>
    <w:link w:val="a7"/>
    <w:uiPriority w:val="99"/>
    <w:rsid w:val="00D70008"/>
    <w:rPr>
      <w:rFonts w:ascii="Calibri" w:eastAsia="Times New Roman" w:hAnsi="Calibri" w:cs="Times New Roman"/>
      <w:sz w:val="20"/>
      <w:szCs w:val="20"/>
      <w:lang w:val="x-none" w:eastAsia="x-none"/>
    </w:rPr>
  </w:style>
  <w:style w:type="character" w:customStyle="1" w:styleId="a9">
    <w:name w:val="Текст выноски Знак"/>
    <w:basedOn w:val="a0"/>
    <w:link w:val="aa"/>
    <w:rsid w:val="00D70008"/>
    <w:rPr>
      <w:rFonts w:ascii="Segoe UI" w:eastAsia="Times New Roman" w:hAnsi="Segoe UI" w:cs="Times New Roman"/>
      <w:sz w:val="18"/>
      <w:szCs w:val="18"/>
      <w:lang w:val="x-none" w:eastAsia="x-none"/>
    </w:rPr>
  </w:style>
  <w:style w:type="paragraph" w:styleId="aa">
    <w:name w:val="Balloon Text"/>
    <w:basedOn w:val="a"/>
    <w:link w:val="a9"/>
    <w:unhideWhenUsed/>
    <w:rsid w:val="00D70008"/>
    <w:pPr>
      <w:spacing w:after="0" w:line="240" w:lineRule="auto"/>
    </w:pPr>
    <w:rPr>
      <w:rFonts w:ascii="Segoe UI" w:hAnsi="Segoe UI"/>
      <w:sz w:val="18"/>
      <w:szCs w:val="18"/>
      <w:lang w:val="x-none" w:eastAsia="x-none"/>
    </w:rPr>
  </w:style>
  <w:style w:type="paragraph" w:customStyle="1" w:styleId="ConsPlusNonformat">
    <w:name w:val="ConsPlusNonformat"/>
    <w:link w:val="ConsPlusNonformat0"/>
    <w:rsid w:val="00D70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
    <w:name w:val="text"/>
    <w:basedOn w:val="a0"/>
    <w:rsid w:val="00D70008"/>
  </w:style>
  <w:style w:type="paragraph" w:customStyle="1" w:styleId="ConsPlusCell">
    <w:name w:val="ConsPlusCell"/>
    <w:rsid w:val="00D700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No Spacing"/>
    <w:link w:val="ac"/>
    <w:qFormat/>
    <w:rsid w:val="00D70008"/>
    <w:pPr>
      <w:spacing w:after="0" w:line="240" w:lineRule="auto"/>
    </w:pPr>
    <w:rPr>
      <w:rFonts w:ascii="Calibri" w:eastAsia="Times New Roman" w:hAnsi="Calibri" w:cs="Times New Roman"/>
      <w:lang w:eastAsia="ru-RU"/>
    </w:rPr>
  </w:style>
  <w:style w:type="character" w:styleId="ad">
    <w:name w:val="annotation reference"/>
    <w:uiPriority w:val="99"/>
    <w:unhideWhenUsed/>
    <w:rsid w:val="00D70008"/>
    <w:rPr>
      <w:sz w:val="16"/>
      <w:szCs w:val="16"/>
    </w:rPr>
  </w:style>
  <w:style w:type="character" w:customStyle="1" w:styleId="ae">
    <w:name w:val="Текст примечания Знак"/>
    <w:basedOn w:val="a0"/>
    <w:link w:val="af"/>
    <w:uiPriority w:val="99"/>
    <w:semiHidden/>
    <w:rsid w:val="00D70008"/>
    <w:rPr>
      <w:rFonts w:ascii="Calibri" w:eastAsia="Times New Roman" w:hAnsi="Calibri" w:cs="Times New Roman"/>
      <w:sz w:val="20"/>
      <w:szCs w:val="20"/>
      <w:lang w:val="x-none"/>
    </w:rPr>
  </w:style>
  <w:style w:type="paragraph" w:styleId="af">
    <w:name w:val="annotation text"/>
    <w:basedOn w:val="a"/>
    <w:link w:val="ae"/>
    <w:uiPriority w:val="99"/>
    <w:semiHidden/>
    <w:unhideWhenUsed/>
    <w:rsid w:val="00D70008"/>
    <w:rPr>
      <w:sz w:val="20"/>
      <w:szCs w:val="20"/>
      <w:lang w:val="x-none"/>
    </w:rPr>
  </w:style>
  <w:style w:type="character" w:customStyle="1" w:styleId="af0">
    <w:name w:val="Тема примечания Знак"/>
    <w:basedOn w:val="ae"/>
    <w:link w:val="af1"/>
    <w:uiPriority w:val="99"/>
    <w:semiHidden/>
    <w:rsid w:val="00D70008"/>
    <w:rPr>
      <w:rFonts w:ascii="Calibri" w:eastAsia="Times New Roman" w:hAnsi="Calibri" w:cs="Times New Roman"/>
      <w:b/>
      <w:bCs/>
      <w:sz w:val="20"/>
      <w:szCs w:val="20"/>
      <w:lang w:val="x-none"/>
    </w:rPr>
  </w:style>
  <w:style w:type="paragraph" w:styleId="af1">
    <w:name w:val="annotation subject"/>
    <w:basedOn w:val="af"/>
    <w:next w:val="af"/>
    <w:link w:val="af0"/>
    <w:uiPriority w:val="99"/>
    <w:semiHidden/>
    <w:unhideWhenUsed/>
    <w:rsid w:val="00D70008"/>
    <w:rPr>
      <w:b/>
      <w:bCs/>
    </w:rPr>
  </w:style>
  <w:style w:type="character" w:styleId="af2">
    <w:name w:val="FollowedHyperlink"/>
    <w:rsid w:val="00D70008"/>
    <w:rPr>
      <w:color w:val="800080"/>
      <w:u w:val="single"/>
    </w:rPr>
  </w:style>
  <w:style w:type="paragraph" w:customStyle="1" w:styleId="3">
    <w:name w:val="Знак Знак3 Знак Знак"/>
    <w:basedOn w:val="a"/>
    <w:rsid w:val="00D70008"/>
    <w:pPr>
      <w:spacing w:before="100" w:beforeAutospacing="1" w:after="100" w:afterAutospacing="1" w:line="240" w:lineRule="auto"/>
      <w:jc w:val="both"/>
    </w:pPr>
    <w:rPr>
      <w:rFonts w:ascii="Tahoma" w:hAnsi="Tahoma"/>
      <w:sz w:val="20"/>
      <w:szCs w:val="20"/>
      <w:lang w:val="en-US"/>
    </w:rPr>
  </w:style>
  <w:style w:type="paragraph" w:customStyle="1" w:styleId="standard">
    <w:name w:val="standard"/>
    <w:basedOn w:val="a"/>
    <w:rsid w:val="00D70008"/>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rsid w:val="00D7000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Без интервала1"/>
    <w:rsid w:val="00D70008"/>
    <w:pPr>
      <w:spacing w:after="0" w:line="240" w:lineRule="auto"/>
    </w:pPr>
    <w:rPr>
      <w:rFonts w:ascii="Calibri" w:eastAsia="Times New Roman" w:hAnsi="Calibri" w:cs="Times New Roman"/>
    </w:rPr>
  </w:style>
  <w:style w:type="paragraph" w:customStyle="1" w:styleId="af3">
    <w:name w:val="Прижатый влево"/>
    <w:basedOn w:val="a"/>
    <w:next w:val="a"/>
    <w:rsid w:val="00D70008"/>
    <w:pPr>
      <w:widowControl w:val="0"/>
      <w:autoSpaceDE w:val="0"/>
      <w:autoSpaceDN w:val="0"/>
      <w:adjustRightInd w:val="0"/>
      <w:spacing w:after="0" w:line="240" w:lineRule="auto"/>
    </w:pPr>
    <w:rPr>
      <w:rFonts w:ascii="Arial" w:hAnsi="Arial"/>
      <w:sz w:val="24"/>
      <w:szCs w:val="24"/>
      <w:lang w:eastAsia="ru-RU"/>
    </w:rPr>
  </w:style>
  <w:style w:type="paragraph" w:customStyle="1" w:styleId="12">
    <w:name w:val="Знак Знак Знак1 Знак"/>
    <w:basedOn w:val="a"/>
    <w:rsid w:val="00D70008"/>
    <w:pPr>
      <w:spacing w:before="100" w:beforeAutospacing="1" w:after="100" w:afterAutospacing="1" w:line="240" w:lineRule="auto"/>
      <w:jc w:val="both"/>
    </w:pPr>
    <w:rPr>
      <w:rFonts w:ascii="Tahoma" w:hAnsi="Tahoma"/>
      <w:sz w:val="20"/>
      <w:szCs w:val="20"/>
      <w:lang w:val="en-US"/>
    </w:rPr>
  </w:style>
  <w:style w:type="paragraph" w:customStyle="1" w:styleId="af4">
    <w:name w:val="Нормальный (таблица)"/>
    <w:basedOn w:val="a"/>
    <w:next w:val="a"/>
    <w:rsid w:val="00D70008"/>
    <w:pPr>
      <w:widowControl w:val="0"/>
      <w:autoSpaceDE w:val="0"/>
      <w:autoSpaceDN w:val="0"/>
      <w:adjustRightInd w:val="0"/>
      <w:spacing w:after="0" w:line="240" w:lineRule="auto"/>
      <w:jc w:val="both"/>
    </w:pPr>
    <w:rPr>
      <w:rFonts w:ascii="Arial" w:hAnsi="Arial"/>
      <w:sz w:val="24"/>
      <w:szCs w:val="24"/>
      <w:lang w:eastAsia="ru-RU"/>
    </w:rPr>
  </w:style>
  <w:style w:type="paragraph" w:customStyle="1" w:styleId="tekstob">
    <w:name w:val="tekstob"/>
    <w:basedOn w:val="a"/>
    <w:rsid w:val="00D70008"/>
    <w:pPr>
      <w:spacing w:before="100" w:beforeAutospacing="1" w:after="100" w:afterAutospacing="1" w:line="240" w:lineRule="auto"/>
    </w:pPr>
    <w:rPr>
      <w:rFonts w:ascii="Times New Roman" w:hAnsi="Times New Roman"/>
      <w:sz w:val="24"/>
      <w:szCs w:val="24"/>
      <w:lang w:eastAsia="ru-RU"/>
    </w:rPr>
  </w:style>
  <w:style w:type="paragraph" w:customStyle="1" w:styleId="4">
    <w:name w:val="Знак Знак4"/>
    <w:basedOn w:val="a"/>
    <w:rsid w:val="00D70008"/>
    <w:pPr>
      <w:spacing w:before="100" w:beforeAutospacing="1" w:after="100" w:afterAutospacing="1" w:line="240" w:lineRule="auto"/>
      <w:jc w:val="both"/>
    </w:pPr>
    <w:rPr>
      <w:rFonts w:ascii="Tahoma" w:hAnsi="Tahoma"/>
      <w:sz w:val="20"/>
      <w:szCs w:val="20"/>
      <w:lang w:val="en-US"/>
    </w:rPr>
  </w:style>
  <w:style w:type="paragraph" w:customStyle="1" w:styleId="af5">
    <w:name w:val="Основной"/>
    <w:basedOn w:val="a"/>
    <w:rsid w:val="00D70008"/>
    <w:pPr>
      <w:spacing w:after="20" w:line="240" w:lineRule="auto"/>
      <w:ind w:firstLine="709"/>
      <w:jc w:val="both"/>
    </w:pPr>
    <w:rPr>
      <w:rFonts w:ascii="Times New Roman" w:eastAsia="Calibri" w:hAnsi="Times New Roman"/>
      <w:sz w:val="28"/>
      <w:szCs w:val="20"/>
      <w:lang w:eastAsia="ru-RU"/>
    </w:rPr>
  </w:style>
  <w:style w:type="paragraph" w:customStyle="1" w:styleId="13">
    <w:name w:val="Абзац списка1"/>
    <w:basedOn w:val="a"/>
    <w:rsid w:val="00D70008"/>
    <w:pPr>
      <w:ind w:left="720"/>
      <w:contextualSpacing/>
    </w:pPr>
    <w:rPr>
      <w:lang w:eastAsia="ru-RU"/>
    </w:rPr>
  </w:style>
  <w:style w:type="character" w:customStyle="1" w:styleId="item-27">
    <w:name w:val="item-27"/>
    <w:basedOn w:val="a0"/>
    <w:rsid w:val="00D70008"/>
  </w:style>
  <w:style w:type="character" w:customStyle="1" w:styleId="A50">
    <w:name w:val="A5"/>
    <w:rsid w:val="00D70008"/>
    <w:rPr>
      <w:rFonts w:ascii="PT Sans" w:hAnsi="PT Sans" w:cs="PT Sans" w:hint="default"/>
      <w:color w:val="000000"/>
      <w:sz w:val="32"/>
      <w:szCs w:val="32"/>
    </w:rPr>
  </w:style>
  <w:style w:type="character" w:customStyle="1" w:styleId="apple-converted-space">
    <w:name w:val="apple-converted-space"/>
    <w:rsid w:val="00D70008"/>
    <w:rPr>
      <w:rFonts w:ascii="Times New Roman" w:hAnsi="Times New Roman" w:cs="Times New Roman" w:hint="default"/>
    </w:rPr>
  </w:style>
  <w:style w:type="character" w:customStyle="1" w:styleId="af6">
    <w:name w:val="Гипертекстовая ссылка"/>
    <w:rsid w:val="00D70008"/>
    <w:rPr>
      <w:color w:val="008000"/>
    </w:rPr>
  </w:style>
  <w:style w:type="paragraph" w:customStyle="1" w:styleId="msonormalcxspmiddle">
    <w:name w:val="msonormalcxspmiddle"/>
    <w:basedOn w:val="a"/>
    <w:rsid w:val="00D70008"/>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rsid w:val="00D70008"/>
    <w:pPr>
      <w:spacing w:before="100" w:beforeAutospacing="1" w:after="100" w:afterAutospacing="1" w:line="240" w:lineRule="auto"/>
    </w:pPr>
    <w:rPr>
      <w:rFonts w:ascii="Times New Roman" w:hAnsi="Times New Roman"/>
      <w:sz w:val="24"/>
      <w:szCs w:val="24"/>
      <w:lang w:eastAsia="ru-RU"/>
    </w:rPr>
  </w:style>
  <w:style w:type="paragraph" w:styleId="af7">
    <w:name w:val="Plain Text"/>
    <w:basedOn w:val="a"/>
    <w:link w:val="af8"/>
    <w:rsid w:val="00D70008"/>
    <w:pPr>
      <w:spacing w:after="0" w:line="240" w:lineRule="auto"/>
    </w:pPr>
    <w:rPr>
      <w:rFonts w:ascii="Courier New" w:hAnsi="Courier New" w:cs="Courier New"/>
      <w:sz w:val="20"/>
      <w:szCs w:val="20"/>
      <w:lang w:eastAsia="ru-RU"/>
    </w:rPr>
  </w:style>
  <w:style w:type="character" w:customStyle="1" w:styleId="af8">
    <w:name w:val="Текст Знак"/>
    <w:basedOn w:val="a0"/>
    <w:link w:val="af7"/>
    <w:rsid w:val="00D70008"/>
    <w:rPr>
      <w:rFonts w:ascii="Courier New" w:eastAsia="Times New Roman" w:hAnsi="Courier New" w:cs="Courier New"/>
      <w:sz w:val="20"/>
      <w:szCs w:val="20"/>
      <w:lang w:eastAsia="ru-RU"/>
    </w:rPr>
  </w:style>
  <w:style w:type="paragraph" w:styleId="af9">
    <w:name w:val="Normal (Web)"/>
    <w:aliases w:val="Обычный (Web)"/>
    <w:basedOn w:val="a"/>
    <w:rsid w:val="00D70008"/>
    <w:pPr>
      <w:spacing w:before="36" w:after="36" w:line="240" w:lineRule="auto"/>
    </w:pPr>
    <w:rPr>
      <w:rFonts w:ascii="Arial" w:hAnsi="Arial" w:cs="Arial"/>
      <w:color w:val="332E2D"/>
      <w:spacing w:val="2"/>
      <w:sz w:val="24"/>
      <w:szCs w:val="24"/>
      <w:lang w:eastAsia="ru-RU"/>
    </w:rPr>
  </w:style>
  <w:style w:type="paragraph" w:styleId="21">
    <w:name w:val="Body Text Indent 2"/>
    <w:basedOn w:val="a"/>
    <w:link w:val="22"/>
    <w:rsid w:val="00D70008"/>
    <w:pPr>
      <w:spacing w:after="0" w:line="240" w:lineRule="auto"/>
      <w:ind w:left="660"/>
      <w:jc w:val="center"/>
    </w:pPr>
    <w:rPr>
      <w:rFonts w:ascii="Times New Roman" w:hAnsi="Times New Roman"/>
      <w:b/>
      <w:bCs/>
      <w:sz w:val="24"/>
      <w:szCs w:val="24"/>
      <w:lang w:eastAsia="ru-RU"/>
    </w:rPr>
  </w:style>
  <w:style w:type="character" w:customStyle="1" w:styleId="22">
    <w:name w:val="Основной текст с отступом 2 Знак"/>
    <w:basedOn w:val="a0"/>
    <w:link w:val="21"/>
    <w:rsid w:val="00D70008"/>
    <w:rPr>
      <w:rFonts w:ascii="Times New Roman" w:eastAsia="Times New Roman" w:hAnsi="Times New Roman" w:cs="Times New Roman"/>
      <w:b/>
      <w:bCs/>
      <w:sz w:val="24"/>
      <w:szCs w:val="24"/>
      <w:lang w:eastAsia="ru-RU"/>
    </w:rPr>
  </w:style>
  <w:style w:type="paragraph" w:styleId="23">
    <w:name w:val="Body Text 2"/>
    <w:basedOn w:val="a"/>
    <w:link w:val="24"/>
    <w:rsid w:val="00D70008"/>
    <w:pPr>
      <w:spacing w:after="120" w:line="480" w:lineRule="auto"/>
    </w:pPr>
    <w:rPr>
      <w:rFonts w:ascii="Times New Roman" w:hAnsi="Times New Roman"/>
      <w:sz w:val="20"/>
      <w:szCs w:val="20"/>
      <w:lang w:eastAsia="ru-RU"/>
    </w:rPr>
  </w:style>
  <w:style w:type="character" w:customStyle="1" w:styleId="24">
    <w:name w:val="Основной текст 2 Знак"/>
    <w:basedOn w:val="a0"/>
    <w:link w:val="23"/>
    <w:rsid w:val="00D70008"/>
    <w:rPr>
      <w:rFonts w:ascii="Times New Roman" w:eastAsia="Times New Roman" w:hAnsi="Times New Roman" w:cs="Times New Roman"/>
      <w:sz w:val="20"/>
      <w:szCs w:val="20"/>
      <w:lang w:eastAsia="ru-RU"/>
    </w:rPr>
  </w:style>
  <w:style w:type="character" w:customStyle="1" w:styleId="blk">
    <w:name w:val="blk"/>
    <w:rsid w:val="00D70008"/>
  </w:style>
  <w:style w:type="paragraph" w:styleId="afa">
    <w:name w:val="Body Text Indent"/>
    <w:basedOn w:val="a"/>
    <w:link w:val="afb"/>
    <w:unhideWhenUsed/>
    <w:rsid w:val="00D70008"/>
    <w:pPr>
      <w:spacing w:after="120"/>
      <w:ind w:left="283"/>
    </w:pPr>
  </w:style>
  <w:style w:type="character" w:customStyle="1" w:styleId="afb">
    <w:name w:val="Основной текст с отступом Знак"/>
    <w:basedOn w:val="a0"/>
    <w:link w:val="afa"/>
    <w:uiPriority w:val="99"/>
    <w:rsid w:val="00D70008"/>
    <w:rPr>
      <w:rFonts w:ascii="Calibri" w:eastAsia="Times New Roman" w:hAnsi="Calibri" w:cs="Times New Roman"/>
    </w:rPr>
  </w:style>
  <w:style w:type="paragraph" w:customStyle="1" w:styleId="afc">
    <w:name w:val="Содержимое таблицы"/>
    <w:basedOn w:val="a"/>
    <w:rsid w:val="00D70008"/>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customStyle="1" w:styleId="Default">
    <w:name w:val="Default"/>
    <w:rsid w:val="00D700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Strong"/>
    <w:qFormat/>
    <w:rsid w:val="00D70008"/>
    <w:rPr>
      <w:b/>
      <w:bCs/>
    </w:rPr>
  </w:style>
  <w:style w:type="character" w:customStyle="1" w:styleId="30">
    <w:name w:val="Основной текст 3 Знак"/>
    <w:basedOn w:val="a0"/>
    <w:link w:val="31"/>
    <w:uiPriority w:val="99"/>
    <w:semiHidden/>
    <w:rsid w:val="00D70008"/>
    <w:rPr>
      <w:rFonts w:ascii="Calibri" w:eastAsia="Times New Roman" w:hAnsi="Calibri" w:cs="Times New Roman"/>
      <w:sz w:val="16"/>
      <w:szCs w:val="16"/>
    </w:rPr>
  </w:style>
  <w:style w:type="paragraph" w:styleId="31">
    <w:name w:val="Body Text 3"/>
    <w:basedOn w:val="a"/>
    <w:link w:val="30"/>
    <w:uiPriority w:val="99"/>
    <w:semiHidden/>
    <w:unhideWhenUsed/>
    <w:rsid w:val="00D70008"/>
    <w:pPr>
      <w:spacing w:after="120"/>
    </w:pPr>
    <w:rPr>
      <w:sz w:val="16"/>
      <w:szCs w:val="16"/>
    </w:rPr>
  </w:style>
  <w:style w:type="character" w:customStyle="1" w:styleId="afe">
    <w:name w:val="Основной текст Знак"/>
    <w:basedOn w:val="a0"/>
    <w:link w:val="aff"/>
    <w:uiPriority w:val="99"/>
    <w:semiHidden/>
    <w:rsid w:val="00D70008"/>
    <w:rPr>
      <w:rFonts w:ascii="Calibri" w:eastAsia="Times New Roman" w:hAnsi="Calibri" w:cs="Times New Roman"/>
    </w:rPr>
  </w:style>
  <w:style w:type="paragraph" w:styleId="aff">
    <w:name w:val="Body Text"/>
    <w:basedOn w:val="a"/>
    <w:link w:val="afe"/>
    <w:uiPriority w:val="99"/>
    <w:semiHidden/>
    <w:unhideWhenUsed/>
    <w:rsid w:val="00D70008"/>
    <w:pPr>
      <w:spacing w:after="120"/>
    </w:pPr>
  </w:style>
  <w:style w:type="character" w:customStyle="1" w:styleId="ConsPlusNormal0">
    <w:name w:val="ConsPlusNormal Знак"/>
    <w:link w:val="ConsPlusNormal"/>
    <w:locked/>
    <w:rsid w:val="00E11991"/>
    <w:rPr>
      <w:rFonts w:ascii="Arial" w:eastAsia="Times New Roman" w:hAnsi="Arial" w:cs="Arial"/>
      <w:sz w:val="20"/>
      <w:szCs w:val="20"/>
      <w:lang w:eastAsia="ru-RU"/>
    </w:rPr>
  </w:style>
  <w:style w:type="numbering" w:customStyle="1" w:styleId="14">
    <w:name w:val="Нет списка1"/>
    <w:next w:val="a2"/>
    <w:semiHidden/>
    <w:rsid w:val="00291106"/>
  </w:style>
  <w:style w:type="paragraph" w:styleId="aff0">
    <w:name w:val="List"/>
    <w:basedOn w:val="a"/>
    <w:rsid w:val="00291106"/>
    <w:pPr>
      <w:suppressAutoHyphens/>
      <w:spacing w:after="0" w:line="240" w:lineRule="auto"/>
      <w:ind w:left="283" w:hanging="283"/>
    </w:pPr>
    <w:rPr>
      <w:rFonts w:ascii="Times New Roman" w:hAnsi="Times New Roman"/>
      <w:sz w:val="24"/>
      <w:szCs w:val="24"/>
      <w:lang w:eastAsia="ar-SA"/>
    </w:rPr>
  </w:style>
  <w:style w:type="paragraph" w:customStyle="1" w:styleId="25">
    <w:name w:val="Без интервала2"/>
    <w:rsid w:val="00291106"/>
    <w:pPr>
      <w:spacing w:after="0" w:line="240" w:lineRule="auto"/>
    </w:pPr>
    <w:rPr>
      <w:rFonts w:ascii="Calibri" w:eastAsia="Times New Roman" w:hAnsi="Calibri" w:cs="Times New Roman"/>
    </w:rPr>
  </w:style>
  <w:style w:type="paragraph" w:customStyle="1" w:styleId="15">
    <w:name w:val="Обычный1"/>
    <w:rsid w:val="0029110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onsPlusNonformat0">
    <w:name w:val="ConsPlusNonformat Знак"/>
    <w:link w:val="ConsPlusNonformat"/>
    <w:locked/>
    <w:rsid w:val="00291106"/>
    <w:rPr>
      <w:rFonts w:ascii="Courier New" w:eastAsia="Times New Roman" w:hAnsi="Courier New" w:cs="Courier New"/>
      <w:sz w:val="20"/>
      <w:szCs w:val="20"/>
      <w:lang w:eastAsia="ru-RU"/>
    </w:rPr>
  </w:style>
  <w:style w:type="paragraph" w:customStyle="1" w:styleId="aff1">
    <w:name w:val="Информация об изменениях документа"/>
    <w:basedOn w:val="a"/>
    <w:next w:val="a"/>
    <w:rsid w:val="00291106"/>
    <w:pPr>
      <w:widowControl w:val="0"/>
      <w:autoSpaceDE w:val="0"/>
      <w:autoSpaceDN w:val="0"/>
      <w:adjustRightInd w:val="0"/>
      <w:spacing w:after="0" w:line="240" w:lineRule="auto"/>
      <w:jc w:val="both"/>
    </w:pPr>
    <w:rPr>
      <w:rFonts w:ascii="Arial" w:hAnsi="Arial"/>
      <w:i/>
      <w:iCs/>
      <w:color w:val="800080"/>
      <w:sz w:val="24"/>
      <w:szCs w:val="24"/>
      <w:lang w:eastAsia="ru-RU"/>
    </w:rPr>
  </w:style>
  <w:style w:type="paragraph" w:customStyle="1" w:styleId="aff2">
    <w:name w:val="Отчетный"/>
    <w:basedOn w:val="a"/>
    <w:rsid w:val="00291106"/>
    <w:pPr>
      <w:spacing w:after="120" w:line="360" w:lineRule="auto"/>
      <w:ind w:firstLine="720"/>
      <w:jc w:val="both"/>
    </w:pPr>
    <w:rPr>
      <w:rFonts w:ascii="Times New Roman" w:hAnsi="Times New Roman"/>
      <w:sz w:val="26"/>
      <w:szCs w:val="20"/>
      <w:lang w:eastAsia="ru-RU"/>
    </w:rPr>
  </w:style>
  <w:style w:type="paragraph" w:customStyle="1" w:styleId="8">
    <w:name w:val="Знак Знак8 Знак Знак"/>
    <w:basedOn w:val="a"/>
    <w:rsid w:val="00291106"/>
    <w:pPr>
      <w:spacing w:after="0" w:line="240" w:lineRule="auto"/>
    </w:pPr>
    <w:rPr>
      <w:rFonts w:ascii="Verdana" w:hAnsi="Verdana" w:cs="Verdana"/>
      <w:sz w:val="20"/>
      <w:szCs w:val="20"/>
      <w:lang w:val="en-US"/>
    </w:rPr>
  </w:style>
  <w:style w:type="paragraph" w:customStyle="1" w:styleId="26">
    <w:name w:val="Абзац списка2"/>
    <w:basedOn w:val="a"/>
    <w:rsid w:val="00291106"/>
    <w:pPr>
      <w:spacing w:before="120" w:after="0" w:line="360" w:lineRule="auto"/>
      <w:ind w:left="720" w:firstLine="680"/>
      <w:jc w:val="both"/>
    </w:pPr>
    <w:rPr>
      <w:rFonts w:ascii="TimesDL" w:hAnsi="TimesDL" w:cs="TimesDL"/>
      <w:sz w:val="24"/>
      <w:szCs w:val="24"/>
      <w:lang w:eastAsia="ru-RU"/>
    </w:rPr>
  </w:style>
  <w:style w:type="character" w:customStyle="1" w:styleId="fontstyle01">
    <w:name w:val="fontstyle01"/>
    <w:rsid w:val="00291106"/>
    <w:rPr>
      <w:rFonts w:ascii="TimesNewRomanPSMT" w:hAnsi="TimesNewRomanPSMT" w:hint="default"/>
      <w:b w:val="0"/>
      <w:bCs w:val="0"/>
      <w:i w:val="0"/>
      <w:iCs w:val="0"/>
      <w:color w:val="000000"/>
      <w:sz w:val="22"/>
      <w:szCs w:val="22"/>
    </w:rPr>
  </w:style>
  <w:style w:type="paragraph" w:customStyle="1" w:styleId="formattexttopleveltext">
    <w:name w:val="formattext topleveltext"/>
    <w:basedOn w:val="a"/>
    <w:rsid w:val="00291106"/>
    <w:pPr>
      <w:spacing w:before="100" w:beforeAutospacing="1" w:after="100" w:afterAutospacing="1" w:line="240" w:lineRule="auto"/>
    </w:pPr>
    <w:rPr>
      <w:rFonts w:ascii="Times New Roman" w:hAnsi="Times New Roman"/>
      <w:sz w:val="24"/>
      <w:szCs w:val="24"/>
      <w:lang w:eastAsia="ru-RU"/>
    </w:rPr>
  </w:style>
  <w:style w:type="character" w:customStyle="1" w:styleId="FontStyle15">
    <w:name w:val="Font Style15"/>
    <w:rsid w:val="00291106"/>
    <w:rPr>
      <w:rFonts w:ascii="Times New Roman" w:hAnsi="Times New Roman" w:cs="Times New Roman"/>
      <w:sz w:val="24"/>
      <w:szCs w:val="24"/>
    </w:rPr>
  </w:style>
  <w:style w:type="character" w:customStyle="1" w:styleId="ac">
    <w:name w:val="Без интервала Знак"/>
    <w:link w:val="ab"/>
    <w:rsid w:val="00291106"/>
    <w:rPr>
      <w:rFonts w:ascii="Calibri" w:eastAsia="Times New Roman" w:hAnsi="Calibri" w:cs="Times New Roman"/>
      <w:lang w:eastAsia="ru-RU"/>
    </w:rPr>
  </w:style>
  <w:style w:type="paragraph" w:customStyle="1" w:styleId="headertexttopleveltextcentertext">
    <w:name w:val="headertext topleveltext centertext"/>
    <w:basedOn w:val="a"/>
    <w:rsid w:val="0029110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88928">
      <w:bodyDiv w:val="1"/>
      <w:marLeft w:val="0"/>
      <w:marRight w:val="0"/>
      <w:marTop w:val="0"/>
      <w:marBottom w:val="0"/>
      <w:divBdr>
        <w:top w:val="none" w:sz="0" w:space="0" w:color="auto"/>
        <w:left w:val="none" w:sz="0" w:space="0" w:color="auto"/>
        <w:bottom w:val="none" w:sz="0" w:space="0" w:color="auto"/>
        <w:right w:val="none" w:sz="0" w:space="0" w:color="auto"/>
      </w:divBdr>
    </w:div>
    <w:div w:id="1128474859">
      <w:bodyDiv w:val="1"/>
      <w:marLeft w:val="0"/>
      <w:marRight w:val="0"/>
      <w:marTop w:val="0"/>
      <w:marBottom w:val="0"/>
      <w:divBdr>
        <w:top w:val="none" w:sz="0" w:space="0" w:color="auto"/>
        <w:left w:val="none" w:sz="0" w:space="0" w:color="auto"/>
        <w:bottom w:val="none" w:sz="0" w:space="0" w:color="auto"/>
        <w:right w:val="none" w:sz="0" w:space="0" w:color="auto"/>
      </w:divBdr>
    </w:div>
    <w:div w:id="14222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80E0A15EC25F358E8D454D0C332AE02FA5B62D8B7334B5759F2D54D4B226F6CA55B52087594239Z4pA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20</Pages>
  <Words>5101</Words>
  <Characters>29078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User</cp:lastModifiedBy>
  <cp:revision>27</cp:revision>
  <cp:lastPrinted>2022-01-17T11:12:00Z</cp:lastPrinted>
  <dcterms:created xsi:type="dcterms:W3CDTF">2018-11-08T09:23:00Z</dcterms:created>
  <dcterms:modified xsi:type="dcterms:W3CDTF">2022-01-17T11:16:00Z</dcterms:modified>
</cp:coreProperties>
</file>