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B" w:rsidRDefault="004D6A0B" w:rsidP="004D6A0B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:rsidR="004D6A0B" w:rsidRDefault="004D6A0B" w:rsidP="004D6A0B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проведении независимой экспертизы </w:t>
      </w:r>
    </w:p>
    <w:p w:rsidR="004D6A0B" w:rsidRDefault="004D6A0B" w:rsidP="004D6A0B">
      <w:pPr>
        <w:pStyle w:val="a4"/>
        <w:spacing w:before="0" w:after="0"/>
        <w:ind w:left="23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проекта административного регламента</w:t>
      </w:r>
    </w:p>
    <w:p w:rsidR="004D6A0B" w:rsidRDefault="004D6A0B" w:rsidP="004D6A0B">
      <w:pPr>
        <w:pStyle w:val="a4"/>
        <w:spacing w:before="0" w:after="0"/>
        <w:ind w:left="23" w:right="23"/>
        <w:jc w:val="center"/>
        <w:rPr>
          <w:color w:val="000000"/>
          <w:sz w:val="28"/>
          <w:szCs w:val="28"/>
        </w:rPr>
      </w:pPr>
    </w:p>
    <w:p w:rsidR="0035037B" w:rsidRPr="0035037B" w:rsidRDefault="004D6A0B" w:rsidP="0035037B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 Администрацией муниципального образования 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>ский  сельсовет разработан и размещен на сайте муниципального образования Бел</w:t>
      </w:r>
      <w:r w:rsidR="00FB3DE2">
        <w:rPr>
          <w:color w:val="000000"/>
          <w:sz w:val="28"/>
          <w:szCs w:val="28"/>
        </w:rPr>
        <w:t>яев</w:t>
      </w:r>
      <w:r>
        <w:rPr>
          <w:color w:val="000000"/>
          <w:sz w:val="28"/>
          <w:szCs w:val="28"/>
        </w:rPr>
        <w:t xml:space="preserve">ский сельсовет Беляевского района Оренбургской области проект  постановления </w:t>
      </w:r>
      <w:r w:rsidR="0035037B">
        <w:rPr>
          <w:color w:val="000000"/>
          <w:sz w:val="28"/>
          <w:szCs w:val="28"/>
        </w:rPr>
        <w:t>«</w:t>
      </w:r>
      <w:r w:rsidR="0035037B" w:rsidRPr="0035037B">
        <w:rPr>
          <w:color w:val="000000"/>
          <w:sz w:val="28"/>
          <w:szCs w:val="28"/>
        </w:rPr>
        <w:t>Об утверждении административного   регламента предоставления муниципальной услуги</w:t>
      </w:r>
      <w:r w:rsidR="0035037B" w:rsidRPr="0035037B">
        <w:rPr>
          <w:b/>
          <w:color w:val="000000"/>
          <w:sz w:val="28"/>
          <w:szCs w:val="28"/>
        </w:rPr>
        <w:t xml:space="preserve"> </w:t>
      </w:r>
      <w:r w:rsidR="0035037B" w:rsidRPr="0035037B">
        <w:rPr>
          <w:bCs/>
          <w:color w:val="000000"/>
          <w:sz w:val="28"/>
          <w:szCs w:val="28"/>
        </w:rPr>
        <w:t>«Выдача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</w:r>
      <w:r w:rsidR="0035037B">
        <w:rPr>
          <w:bCs/>
          <w:color w:val="000000"/>
          <w:sz w:val="28"/>
          <w:szCs w:val="28"/>
        </w:rPr>
        <w:t xml:space="preserve"> </w:t>
      </w:r>
    </w:p>
    <w:p w:rsidR="004D6A0B" w:rsidRDefault="004D6A0B" w:rsidP="004D6A0B">
      <w:pPr>
        <w:rPr>
          <w:b/>
          <w:sz w:val="28"/>
          <w:szCs w:val="28"/>
        </w:rPr>
      </w:pPr>
    </w:p>
    <w:p w:rsidR="004D6A0B" w:rsidRDefault="004D6A0B" w:rsidP="004D6A0B">
      <w:pPr>
        <w:pStyle w:val="a4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4D6A0B" w:rsidRDefault="004D6A0B" w:rsidP="004D6A0B">
      <w:pPr>
        <w:pStyle w:val="a4"/>
        <w:ind w:left="25" w:right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sz w:val="28"/>
          <w:szCs w:val="28"/>
        </w:rPr>
        <w:t>Прием</w:t>
      </w:r>
      <w:r>
        <w:rPr>
          <w:color w:val="000000"/>
          <w:sz w:val="28"/>
          <w:szCs w:val="28"/>
        </w:rPr>
        <w:t xml:space="preserve"> заключений независимой экспертизы </w:t>
      </w:r>
      <w:r>
        <w:rPr>
          <w:sz w:val="28"/>
          <w:szCs w:val="28"/>
        </w:rPr>
        <w:t xml:space="preserve">производится ежедневно с 9.00 ч. до 17.00ч., кроме субботы и воскресенья в администрации сельсовета по адресу: </w:t>
      </w:r>
      <w:r w:rsidR="00FB3DE2">
        <w:rPr>
          <w:sz w:val="28"/>
          <w:szCs w:val="28"/>
        </w:rPr>
        <w:t>с</w:t>
      </w:r>
      <w:r>
        <w:rPr>
          <w:sz w:val="28"/>
          <w:szCs w:val="28"/>
        </w:rPr>
        <w:t>. Бел</w:t>
      </w:r>
      <w:r w:rsidR="00FB3DE2">
        <w:rPr>
          <w:sz w:val="28"/>
          <w:szCs w:val="28"/>
        </w:rPr>
        <w:t>яевка</w:t>
      </w:r>
      <w:r>
        <w:rPr>
          <w:sz w:val="28"/>
          <w:szCs w:val="28"/>
        </w:rPr>
        <w:t xml:space="preserve">, ул. </w:t>
      </w:r>
      <w:r w:rsidR="00FB3DE2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, д. </w:t>
      </w:r>
      <w:r w:rsidR="00FB3DE2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Беляевского района Оренбургской области </w:t>
      </w:r>
      <w:r w:rsidR="00EA3EF5">
        <w:rPr>
          <w:color w:val="000000"/>
          <w:sz w:val="28"/>
          <w:szCs w:val="28"/>
        </w:rPr>
        <w:t xml:space="preserve">кабинет специалистов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в срок до  </w:t>
      </w:r>
      <w:r w:rsidR="00FB3DE2">
        <w:rPr>
          <w:color w:val="000000"/>
          <w:sz w:val="28"/>
          <w:szCs w:val="28"/>
        </w:rPr>
        <w:t>0</w:t>
      </w:r>
      <w:r w:rsidR="0035037B">
        <w:rPr>
          <w:color w:val="000000"/>
          <w:sz w:val="28"/>
          <w:szCs w:val="28"/>
        </w:rPr>
        <w:t>2</w:t>
      </w:r>
      <w:r w:rsidR="00FB3DE2">
        <w:rPr>
          <w:color w:val="000000"/>
          <w:sz w:val="28"/>
          <w:szCs w:val="28"/>
        </w:rPr>
        <w:t xml:space="preserve"> </w:t>
      </w:r>
      <w:r w:rsidR="0035037B">
        <w:rPr>
          <w:color w:val="000000"/>
          <w:sz w:val="28"/>
          <w:szCs w:val="28"/>
        </w:rPr>
        <w:t>ноября</w:t>
      </w:r>
      <w:r w:rsidR="00FB3D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2017 года.  </w:t>
      </w:r>
    </w:p>
    <w:p w:rsidR="00313A9C" w:rsidRDefault="00313A9C" w:rsidP="0035037B">
      <w:pPr>
        <w:pStyle w:val="a4"/>
        <w:ind w:right="25"/>
        <w:jc w:val="both"/>
        <w:rPr>
          <w:color w:val="000000"/>
          <w:sz w:val="28"/>
          <w:szCs w:val="28"/>
        </w:rPr>
      </w:pPr>
    </w:p>
    <w:p w:rsidR="0035037B" w:rsidRDefault="0035037B" w:rsidP="0035037B">
      <w:pPr>
        <w:pStyle w:val="a4"/>
        <w:ind w:right="25"/>
        <w:jc w:val="both"/>
        <w:rPr>
          <w:color w:val="000000"/>
          <w:sz w:val="28"/>
          <w:szCs w:val="28"/>
        </w:rPr>
      </w:pPr>
    </w:p>
    <w:p w:rsidR="0035037B" w:rsidRDefault="0035037B" w:rsidP="0035037B">
      <w:pPr>
        <w:pStyle w:val="a4"/>
        <w:ind w:right="25"/>
        <w:jc w:val="both"/>
        <w:rPr>
          <w:color w:val="000000"/>
          <w:sz w:val="28"/>
          <w:szCs w:val="28"/>
        </w:rPr>
      </w:pPr>
    </w:p>
    <w:p w:rsidR="0035037B" w:rsidRDefault="0035037B" w:rsidP="0035037B">
      <w:pPr>
        <w:pStyle w:val="a4"/>
        <w:ind w:right="25"/>
        <w:jc w:val="both"/>
        <w:rPr>
          <w:color w:val="000000"/>
          <w:sz w:val="28"/>
          <w:szCs w:val="28"/>
        </w:rPr>
      </w:pPr>
    </w:p>
    <w:p w:rsidR="0035037B" w:rsidRDefault="0035037B" w:rsidP="0035037B">
      <w:pPr>
        <w:pStyle w:val="a4"/>
        <w:ind w:right="25"/>
        <w:jc w:val="both"/>
        <w:rPr>
          <w:color w:val="000000"/>
          <w:sz w:val="28"/>
          <w:szCs w:val="28"/>
        </w:rPr>
      </w:pPr>
    </w:p>
    <w:p w:rsidR="0035037B" w:rsidRDefault="0035037B" w:rsidP="0035037B">
      <w:pPr>
        <w:pStyle w:val="a4"/>
        <w:ind w:right="25"/>
        <w:jc w:val="both"/>
        <w:rPr>
          <w:color w:val="000000"/>
          <w:sz w:val="28"/>
          <w:szCs w:val="28"/>
        </w:rPr>
      </w:pPr>
    </w:p>
    <w:p w:rsidR="0035037B" w:rsidRDefault="0035037B" w:rsidP="0035037B">
      <w:pPr>
        <w:pStyle w:val="a4"/>
        <w:ind w:right="25"/>
        <w:jc w:val="both"/>
        <w:rPr>
          <w:color w:val="000000"/>
          <w:sz w:val="28"/>
          <w:szCs w:val="28"/>
        </w:rPr>
      </w:pPr>
    </w:p>
    <w:p w:rsidR="0035037B" w:rsidRDefault="0035037B" w:rsidP="0035037B">
      <w:pPr>
        <w:pStyle w:val="a4"/>
        <w:ind w:right="25"/>
        <w:jc w:val="both"/>
        <w:rPr>
          <w:color w:val="000000"/>
          <w:sz w:val="28"/>
          <w:szCs w:val="28"/>
        </w:rPr>
      </w:pPr>
    </w:p>
    <w:p w:rsidR="00E32F02" w:rsidRDefault="006A79C8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35037B" w:rsidRPr="001E079A" w:rsidTr="00BD64A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5037B" w:rsidRPr="001E079A" w:rsidRDefault="0035037B" w:rsidP="00BD64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E079A">
              <w:rPr>
                <w:b/>
                <w:sz w:val="28"/>
                <w:szCs w:val="28"/>
                <w:lang w:eastAsia="en-US"/>
              </w:rPr>
              <w:lastRenderedPageBreak/>
              <w:t>АДМИНИСТРАЦИЯ</w:t>
            </w:r>
          </w:p>
          <w:p w:rsidR="0035037B" w:rsidRPr="001E079A" w:rsidRDefault="0035037B" w:rsidP="00BD64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E079A"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35037B" w:rsidRPr="001E079A" w:rsidRDefault="0035037B" w:rsidP="00BD64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E079A"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35037B" w:rsidRPr="001E079A" w:rsidRDefault="0035037B" w:rsidP="00BD64A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E079A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35037B" w:rsidRPr="001E079A" w:rsidTr="00BD64AD">
        <w:trPr>
          <w:cantSplit/>
          <w:trHeight w:val="1190"/>
        </w:trPr>
        <w:tc>
          <w:tcPr>
            <w:tcW w:w="9072" w:type="dxa"/>
            <w:vAlign w:val="bottom"/>
          </w:tcPr>
          <w:p w:rsidR="0035037B" w:rsidRPr="001E079A" w:rsidRDefault="0035037B" w:rsidP="00BD64AD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5037B" w:rsidRPr="001E079A" w:rsidRDefault="0035037B" w:rsidP="00BD64AD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1E079A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5037B" w:rsidRPr="001E079A" w:rsidRDefault="0035037B" w:rsidP="00BD64AD">
            <w:pPr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5037B" w:rsidRPr="001E079A" w:rsidRDefault="0035037B" w:rsidP="00BD64AD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1E079A">
              <w:rPr>
                <w:sz w:val="28"/>
                <w:szCs w:val="28"/>
                <w:lang w:eastAsia="en-US"/>
              </w:rPr>
              <w:t>00.00. 2017                                                                                             № 00-п</w:t>
            </w:r>
          </w:p>
        </w:tc>
      </w:tr>
    </w:tbl>
    <w:p w:rsidR="0035037B" w:rsidRPr="001E079A" w:rsidRDefault="0035037B" w:rsidP="0035037B">
      <w:pPr>
        <w:jc w:val="center"/>
        <w:rPr>
          <w:sz w:val="28"/>
          <w:szCs w:val="28"/>
        </w:rPr>
      </w:pPr>
      <w:r w:rsidRPr="001E079A">
        <w:rPr>
          <w:sz w:val="28"/>
          <w:szCs w:val="28"/>
        </w:rPr>
        <w:t>с.Беляевка</w:t>
      </w:r>
    </w:p>
    <w:p w:rsidR="0035037B" w:rsidRPr="001E079A" w:rsidRDefault="0035037B" w:rsidP="0035037B">
      <w:pPr>
        <w:jc w:val="center"/>
        <w:rPr>
          <w:sz w:val="28"/>
          <w:szCs w:val="28"/>
        </w:rPr>
      </w:pPr>
    </w:p>
    <w:p w:rsidR="0035037B" w:rsidRPr="001E079A" w:rsidRDefault="0035037B" w:rsidP="003503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37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 регламента предоставления муниципальной услуги</w:t>
      </w:r>
      <w:r w:rsidRPr="001E079A">
        <w:rPr>
          <w:rFonts w:ascii="Times New Roman" w:hAnsi="Times New Roman" w:cs="Times New Roman"/>
          <w:sz w:val="28"/>
          <w:szCs w:val="28"/>
        </w:rPr>
        <w:t xml:space="preserve"> </w:t>
      </w:r>
      <w:r w:rsidRPr="001E079A">
        <w:rPr>
          <w:rFonts w:ascii="Times New Roman" w:hAnsi="Times New Roman" w:cs="Times New Roman"/>
          <w:b w:val="0"/>
          <w:bCs/>
          <w:sz w:val="28"/>
          <w:szCs w:val="28"/>
        </w:rPr>
        <w:t>«Выдача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Pr="001E079A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35037B" w:rsidRPr="001E079A" w:rsidRDefault="0035037B" w:rsidP="0035037B">
      <w:pPr>
        <w:rPr>
          <w:sz w:val="28"/>
          <w:szCs w:val="28"/>
        </w:rPr>
      </w:pPr>
    </w:p>
    <w:p w:rsidR="0035037B" w:rsidRPr="001E079A" w:rsidRDefault="0035037B" w:rsidP="0035037B">
      <w:pPr>
        <w:jc w:val="both"/>
        <w:rPr>
          <w:sz w:val="28"/>
          <w:szCs w:val="28"/>
        </w:rPr>
      </w:pPr>
      <w:r w:rsidRPr="001E079A">
        <w:rPr>
          <w:sz w:val="28"/>
          <w:szCs w:val="28"/>
        </w:rPr>
        <w:t xml:space="preserve"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Беляевский </w:t>
      </w:r>
      <w:r>
        <w:rPr>
          <w:sz w:val="28"/>
          <w:szCs w:val="28"/>
        </w:rPr>
        <w:t>сельсовет», постановля</w:t>
      </w:r>
      <w:r w:rsidRPr="001E079A">
        <w:rPr>
          <w:sz w:val="28"/>
          <w:szCs w:val="28"/>
        </w:rPr>
        <w:t xml:space="preserve">ю: </w:t>
      </w:r>
    </w:p>
    <w:p w:rsidR="0035037B" w:rsidRPr="001E079A" w:rsidRDefault="0035037B" w:rsidP="0035037B">
      <w:pPr>
        <w:jc w:val="both"/>
        <w:rPr>
          <w:sz w:val="28"/>
          <w:szCs w:val="28"/>
        </w:rPr>
      </w:pPr>
      <w:r w:rsidRPr="001E079A">
        <w:rPr>
          <w:sz w:val="28"/>
          <w:szCs w:val="28"/>
        </w:rPr>
        <w:t xml:space="preserve">       1.Утвердить административный регламент предоставления муниципальной услуги </w:t>
      </w:r>
      <w:r w:rsidRPr="001E079A">
        <w:rPr>
          <w:bCs/>
          <w:sz w:val="28"/>
          <w:szCs w:val="28"/>
        </w:rPr>
        <w:t>«Выдача 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</w:t>
      </w:r>
      <w:r>
        <w:rPr>
          <w:bCs/>
          <w:sz w:val="28"/>
          <w:szCs w:val="28"/>
        </w:rPr>
        <w:t>в</w:t>
      </w:r>
      <w:r w:rsidRPr="001E079A">
        <w:rPr>
          <w:bCs/>
          <w:sz w:val="28"/>
          <w:szCs w:val="28"/>
        </w:rPr>
        <w:t>»</w:t>
      </w:r>
      <w:r w:rsidRPr="001E079A">
        <w:rPr>
          <w:b/>
          <w:bCs/>
          <w:sz w:val="28"/>
          <w:szCs w:val="28"/>
        </w:rPr>
        <w:t xml:space="preserve"> </w:t>
      </w:r>
      <w:r w:rsidRPr="001E079A">
        <w:rPr>
          <w:sz w:val="28"/>
          <w:szCs w:val="28"/>
        </w:rPr>
        <w:t xml:space="preserve"> согласно приложению. </w:t>
      </w:r>
    </w:p>
    <w:p w:rsidR="0035037B" w:rsidRPr="001E079A" w:rsidRDefault="0035037B" w:rsidP="0035037B">
      <w:pPr>
        <w:jc w:val="both"/>
        <w:rPr>
          <w:sz w:val="28"/>
          <w:szCs w:val="28"/>
        </w:rPr>
      </w:pPr>
      <w:r w:rsidRPr="001E079A">
        <w:rPr>
          <w:sz w:val="28"/>
          <w:szCs w:val="28"/>
        </w:rPr>
        <w:t xml:space="preserve">      2. Специалисту первой  категории </w:t>
      </w:r>
      <w:r>
        <w:rPr>
          <w:sz w:val="28"/>
          <w:szCs w:val="28"/>
        </w:rPr>
        <w:t>Ахметзяновой Г.С.</w:t>
      </w:r>
      <w:r w:rsidRPr="001E079A">
        <w:rPr>
          <w:sz w:val="28"/>
          <w:szCs w:val="28"/>
        </w:rPr>
        <w:t xml:space="preserve"> организовать работу в соответствии с требованиями административных регламентов.          </w:t>
      </w:r>
    </w:p>
    <w:p w:rsidR="0035037B" w:rsidRPr="001E079A" w:rsidRDefault="0035037B" w:rsidP="0035037B">
      <w:pPr>
        <w:jc w:val="both"/>
        <w:rPr>
          <w:sz w:val="28"/>
          <w:szCs w:val="28"/>
        </w:rPr>
      </w:pPr>
      <w:r w:rsidRPr="001E079A">
        <w:rPr>
          <w:sz w:val="28"/>
          <w:szCs w:val="28"/>
        </w:rPr>
        <w:t xml:space="preserve">      3. Контроль за исполнением настоящего постановления  оставляю за собой.</w:t>
      </w:r>
    </w:p>
    <w:p w:rsidR="0035037B" w:rsidRPr="001E079A" w:rsidRDefault="0035037B" w:rsidP="0035037B">
      <w:pPr>
        <w:tabs>
          <w:tab w:val="left" w:pos="426"/>
        </w:tabs>
        <w:jc w:val="both"/>
        <w:rPr>
          <w:sz w:val="28"/>
          <w:szCs w:val="28"/>
        </w:rPr>
      </w:pPr>
      <w:r w:rsidRPr="001E079A">
        <w:rPr>
          <w:sz w:val="28"/>
          <w:szCs w:val="28"/>
        </w:rPr>
        <w:t xml:space="preserve">      4. Постановление  вступает в силу после его опубликования.</w:t>
      </w:r>
    </w:p>
    <w:p w:rsidR="0035037B" w:rsidRPr="001E079A" w:rsidRDefault="0035037B" w:rsidP="0035037B">
      <w:pPr>
        <w:tabs>
          <w:tab w:val="left" w:pos="426"/>
        </w:tabs>
        <w:rPr>
          <w:sz w:val="28"/>
          <w:szCs w:val="28"/>
        </w:rPr>
      </w:pPr>
    </w:p>
    <w:p w:rsidR="0035037B" w:rsidRPr="001E079A" w:rsidRDefault="0035037B" w:rsidP="0035037B">
      <w:pPr>
        <w:tabs>
          <w:tab w:val="left" w:pos="426"/>
        </w:tabs>
        <w:rPr>
          <w:sz w:val="28"/>
          <w:szCs w:val="28"/>
        </w:rPr>
      </w:pPr>
    </w:p>
    <w:p w:rsidR="0035037B" w:rsidRPr="001E079A" w:rsidRDefault="0035037B" w:rsidP="0035037B">
      <w:pPr>
        <w:jc w:val="both"/>
        <w:rPr>
          <w:sz w:val="28"/>
          <w:szCs w:val="28"/>
        </w:rPr>
      </w:pPr>
      <w:r w:rsidRPr="001E079A">
        <w:rPr>
          <w:sz w:val="28"/>
          <w:szCs w:val="28"/>
        </w:rPr>
        <w:t>Глава администрации</w:t>
      </w:r>
    </w:p>
    <w:p w:rsidR="0035037B" w:rsidRPr="001E079A" w:rsidRDefault="0035037B" w:rsidP="0035037B">
      <w:pPr>
        <w:jc w:val="both"/>
        <w:rPr>
          <w:sz w:val="28"/>
          <w:szCs w:val="28"/>
        </w:rPr>
      </w:pPr>
      <w:r w:rsidRPr="001E079A">
        <w:rPr>
          <w:sz w:val="28"/>
          <w:szCs w:val="28"/>
        </w:rPr>
        <w:t>Беляевского сельсовета                                                               Ю.В. Злубко</w:t>
      </w:r>
    </w:p>
    <w:p w:rsidR="0035037B" w:rsidRPr="001E079A" w:rsidRDefault="0035037B" w:rsidP="0035037B">
      <w:pPr>
        <w:jc w:val="both"/>
        <w:rPr>
          <w:sz w:val="28"/>
          <w:szCs w:val="28"/>
        </w:rPr>
      </w:pPr>
    </w:p>
    <w:p w:rsidR="0035037B" w:rsidRPr="001E079A" w:rsidRDefault="0035037B" w:rsidP="0035037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4"/>
        <w:gridCol w:w="8047"/>
      </w:tblGrid>
      <w:tr w:rsidR="0035037B" w:rsidRPr="001E079A" w:rsidTr="00182B09">
        <w:tc>
          <w:tcPr>
            <w:tcW w:w="1524" w:type="dxa"/>
            <w:hideMark/>
          </w:tcPr>
          <w:p w:rsidR="0035037B" w:rsidRPr="001E079A" w:rsidRDefault="0035037B" w:rsidP="00BD64AD">
            <w:pPr>
              <w:jc w:val="both"/>
              <w:rPr>
                <w:sz w:val="28"/>
                <w:szCs w:val="28"/>
              </w:rPr>
            </w:pPr>
            <w:r w:rsidRPr="001E079A">
              <w:rPr>
                <w:sz w:val="28"/>
                <w:szCs w:val="28"/>
              </w:rPr>
              <w:t>Разослано:</w:t>
            </w:r>
          </w:p>
        </w:tc>
        <w:tc>
          <w:tcPr>
            <w:tcW w:w="8047" w:type="dxa"/>
          </w:tcPr>
          <w:p w:rsidR="0035037B" w:rsidRDefault="0035037B" w:rsidP="00BD64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Ахметзяновой Г.С</w:t>
            </w:r>
            <w:r w:rsidRPr="001E079A">
              <w:rPr>
                <w:sz w:val="28"/>
                <w:szCs w:val="28"/>
              </w:rPr>
              <w:t>., администрации района, Правительству области,  прокурору, в дело</w:t>
            </w:r>
          </w:p>
          <w:p w:rsidR="00182B09" w:rsidRDefault="00182B09" w:rsidP="00BD64AD">
            <w:pPr>
              <w:jc w:val="both"/>
              <w:rPr>
                <w:sz w:val="28"/>
                <w:szCs w:val="28"/>
              </w:rPr>
            </w:pPr>
          </w:p>
          <w:p w:rsidR="00182B09" w:rsidRDefault="00182B09" w:rsidP="00BD64AD">
            <w:pPr>
              <w:jc w:val="both"/>
              <w:rPr>
                <w:sz w:val="28"/>
                <w:szCs w:val="28"/>
              </w:rPr>
            </w:pPr>
          </w:p>
          <w:p w:rsidR="00182B09" w:rsidRPr="001E079A" w:rsidRDefault="00182B09" w:rsidP="00BD64AD">
            <w:pPr>
              <w:jc w:val="both"/>
              <w:rPr>
                <w:sz w:val="28"/>
                <w:szCs w:val="28"/>
              </w:rPr>
            </w:pPr>
          </w:p>
        </w:tc>
      </w:tr>
    </w:tbl>
    <w:p w:rsidR="00182B09" w:rsidRDefault="00182B09" w:rsidP="00182B09">
      <w:pPr>
        <w:shd w:val="clear" w:color="auto" w:fill="FFFFFF"/>
        <w:jc w:val="center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lastRenderedPageBreak/>
        <w:t>Административный регламент</w:t>
      </w:r>
    </w:p>
    <w:p w:rsidR="00182B09" w:rsidRDefault="00182B09" w:rsidP="00182B09">
      <w:pPr>
        <w:shd w:val="clear" w:color="auto" w:fill="FFFFFF"/>
        <w:jc w:val="center"/>
        <w:textAlignment w:val="baseline"/>
        <w:rPr>
          <w:b/>
          <w:bCs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по предоставлению администрацией муниципального образования Беляе</w:t>
      </w:r>
      <w:r>
        <w:rPr>
          <w:b/>
          <w:bCs/>
          <w:color w:val="050505"/>
          <w:sz w:val="28"/>
          <w:szCs w:val="28"/>
        </w:rPr>
        <w:t>в</w:t>
      </w:r>
      <w:r>
        <w:rPr>
          <w:b/>
          <w:bCs/>
          <w:color w:val="050505"/>
          <w:sz w:val="28"/>
          <w:szCs w:val="28"/>
        </w:rPr>
        <w:t>ский сельсовет муниципальной услуги «Выдача единого жилищного док</w:t>
      </w:r>
      <w:r>
        <w:rPr>
          <w:b/>
          <w:bCs/>
          <w:color w:val="050505"/>
          <w:sz w:val="28"/>
          <w:szCs w:val="28"/>
        </w:rPr>
        <w:t>у</w:t>
      </w:r>
      <w:r>
        <w:rPr>
          <w:b/>
          <w:bCs/>
          <w:color w:val="050505"/>
          <w:sz w:val="28"/>
          <w:szCs w:val="28"/>
        </w:rPr>
        <w:t>мента, копии финансово-лицевого счета, выписки из домовой книги, ка</w:t>
      </w:r>
      <w:r>
        <w:rPr>
          <w:b/>
          <w:bCs/>
          <w:color w:val="050505"/>
          <w:sz w:val="28"/>
          <w:szCs w:val="28"/>
        </w:rPr>
        <w:t>р</w:t>
      </w:r>
      <w:r>
        <w:rPr>
          <w:b/>
          <w:bCs/>
          <w:color w:val="050505"/>
          <w:sz w:val="28"/>
          <w:szCs w:val="28"/>
        </w:rPr>
        <w:t>точки учета собственника жилого помещения, справок и иных докуме</w:t>
      </w:r>
      <w:r>
        <w:rPr>
          <w:b/>
          <w:bCs/>
          <w:color w:val="050505"/>
          <w:sz w:val="28"/>
          <w:szCs w:val="28"/>
        </w:rPr>
        <w:t>н</w:t>
      </w:r>
      <w:r>
        <w:rPr>
          <w:b/>
          <w:bCs/>
          <w:color w:val="050505"/>
          <w:sz w:val="28"/>
          <w:szCs w:val="28"/>
        </w:rPr>
        <w:t>тов»</w:t>
      </w:r>
    </w:p>
    <w:p w:rsidR="00182B09" w:rsidRDefault="00182B09" w:rsidP="00182B09">
      <w:pPr>
        <w:shd w:val="clear" w:color="auto" w:fill="FFFFFF"/>
        <w:jc w:val="center"/>
        <w:textAlignment w:val="baseline"/>
        <w:rPr>
          <w:color w:val="050505"/>
        </w:rPr>
      </w:pPr>
    </w:p>
    <w:p w:rsidR="00182B09" w:rsidRDefault="00182B09" w:rsidP="00182B09">
      <w:pPr>
        <w:shd w:val="clear" w:color="auto" w:fill="FFFFFF"/>
        <w:ind w:firstLine="426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1.</w:t>
      </w:r>
      <w:r>
        <w:rPr>
          <w:color w:val="050505"/>
        </w:rPr>
        <w:t>    </w:t>
      </w:r>
      <w:r>
        <w:rPr>
          <w:b/>
          <w:bCs/>
          <w:color w:val="050505"/>
          <w:sz w:val="28"/>
        </w:rPr>
        <w:t>Общие положения</w:t>
      </w:r>
    </w:p>
    <w:p w:rsidR="00182B09" w:rsidRDefault="00182B09" w:rsidP="00182B09">
      <w:pPr>
        <w:shd w:val="clear" w:color="auto" w:fill="FFFFFF"/>
        <w:ind w:firstLine="426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1.1. Общие сведения о муниципальной услуге</w:t>
      </w:r>
    </w:p>
    <w:p w:rsidR="00182B09" w:rsidRDefault="00182B09" w:rsidP="00182B09">
      <w:pPr>
        <w:shd w:val="clear" w:color="auto" w:fill="FFFFFF"/>
        <w:tabs>
          <w:tab w:val="left" w:pos="426"/>
        </w:tabs>
        <w:ind w:firstLine="426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 Административный регламент по предоставлению муниципальной услуги «Выдача единого жилищного документа, копии финансово-лицевого счета, в</w:t>
      </w:r>
      <w:r>
        <w:rPr>
          <w:color w:val="050505"/>
          <w:sz w:val="28"/>
          <w:bdr w:val="none" w:sz="0" w:space="0" w:color="auto" w:frame="1"/>
        </w:rPr>
        <w:t>ы</w:t>
      </w:r>
      <w:r>
        <w:rPr>
          <w:color w:val="050505"/>
          <w:sz w:val="28"/>
          <w:bdr w:val="none" w:sz="0" w:space="0" w:color="auto" w:frame="1"/>
        </w:rPr>
        <w:t>писки из домовой книги, карточки учета собственника жилого помещения, справок и иных документов)» (далее – муниципальная услуга) устанавливает сроки и последовательность действий (далее – административные процедуры) по предоставлению муниципальной услуги в соответствии с законодательством Российской Федерации.</w:t>
      </w:r>
    </w:p>
    <w:p w:rsidR="00182B09" w:rsidRDefault="00182B09" w:rsidP="00182B09">
      <w:pPr>
        <w:shd w:val="clear" w:color="auto" w:fill="FFFFFF"/>
        <w:tabs>
          <w:tab w:val="left" w:pos="426"/>
        </w:tabs>
        <w:ind w:firstLine="426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Получателями муниципальной услуги являются в соответствии с насто</w:t>
      </w:r>
      <w:r>
        <w:rPr>
          <w:color w:val="050505"/>
          <w:sz w:val="28"/>
          <w:bdr w:val="none" w:sz="0" w:space="0" w:color="auto" w:frame="1"/>
        </w:rPr>
        <w:t>я</w:t>
      </w:r>
      <w:r>
        <w:rPr>
          <w:color w:val="050505"/>
          <w:sz w:val="28"/>
          <w:bdr w:val="none" w:sz="0" w:space="0" w:color="auto" w:frame="1"/>
        </w:rPr>
        <w:t>щим административным регламентом физические и юридические лица, органы государственной власти и органы местного самоуправления, обратившиеся с запросом о предоставлении муниципальной услуги, выраженной в письменной или электронной форме (далее – заявители).</w:t>
      </w:r>
    </w:p>
    <w:p w:rsidR="00182B09" w:rsidRDefault="00182B09" w:rsidP="00182B09">
      <w:pPr>
        <w:shd w:val="clear" w:color="auto" w:fill="FFFFFF"/>
        <w:ind w:firstLine="426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1.2.Порядок информирования о правилах предоставления муниц</w:t>
      </w:r>
      <w:r>
        <w:rPr>
          <w:b/>
          <w:bCs/>
          <w:color w:val="050505"/>
          <w:sz w:val="28"/>
        </w:rPr>
        <w:t>и</w:t>
      </w:r>
      <w:r>
        <w:rPr>
          <w:b/>
          <w:bCs/>
          <w:color w:val="050505"/>
          <w:sz w:val="28"/>
        </w:rPr>
        <w:t>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Муниципальную услугу предоставляет администрация муниципального образования Беляевский сельсовет Беляевского района Оренбургской области.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Адрес: Оренбургская область, Беляевский район, с. Беляевка, ул. Банко</w:t>
      </w:r>
      <w:r>
        <w:rPr>
          <w:color w:val="050505"/>
          <w:sz w:val="28"/>
          <w:szCs w:val="28"/>
          <w:bdr w:val="none" w:sz="0" w:space="0" w:color="auto" w:frame="1"/>
        </w:rPr>
        <w:t>в</w:t>
      </w:r>
      <w:r>
        <w:rPr>
          <w:color w:val="050505"/>
          <w:sz w:val="28"/>
          <w:szCs w:val="28"/>
          <w:bdr w:val="none" w:sz="0" w:space="0" w:color="auto" w:frame="1"/>
        </w:rPr>
        <w:t>ская, д. 9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График (режим) работы специалистов администрации устанавливается с учетом требований Трудового кодекса Российской Федерации и внутреннего служебного (трудового) распорядка.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График работы Администрации по приёму граждан: понедельник – пятн</w:t>
      </w:r>
      <w:r>
        <w:rPr>
          <w:color w:val="050505"/>
          <w:sz w:val="28"/>
          <w:szCs w:val="28"/>
          <w:bdr w:val="none" w:sz="0" w:space="0" w:color="auto" w:frame="1"/>
        </w:rPr>
        <w:t>и</w:t>
      </w:r>
      <w:r>
        <w:rPr>
          <w:color w:val="050505"/>
          <w:sz w:val="28"/>
          <w:szCs w:val="28"/>
          <w:bdr w:val="none" w:sz="0" w:space="0" w:color="auto" w:frame="1"/>
        </w:rPr>
        <w:t>ца: с 9.00 до 17.00, обеденный перерыв 13.00 – 14.00.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  <w:lang w:val="en-US"/>
        </w:rPr>
      </w:pPr>
      <w:r>
        <w:rPr>
          <w:color w:val="050505"/>
          <w:sz w:val="28"/>
          <w:szCs w:val="28"/>
          <w:bdr w:val="none" w:sz="0" w:space="0" w:color="auto" w:frame="1"/>
        </w:rPr>
        <w:t>тел</w:t>
      </w:r>
      <w:r>
        <w:rPr>
          <w:color w:val="050505"/>
          <w:sz w:val="28"/>
          <w:szCs w:val="28"/>
          <w:bdr w:val="none" w:sz="0" w:space="0" w:color="auto" w:frame="1"/>
          <w:lang w:val="en-US"/>
        </w:rPr>
        <w:t>.: 8(35334) 2-11-88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  <w:lang w:val="en-US"/>
        </w:rPr>
      </w:pPr>
      <w:r>
        <w:rPr>
          <w:color w:val="050505"/>
          <w:sz w:val="28"/>
          <w:szCs w:val="28"/>
          <w:bdr w:val="none" w:sz="0" w:space="0" w:color="auto" w:frame="1"/>
          <w:lang w:val="de-DE"/>
        </w:rPr>
        <w:t>e-mail:</w:t>
      </w:r>
      <w:r>
        <w:rPr>
          <w:color w:val="CC0000"/>
          <w:sz w:val="28"/>
          <w:szCs w:val="28"/>
          <w:u w:val="single"/>
          <w:lang w:val="en-US"/>
        </w:rPr>
        <w:t xml:space="preserve"> bel2011selsowet@yandex.ru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официальный сайт Администрации в сети Интернет, содержащий инфо</w:t>
      </w:r>
      <w:r>
        <w:rPr>
          <w:color w:val="050505"/>
          <w:sz w:val="28"/>
          <w:szCs w:val="28"/>
          <w:bdr w:val="none" w:sz="0" w:space="0" w:color="auto" w:frame="1"/>
        </w:rPr>
        <w:t>р</w:t>
      </w:r>
      <w:r>
        <w:rPr>
          <w:color w:val="050505"/>
          <w:sz w:val="28"/>
          <w:szCs w:val="28"/>
          <w:bdr w:val="none" w:sz="0" w:space="0" w:color="auto" w:frame="1"/>
        </w:rPr>
        <w:t>мацию о предоставлении муниципальной услуги: 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</w:t>
      </w:r>
      <w:r>
        <w:rPr>
          <w:color w:val="050505"/>
          <w:sz w:val="28"/>
          <w:szCs w:val="28"/>
          <w:bdr w:val="none" w:sz="0" w:space="0" w:color="auto" w:frame="1"/>
        </w:rPr>
        <w:t>с</w:t>
      </w:r>
      <w:r>
        <w:rPr>
          <w:color w:val="050505"/>
          <w:sz w:val="28"/>
          <w:szCs w:val="28"/>
          <w:bdr w:val="none" w:sz="0" w:space="0" w:color="auto" w:frame="1"/>
        </w:rPr>
        <w:t>луги можно получить: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путём личного обращения непосредственно в Администрации;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  <w:bdr w:val="none" w:sz="0" w:space="0" w:color="auto" w:frame="1"/>
        </w:rPr>
      </w:pPr>
      <w:r>
        <w:rPr>
          <w:color w:val="050505"/>
          <w:sz w:val="28"/>
          <w:szCs w:val="28"/>
          <w:bdr w:val="none" w:sz="0" w:space="0" w:color="auto" w:frame="1"/>
        </w:rPr>
        <w:t>-с использованием средств телефонной связи, электронного и почтового информирования.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lastRenderedPageBreak/>
        <w:t>Индивидуальное устное информирование осуществляется при обращении получателей услуги за информацией лично и (или) по телефону.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При ответе на телефонные звонки сотрудник, осуществляющий информ</w:t>
      </w:r>
      <w:r>
        <w:rPr>
          <w:color w:val="050505"/>
          <w:sz w:val="28"/>
          <w:szCs w:val="28"/>
          <w:bdr w:val="none" w:sz="0" w:space="0" w:color="auto" w:frame="1"/>
        </w:rPr>
        <w:t>и</w:t>
      </w:r>
      <w:r>
        <w:rPr>
          <w:color w:val="050505"/>
          <w:sz w:val="28"/>
          <w:szCs w:val="28"/>
          <w:bdr w:val="none" w:sz="0" w:space="0" w:color="auto" w:frame="1"/>
        </w:rPr>
        <w:t>рование, сняв трубку, должен представиться: назвать фамилию, имя, отчество и наименование учреждения. Во время разговора произносить слова четко, изб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гать «параллельных разговоров» с окружающими людьми и не прерывать ра</w:t>
      </w:r>
      <w:r>
        <w:rPr>
          <w:color w:val="050505"/>
          <w:sz w:val="28"/>
          <w:szCs w:val="28"/>
          <w:bdr w:val="none" w:sz="0" w:space="0" w:color="auto" w:frame="1"/>
        </w:rPr>
        <w:t>з</w:t>
      </w:r>
      <w:r>
        <w:rPr>
          <w:color w:val="050505"/>
          <w:sz w:val="28"/>
          <w:szCs w:val="28"/>
          <w:bdr w:val="none" w:sz="0" w:space="0" w:color="auto" w:frame="1"/>
        </w:rPr>
        <w:t>говор по причине поступления звонка на другой аппарат. В конце информир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вания сотрудник должен кратко подвести итоги и перечислить меры, которые необходимо принять (кто именно, когда, и что должен сделать).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Сотрудник, осуществляющий индивидуальное устное информирование, должен принять все необходимые меры для ответа, в т. ч. с привлечением др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гих сотрудников. Время ожидания при индивидуальном устном информиров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нии не может превышать 10 минут.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В случае если подготовка ответа требует продолжительного времени с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трудник, осуществляющий индивидуальное устное информирование, может предложить получателям услуги обратиться письменно либо назначить другое удобное для получателей время.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Сотрудники, осуществляющие информирование по телефону или лично должны корректно и внимательно относиться к получателям услуги, не унижая их чести и достоинства. Информация должна предоставляться без больших п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уз, лишних слов, оборотов и эмоций.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Индивидуальное письменное информирование осуществляется путем личного вручения информации, направления почтой, в т. ч. электронной, напра</w:t>
      </w:r>
      <w:r>
        <w:rPr>
          <w:color w:val="050505"/>
          <w:sz w:val="28"/>
          <w:szCs w:val="28"/>
          <w:bdr w:val="none" w:sz="0" w:space="0" w:color="auto" w:frame="1"/>
        </w:rPr>
        <w:t>в</w:t>
      </w:r>
      <w:r>
        <w:rPr>
          <w:color w:val="050505"/>
          <w:sz w:val="28"/>
          <w:szCs w:val="28"/>
          <w:bdr w:val="none" w:sz="0" w:space="0" w:color="auto" w:frame="1"/>
        </w:rPr>
        <w:t>ления по факсу, а также на интернет-адрес, в зависимости от способа обращ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ния или способа доставки, запрашиваемого получателем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Глава администрации муниципального образования Беляевский сельсовет определяет исполнителя для подготовки ответа.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Ответ на запрос дается в простой, четкой и понятной форме с указанием должности, фамилии, имени, отчества, номера телефона исполнителя.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При индивидуальном письменном консультировании ответ направляется в течение 15 рабочих дней со дня поступления запроса.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Информация по запросу на сайте размещается в режиме вопросов-ответов в течение 5 рабочих дней.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Публичное письменное информирование осуществляется путем размещ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ния в информационно-телекоммуникационной сети Интернет на официальном сайте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Публичное информирование осуществляется также путем распространения информационных листков и оформления информационных стендов в помещ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нии учреждения, предоставляющего муниципальную услугу.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</w:rPr>
        <w:t>2. Стандарт предоставления муниципальной услуги.</w:t>
      </w:r>
    </w:p>
    <w:p w:rsidR="00182B09" w:rsidRDefault="00182B09" w:rsidP="00182B09">
      <w:pPr>
        <w:shd w:val="clear" w:color="auto" w:fill="FFFFFF"/>
        <w:ind w:firstLine="567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2.1.Наименование муниципальной услуги:</w:t>
      </w:r>
      <w:r>
        <w:rPr>
          <w:color w:val="050505"/>
          <w:sz w:val="28"/>
          <w:bdr w:val="none" w:sz="0" w:space="0" w:color="auto" w:frame="1"/>
        </w:rPr>
        <w:t xml:space="preserve"> выдача единого жилищного документа, копии финансово-лицевого счета, выписки из </w:t>
      </w:r>
      <w:r>
        <w:rPr>
          <w:color w:val="050505"/>
          <w:sz w:val="28"/>
          <w:bdr w:val="none" w:sz="0" w:space="0" w:color="auto" w:frame="1"/>
        </w:rPr>
        <w:lastRenderedPageBreak/>
        <w:t>домовой книги, ка</w:t>
      </w:r>
      <w:r>
        <w:rPr>
          <w:color w:val="050505"/>
          <w:sz w:val="28"/>
          <w:bdr w:val="none" w:sz="0" w:space="0" w:color="auto" w:frame="1"/>
        </w:rPr>
        <w:t>р</w:t>
      </w:r>
      <w:r>
        <w:rPr>
          <w:color w:val="050505"/>
          <w:sz w:val="28"/>
          <w:bdr w:val="none" w:sz="0" w:space="0" w:color="auto" w:frame="1"/>
        </w:rPr>
        <w:t>точки учета собственника жилого помещения, справок и иных документов.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i/>
          <w:iCs/>
          <w:color w:val="050505"/>
          <w:sz w:val="28"/>
          <w:szCs w:val="28"/>
        </w:rPr>
        <w:t>2.2. </w:t>
      </w:r>
      <w:r>
        <w:rPr>
          <w:b/>
          <w:bCs/>
          <w:color w:val="050505"/>
          <w:sz w:val="28"/>
          <w:szCs w:val="28"/>
        </w:rPr>
        <w:t>Наименование органа, предоставляющего муниципальную усл</w:t>
      </w:r>
      <w:r>
        <w:rPr>
          <w:b/>
          <w:bCs/>
          <w:color w:val="050505"/>
          <w:sz w:val="28"/>
          <w:szCs w:val="28"/>
        </w:rPr>
        <w:t>у</w:t>
      </w:r>
      <w:r>
        <w:rPr>
          <w:b/>
          <w:bCs/>
          <w:color w:val="050505"/>
          <w:sz w:val="28"/>
          <w:szCs w:val="28"/>
        </w:rPr>
        <w:t>гу: </w:t>
      </w:r>
      <w:r>
        <w:rPr>
          <w:color w:val="050505"/>
          <w:sz w:val="28"/>
          <w:szCs w:val="28"/>
          <w:bdr w:val="none" w:sz="0" w:space="0" w:color="auto" w:frame="1"/>
        </w:rPr>
        <w:t>Администрация муниципального образования Беляевский сельсовет Бел</w:t>
      </w:r>
      <w:r>
        <w:rPr>
          <w:color w:val="050505"/>
          <w:sz w:val="28"/>
          <w:szCs w:val="28"/>
          <w:bdr w:val="none" w:sz="0" w:space="0" w:color="auto" w:frame="1"/>
        </w:rPr>
        <w:t>я</w:t>
      </w:r>
      <w:r>
        <w:rPr>
          <w:color w:val="050505"/>
          <w:sz w:val="28"/>
          <w:szCs w:val="28"/>
          <w:bdr w:val="none" w:sz="0" w:space="0" w:color="auto" w:frame="1"/>
        </w:rPr>
        <w:t>евского района Оренбургской области.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2.3. Результатом предоставления муниципальной услуги является: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а) выдача документов (единого жилищного документа, копии финансово-лицевого счета, выписки из домовой книги, карточки учета собственника жил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го помещения, справок и иных документов) (приложение 1 к настоящему А</w:t>
      </w:r>
      <w:r>
        <w:rPr>
          <w:color w:val="050505"/>
          <w:sz w:val="28"/>
          <w:bdr w:val="none" w:sz="0" w:space="0" w:color="auto" w:frame="1"/>
        </w:rPr>
        <w:t>д</w:t>
      </w:r>
      <w:r>
        <w:rPr>
          <w:color w:val="050505"/>
          <w:sz w:val="28"/>
          <w:bdr w:val="none" w:sz="0" w:space="0" w:color="auto" w:frame="1"/>
        </w:rPr>
        <w:t>министративному регламенту):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  <w:u w:val="single"/>
          <w:bdr w:val="none" w:sz="0" w:space="0" w:color="auto" w:frame="1"/>
        </w:rPr>
      </w:pPr>
      <w:r>
        <w:rPr>
          <w:color w:val="050505"/>
          <w:sz w:val="28"/>
          <w:szCs w:val="28"/>
          <w:u w:val="single"/>
          <w:bdr w:val="none" w:sz="0" w:space="0" w:color="auto" w:frame="1"/>
          <w:lang w:val="en-US"/>
        </w:rPr>
        <w:t>I</w:t>
      </w:r>
      <w:r>
        <w:rPr>
          <w:color w:val="050505"/>
          <w:sz w:val="28"/>
          <w:szCs w:val="28"/>
          <w:u w:val="single"/>
          <w:bdr w:val="none" w:sz="0" w:space="0" w:color="auto" w:frame="1"/>
        </w:rPr>
        <w:t>. выписки из похозяйственной книги: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  <w:bdr w:val="none" w:sz="0" w:space="0" w:color="auto" w:frame="1"/>
        </w:rPr>
      </w:pPr>
      <w:r>
        <w:rPr>
          <w:color w:val="050505"/>
          <w:sz w:val="28"/>
          <w:szCs w:val="28"/>
          <w:u w:val="single"/>
          <w:bdr w:val="none" w:sz="0" w:space="0" w:color="auto" w:frame="1"/>
        </w:rPr>
        <w:t xml:space="preserve">1) о наличии у гражданина права на земельный участок </w:t>
      </w:r>
      <w:r>
        <w:rPr>
          <w:color w:val="050505"/>
          <w:sz w:val="28"/>
          <w:szCs w:val="28"/>
          <w:bdr w:val="none" w:sz="0" w:space="0" w:color="auto" w:frame="1"/>
        </w:rPr>
        <w:t> (форма № 1);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2) о личном подсобном хозяйстве (форма № 2)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u w:val="single"/>
          <w:bdr w:val="none" w:sz="0" w:space="0" w:color="auto" w:frame="1"/>
          <w:lang w:val="en-US"/>
        </w:rPr>
        <w:t>II</w:t>
      </w:r>
      <w:r>
        <w:rPr>
          <w:color w:val="050505"/>
          <w:sz w:val="28"/>
          <w:szCs w:val="28"/>
          <w:u w:val="single"/>
          <w:bdr w:val="none" w:sz="0" w:space="0" w:color="auto" w:frame="1"/>
        </w:rPr>
        <w:t>. справки (архивной справки):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1) о составе семьи (форма № 3);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2) о регистрации по месту жительства на момент обращения (форма № 4);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3) о регистрации по месту жительства в определенный период времени (форма № 5);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4) о регистрации по месту жительства умершего на момент смерти и с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вместно проживавших с ним членах хозяйства (форма № 6);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5) о лицах, зарегистрированных по месту жительства в жилом помещении (форма № 7);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6) о гражданах, находящихся на иждивении заявителя (форма № 8);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7) о фактическом проживании в определенный период времени (до трех месяцев) заявителя (форма № 9);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u w:val="single"/>
          <w:bdr w:val="none" w:sz="0" w:space="0" w:color="auto" w:frame="1"/>
          <w:lang w:val="en-US"/>
        </w:rPr>
        <w:t>III</w:t>
      </w:r>
      <w:r>
        <w:rPr>
          <w:color w:val="050505"/>
          <w:sz w:val="28"/>
          <w:szCs w:val="28"/>
          <w:u w:val="single"/>
          <w:bdr w:val="none" w:sz="0" w:space="0" w:color="auto" w:frame="1"/>
        </w:rPr>
        <w:t>. постановлений</w:t>
      </w:r>
      <w:r>
        <w:rPr>
          <w:color w:val="050505"/>
          <w:sz w:val="28"/>
          <w:szCs w:val="28"/>
          <w:bdr w:val="none" w:sz="0" w:space="0" w:color="auto" w:frame="1"/>
        </w:rPr>
        <w:t> Администрации: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 о присвоении адреса объекту недвижимости (форма № 10);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 об изменении адреса объекта недвижимости (форма № 11);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u w:val="single"/>
          <w:bdr w:val="none" w:sz="0" w:space="0" w:color="auto" w:frame="1"/>
          <w:lang w:val="en-US"/>
        </w:rPr>
        <w:t>V</w:t>
      </w:r>
      <w:r>
        <w:rPr>
          <w:color w:val="050505"/>
          <w:sz w:val="28"/>
          <w:szCs w:val="28"/>
          <w:u w:val="single"/>
          <w:bdr w:val="none" w:sz="0" w:space="0" w:color="auto" w:frame="1"/>
        </w:rPr>
        <w:t>. копий документов</w:t>
      </w:r>
      <w:r>
        <w:rPr>
          <w:color w:val="050505"/>
          <w:sz w:val="28"/>
          <w:szCs w:val="28"/>
          <w:bdr w:val="none" w:sz="0" w:space="0" w:color="auto" w:frame="1"/>
        </w:rPr>
        <w:t>, хранящихся в делах Администрации и выписок из них.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выдача уведомления об отказе в выдаче документов (форма № 12).</w:t>
      </w:r>
    </w:p>
    <w:p w:rsidR="00182B09" w:rsidRDefault="00182B09" w:rsidP="00182B09">
      <w:pPr>
        <w:shd w:val="clear" w:color="auto" w:fill="FFFFFF"/>
        <w:ind w:firstLine="567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2.4. Сроки предоставления муниципальной услуги</w:t>
      </w:r>
      <w:r>
        <w:rPr>
          <w:color w:val="050505"/>
          <w:sz w:val="28"/>
          <w:szCs w:val="28"/>
          <w:bdr w:val="none" w:sz="0" w:space="0" w:color="auto" w:frame="1"/>
        </w:rPr>
        <w:t>: не превышают 30 дней с момента регистрации обращения.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2.5. Правовые основания для предоставления муниципальной услуги: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Конституцией Российской Федерации,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Гражданским кодексом Российской Федерации,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Федеральным законом от 07 июля 2003 года № 112-ФЗ «О личном по</w:t>
      </w:r>
      <w:r>
        <w:rPr>
          <w:color w:val="050505"/>
          <w:sz w:val="28"/>
          <w:szCs w:val="28"/>
          <w:bdr w:val="none" w:sz="0" w:space="0" w:color="auto" w:frame="1"/>
        </w:rPr>
        <w:t>д</w:t>
      </w:r>
      <w:r>
        <w:rPr>
          <w:color w:val="050505"/>
          <w:sz w:val="28"/>
          <w:szCs w:val="28"/>
          <w:bdr w:val="none" w:sz="0" w:space="0" w:color="auto" w:frame="1"/>
        </w:rPr>
        <w:t>собном хозяйстве»,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Федеральным законом от 22.10.2004 № 125 - ФЗ «Об архивном деле в Российской Федерации»;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lastRenderedPageBreak/>
        <w:t> - Федеральным законом от 02.05.2006 № 59-ФЗ «О порядке рассмотрения обращений граждан Российской Федерации»;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Федеральным законом от 27.07.2010 № 210-ФЗ «Об организации предо</w:t>
      </w:r>
      <w:r>
        <w:rPr>
          <w:color w:val="050505"/>
          <w:sz w:val="28"/>
          <w:szCs w:val="28"/>
          <w:bdr w:val="none" w:sz="0" w:space="0" w:color="auto" w:frame="1"/>
        </w:rPr>
        <w:t>с</w:t>
      </w:r>
      <w:r>
        <w:rPr>
          <w:color w:val="050505"/>
          <w:sz w:val="28"/>
          <w:szCs w:val="28"/>
          <w:bdr w:val="none" w:sz="0" w:space="0" w:color="auto" w:frame="1"/>
        </w:rPr>
        <w:t>тавления государственных и муниципальных услуг»;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постановлением Правительства Российской Федерации от 15.06.2009 № 478 «О единой системе информационно-справочной поддержки граждан и о</w:t>
      </w:r>
      <w:r>
        <w:rPr>
          <w:color w:val="050505"/>
          <w:sz w:val="28"/>
          <w:szCs w:val="28"/>
          <w:bdr w:val="none" w:sz="0" w:space="0" w:color="auto" w:frame="1"/>
        </w:rPr>
        <w:t>р</w:t>
      </w:r>
      <w:r>
        <w:rPr>
          <w:color w:val="050505"/>
          <w:sz w:val="28"/>
          <w:szCs w:val="28"/>
          <w:bdr w:val="none" w:sz="0" w:space="0" w:color="auto" w:frame="1"/>
        </w:rPr>
        <w:t>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ниями субъектов Российской Федерации и муниципальными учреждениями»;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- Уставом администрации муниципального образования Беляевского сел</w:t>
      </w:r>
      <w:r>
        <w:rPr>
          <w:color w:val="050505"/>
          <w:sz w:val="28"/>
          <w:szCs w:val="28"/>
          <w:bdr w:val="none" w:sz="0" w:space="0" w:color="auto" w:frame="1"/>
        </w:rPr>
        <w:t>ь</w:t>
      </w:r>
      <w:r>
        <w:rPr>
          <w:color w:val="050505"/>
          <w:sz w:val="28"/>
          <w:szCs w:val="28"/>
          <w:bdr w:val="none" w:sz="0" w:space="0" w:color="auto" w:frame="1"/>
        </w:rPr>
        <w:t>совета.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2.6. Исчерпывающий перечень документов, необходимых в соответс</w:t>
      </w:r>
      <w:r>
        <w:rPr>
          <w:b/>
          <w:bCs/>
          <w:color w:val="050505"/>
          <w:sz w:val="28"/>
          <w:szCs w:val="28"/>
        </w:rPr>
        <w:t>т</w:t>
      </w:r>
      <w:r>
        <w:rPr>
          <w:b/>
          <w:bCs/>
          <w:color w:val="050505"/>
          <w:sz w:val="28"/>
          <w:szCs w:val="28"/>
        </w:rPr>
        <w:t>вии с законодательными или иными нормативными правовыми актами для предоставления муниципальной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2.6.1. Перечень документов обязательных для предъявления заявителем: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1) паспорт или иной документ, удостоверяющий личность заявителя;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2) надлежащим образом оформленная доверенность на лицо, имеющее право действовать от имени заявителя, в которой должно быть отражено согл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сие заявителя на обработку его персональных данных, и паспорт представителя.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36"/>
        </w:rPr>
      </w:pPr>
      <w:r>
        <w:rPr>
          <w:color w:val="050505"/>
          <w:sz w:val="28"/>
          <w:szCs w:val="20"/>
          <w:bdr w:val="none" w:sz="0" w:space="0" w:color="auto" w:frame="1"/>
        </w:rPr>
        <w:t>2.6.2 Перечень документов, необходимых для выполнения запрашиваемой услуги, которые находятся в распоряжении органов, предоставляющих гос</w:t>
      </w:r>
      <w:r>
        <w:rPr>
          <w:color w:val="050505"/>
          <w:sz w:val="28"/>
          <w:szCs w:val="20"/>
          <w:bdr w:val="none" w:sz="0" w:space="0" w:color="auto" w:frame="1"/>
        </w:rPr>
        <w:t>у</w:t>
      </w:r>
      <w:r>
        <w:rPr>
          <w:color w:val="050505"/>
          <w:sz w:val="28"/>
          <w:szCs w:val="20"/>
          <w:bdr w:val="none" w:sz="0" w:space="0" w:color="auto" w:frame="1"/>
        </w:rPr>
        <w:t>дарственные услуги, и органов, предоставляющих муниципальные услуги, иных государственных органов, органов местного самоуправления,  подведо</w:t>
      </w:r>
      <w:r>
        <w:rPr>
          <w:color w:val="050505"/>
          <w:sz w:val="28"/>
          <w:szCs w:val="20"/>
          <w:bdr w:val="none" w:sz="0" w:space="0" w:color="auto" w:frame="1"/>
        </w:rPr>
        <w:t>м</w:t>
      </w:r>
      <w:r>
        <w:rPr>
          <w:color w:val="050505"/>
          <w:sz w:val="28"/>
          <w:szCs w:val="20"/>
          <w:bdr w:val="none" w:sz="0" w:space="0" w:color="auto" w:frame="1"/>
        </w:rPr>
        <w:t>ственным им организаций: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выписка из Единого государственного реестра прав на недвижимое им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щество и сделок с ним о наличии у заявителя прав на недвижимое имущества;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сведения органов записи актов гражданского состояния о регистрации смерти лица, зарегистрированного по месту жительства (пребывания) на терр</w:t>
      </w:r>
      <w:r>
        <w:rPr>
          <w:color w:val="050505"/>
          <w:sz w:val="28"/>
          <w:szCs w:val="28"/>
          <w:bdr w:val="none" w:sz="0" w:space="0" w:color="auto" w:frame="1"/>
        </w:rPr>
        <w:t>и</w:t>
      </w:r>
      <w:r>
        <w:rPr>
          <w:color w:val="050505"/>
          <w:sz w:val="28"/>
          <w:szCs w:val="28"/>
          <w:bdr w:val="none" w:sz="0" w:space="0" w:color="auto" w:frame="1"/>
        </w:rPr>
        <w:t>тории сельских поселений Беляевка, Жанаталап, совместно проживавшего с заявителем на момент своей смерти либо являющегося наследодателем по о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ношению к заявителю;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сведения органов, производящих регистрационный учет граждан по ме</w:t>
      </w:r>
      <w:r>
        <w:rPr>
          <w:color w:val="050505"/>
          <w:sz w:val="28"/>
          <w:szCs w:val="28"/>
          <w:bdr w:val="none" w:sz="0" w:space="0" w:color="auto" w:frame="1"/>
        </w:rPr>
        <w:t>с</w:t>
      </w:r>
      <w:r>
        <w:rPr>
          <w:color w:val="050505"/>
          <w:sz w:val="28"/>
          <w:szCs w:val="28"/>
          <w:bdr w:val="none" w:sz="0" w:space="0" w:color="auto" w:frame="1"/>
        </w:rPr>
        <w:t>ту жительства, о регистрации граждан и снятии их с регистрационного учета по месту жительства (месту пребывания) на территории сельских поселений Бел</w:t>
      </w:r>
      <w:r>
        <w:rPr>
          <w:color w:val="050505"/>
          <w:sz w:val="28"/>
          <w:szCs w:val="28"/>
          <w:bdr w:val="none" w:sz="0" w:space="0" w:color="auto" w:frame="1"/>
        </w:rPr>
        <w:t>я</w:t>
      </w:r>
      <w:r>
        <w:rPr>
          <w:color w:val="050505"/>
          <w:sz w:val="28"/>
          <w:szCs w:val="28"/>
          <w:bdr w:val="none" w:sz="0" w:space="0" w:color="auto" w:frame="1"/>
        </w:rPr>
        <w:t>евка, Жанаталап.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lastRenderedPageBreak/>
        <w:t>  Заявитель вправе по собственной инициативе представить документы и информацию, указанные в п.2.6.2 подр.2.6, необходимые для исполнения услуги. Должностное лицо, принимающее заявление о предоставлении муниц</w:t>
      </w:r>
      <w:r>
        <w:rPr>
          <w:color w:val="050505"/>
          <w:sz w:val="28"/>
          <w:szCs w:val="28"/>
          <w:bdr w:val="none" w:sz="0" w:space="0" w:color="auto" w:frame="1"/>
        </w:rPr>
        <w:t>и</w:t>
      </w:r>
      <w:r>
        <w:rPr>
          <w:color w:val="050505"/>
          <w:sz w:val="28"/>
          <w:szCs w:val="28"/>
          <w:bdr w:val="none" w:sz="0" w:space="0" w:color="auto" w:frame="1"/>
        </w:rPr>
        <w:t>пальной услуги, обязано принять указанные документы (получить информ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цию). 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При обращении заявителя с запросом о предоставлении государственной или муниципальной услуги ответственное должностное лицо администрации должно проинформировать заявителя  об обязанности администрации получить документы и информацию без участия заявителя с указанием конкретных д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кументов и информации, предоставление которых должно производиться без участия заявителя. Должностное лицо администрации при обращении за пр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доставлением услуги обязано предложить заявителю добровольно представить сведения, необходимые администрации для подготовки и направления требов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ния и для предоставления документа и (или) информации, а заявитель может представить такому должностному лицу указанные сведения.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Не допускается отказ в предоставлении муниципальной услуги по причине непредоставления заявителем документов, указанных в п.2.6.2 и информации, а также по причине непредоставления заявителем сведений, необходимых адм</w:t>
      </w:r>
      <w:r>
        <w:rPr>
          <w:color w:val="050505"/>
          <w:sz w:val="28"/>
          <w:bdr w:val="none" w:sz="0" w:space="0" w:color="auto" w:frame="1"/>
        </w:rPr>
        <w:t>и</w:t>
      </w:r>
      <w:r>
        <w:rPr>
          <w:color w:val="050505"/>
          <w:sz w:val="28"/>
          <w:bdr w:val="none" w:sz="0" w:space="0" w:color="auto" w:frame="1"/>
        </w:rPr>
        <w:t>нистрации для подготовки и направления требования и    для предоставления документа и (или) информации. Не допускается отказ в предоставлении мун</w:t>
      </w:r>
      <w:r>
        <w:rPr>
          <w:color w:val="050505"/>
          <w:sz w:val="28"/>
          <w:bdr w:val="none" w:sz="0" w:space="0" w:color="auto" w:frame="1"/>
        </w:rPr>
        <w:t>и</w:t>
      </w:r>
      <w:r>
        <w:rPr>
          <w:color w:val="050505"/>
          <w:sz w:val="28"/>
          <w:bdr w:val="none" w:sz="0" w:space="0" w:color="auto" w:frame="1"/>
        </w:rPr>
        <w:t>ципальной услуги по причине предоставления заявителем  неверной информ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ции по выше указанным вопросам.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2.7.  Исчерпывающий перечень оснований для приостановления пр</w:t>
      </w:r>
      <w:r>
        <w:rPr>
          <w:b/>
          <w:bCs/>
          <w:color w:val="050505"/>
          <w:sz w:val="28"/>
        </w:rPr>
        <w:t>е</w:t>
      </w:r>
      <w:r>
        <w:rPr>
          <w:b/>
          <w:bCs/>
          <w:color w:val="050505"/>
          <w:sz w:val="28"/>
        </w:rPr>
        <w:t>доставления либо отказа в предоставлении муниципальной услуги: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- отсутствие необходимых документов, указанных в пункте 2.6.1;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- отсутствие полномочий представителя заявителя;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-отсутствие в делах Администрации документов или информации, необх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димой для предоставления муниципальной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2.8. Размер платы, взимаемой с заявителя при предоставлении мун</w:t>
      </w:r>
      <w:r>
        <w:rPr>
          <w:b/>
          <w:bCs/>
          <w:color w:val="050505"/>
          <w:sz w:val="28"/>
        </w:rPr>
        <w:t>и</w:t>
      </w:r>
      <w:r>
        <w:rPr>
          <w:b/>
          <w:bCs/>
          <w:color w:val="050505"/>
          <w:sz w:val="28"/>
        </w:rPr>
        <w:t>ципальной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Муниципальная услуга предоставляется бесплатно.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2.9. Максимальный срок ожидания в очереди при подаче запроса о предоставлении муниципальной услуги и при получении результата пр</w:t>
      </w:r>
      <w:r>
        <w:rPr>
          <w:b/>
          <w:bCs/>
          <w:color w:val="050505"/>
          <w:sz w:val="28"/>
        </w:rPr>
        <w:t>е</w:t>
      </w:r>
      <w:r>
        <w:rPr>
          <w:b/>
          <w:bCs/>
          <w:color w:val="050505"/>
          <w:sz w:val="28"/>
        </w:rPr>
        <w:t>доставления муниципальной услуги </w:t>
      </w:r>
      <w:r>
        <w:rPr>
          <w:color w:val="050505"/>
          <w:sz w:val="28"/>
          <w:bdr w:val="none" w:sz="0" w:space="0" w:color="auto" w:frame="1"/>
        </w:rPr>
        <w:t>составляет не более 30 минут.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2.10. Срок регистрации запроса заявителя о предоставлении муниц</w:t>
      </w:r>
      <w:r>
        <w:rPr>
          <w:b/>
          <w:bCs/>
          <w:color w:val="050505"/>
          <w:sz w:val="28"/>
        </w:rPr>
        <w:t>и</w:t>
      </w:r>
      <w:r>
        <w:rPr>
          <w:b/>
          <w:bCs/>
          <w:color w:val="050505"/>
          <w:sz w:val="28"/>
        </w:rPr>
        <w:t>пальной услуги </w:t>
      </w:r>
      <w:r>
        <w:rPr>
          <w:color w:val="050505"/>
          <w:sz w:val="28"/>
          <w:bdr w:val="none" w:sz="0" w:space="0" w:color="auto" w:frame="1"/>
        </w:rPr>
        <w:t>составляет не более 15 минут.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2.11. Требования к помещениям, в которых предоставляются муниц</w:t>
      </w:r>
      <w:r>
        <w:rPr>
          <w:b/>
          <w:bCs/>
          <w:color w:val="050505"/>
          <w:sz w:val="28"/>
        </w:rPr>
        <w:t>и</w:t>
      </w:r>
      <w:r>
        <w:rPr>
          <w:b/>
          <w:bCs/>
          <w:color w:val="050505"/>
          <w:sz w:val="28"/>
        </w:rPr>
        <w:t>пальной услуги: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Муниципальная услуга предоставляется в здании администрации Беляе</w:t>
      </w:r>
      <w:r>
        <w:rPr>
          <w:color w:val="050505"/>
          <w:sz w:val="28"/>
          <w:bdr w:val="none" w:sz="0" w:space="0" w:color="auto" w:frame="1"/>
        </w:rPr>
        <w:t>в</w:t>
      </w:r>
      <w:r>
        <w:rPr>
          <w:color w:val="050505"/>
          <w:sz w:val="28"/>
          <w:bdr w:val="none" w:sz="0" w:space="0" w:color="auto" w:frame="1"/>
        </w:rPr>
        <w:t>ского сельсовета, которое должно соответствовать требованиям санитарно-гигиенических норм и правил, противопожарной и антитеррористической без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пасности, безопасности труда и быть защищены от воздействия факторов, о</w:t>
      </w:r>
      <w:r>
        <w:rPr>
          <w:color w:val="050505"/>
          <w:sz w:val="28"/>
          <w:bdr w:val="none" w:sz="0" w:space="0" w:color="auto" w:frame="1"/>
        </w:rPr>
        <w:t>т</w:t>
      </w:r>
      <w:r>
        <w:rPr>
          <w:color w:val="050505"/>
          <w:sz w:val="28"/>
          <w:bdr w:val="none" w:sz="0" w:space="0" w:color="auto" w:frame="1"/>
        </w:rPr>
        <w:t>рицательно влияющих на качество предоставляемых услуг (повышенной те</w:t>
      </w:r>
      <w:r>
        <w:rPr>
          <w:color w:val="050505"/>
          <w:sz w:val="28"/>
          <w:bdr w:val="none" w:sz="0" w:space="0" w:color="auto" w:frame="1"/>
        </w:rPr>
        <w:t>м</w:t>
      </w:r>
      <w:r>
        <w:rPr>
          <w:color w:val="050505"/>
          <w:sz w:val="28"/>
          <w:bdr w:val="none" w:sz="0" w:space="0" w:color="auto" w:frame="1"/>
        </w:rPr>
        <w:t xml:space="preserve">пературы воздуха, влажности </w:t>
      </w:r>
      <w:r>
        <w:rPr>
          <w:color w:val="050505"/>
          <w:sz w:val="28"/>
          <w:bdr w:val="none" w:sz="0" w:space="0" w:color="auto" w:frame="1"/>
        </w:rPr>
        <w:lastRenderedPageBreak/>
        <w:t>воздуха, запыленности, загрязненности, шума, вибрации и т.д.). Помещения учреждения должны быть оборудованы систем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ми охранной сигнализации, противопожарной сигнализации, телефонной св</w:t>
      </w:r>
      <w:r>
        <w:rPr>
          <w:color w:val="050505"/>
          <w:sz w:val="28"/>
          <w:bdr w:val="none" w:sz="0" w:space="0" w:color="auto" w:frame="1"/>
        </w:rPr>
        <w:t>я</w:t>
      </w:r>
      <w:r>
        <w:rPr>
          <w:color w:val="050505"/>
          <w:sz w:val="28"/>
          <w:bdr w:val="none" w:sz="0" w:space="0" w:color="auto" w:frame="1"/>
        </w:rPr>
        <w:t>зью и всеми средствами коммунально-бытового обслуживания.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Центральный вход в здание должен быть оборудован информационной табличкой (вывеской), содержащей следующую информацию: наименование муниципального учреждения, осуществляющего предоставление муниципал</w:t>
      </w:r>
      <w:r>
        <w:rPr>
          <w:color w:val="050505"/>
          <w:sz w:val="28"/>
          <w:bdr w:val="none" w:sz="0" w:space="0" w:color="auto" w:frame="1"/>
        </w:rPr>
        <w:t>ь</w:t>
      </w:r>
      <w:r>
        <w:rPr>
          <w:color w:val="050505"/>
          <w:sz w:val="28"/>
          <w:bdr w:val="none" w:sz="0" w:space="0" w:color="auto" w:frame="1"/>
        </w:rPr>
        <w:t>ной услуги; место нахождения; режим работы; адрес официального Интернет-сайта; телефонные номера и электронный адрес справочной службы.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Места для заполнения документов оборудуются стульями, столами (сто</w:t>
      </w:r>
      <w:r>
        <w:rPr>
          <w:color w:val="050505"/>
          <w:sz w:val="28"/>
          <w:bdr w:val="none" w:sz="0" w:space="0" w:color="auto" w:frame="1"/>
        </w:rPr>
        <w:t>й</w:t>
      </w:r>
      <w:r>
        <w:rPr>
          <w:color w:val="050505"/>
          <w:sz w:val="28"/>
          <w:bdr w:val="none" w:sz="0" w:space="0" w:color="auto" w:frame="1"/>
        </w:rPr>
        <w:t>ками) и обеспечиваются образцами заполнения документов, бланками заявл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ний и канцелярскими принадлежностями.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Прием граждан осуществляется в специально выделенных для этих целей кабинетах. Присутственные места размещаются в здании Администрации. У входа в каждое из помещений размещается табличка с наименованием помещ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ния. Они оборудуются: противопожарной системой и средствами пожаротуш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ния. Вход и выход из помещений оборудуются соответствующими указател</w:t>
      </w:r>
      <w:r>
        <w:rPr>
          <w:color w:val="050505"/>
          <w:sz w:val="28"/>
          <w:bdr w:val="none" w:sz="0" w:space="0" w:color="auto" w:frame="1"/>
        </w:rPr>
        <w:t>я</w:t>
      </w:r>
      <w:r>
        <w:rPr>
          <w:color w:val="050505"/>
          <w:sz w:val="28"/>
          <w:bdr w:val="none" w:sz="0" w:space="0" w:color="auto" w:frame="1"/>
        </w:rPr>
        <w:t>ми.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2.12. Показатели доступности и качества муниципальной услуги: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соблюдение сроков предоставления муниципальной услуги,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отсутствие обоснованных жалоб от заявителей,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достоверность предоставляемой информации, содержащейся в выдава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мых документах;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четкость в изложении информации, содержащейся в выдаваемых док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ментах;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полнота информирования заявителей о предоставлении муниципальной услуги;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наглядность форм предоставляемой информации;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rFonts w:ascii="Symbol" w:hAnsi="Symbol"/>
          <w:color w:val="050505"/>
          <w:sz w:val="28"/>
          <w:szCs w:val="28"/>
          <w:bdr w:val="none" w:sz="0" w:space="0" w:color="auto" w:frame="1"/>
        </w:rPr>
        <w:t></w:t>
      </w:r>
      <w:r>
        <w:rPr>
          <w:color w:val="050505"/>
          <w:sz w:val="28"/>
          <w:szCs w:val="28"/>
          <w:bdr w:val="none" w:sz="0" w:space="0" w:color="auto" w:frame="1"/>
        </w:rPr>
        <w:t> удобство и доступность получения информации о предоставлении мун</w:t>
      </w:r>
      <w:r>
        <w:rPr>
          <w:color w:val="050505"/>
          <w:sz w:val="28"/>
          <w:szCs w:val="28"/>
          <w:bdr w:val="none" w:sz="0" w:space="0" w:color="auto" w:frame="1"/>
        </w:rPr>
        <w:t>и</w:t>
      </w:r>
      <w:r>
        <w:rPr>
          <w:color w:val="050505"/>
          <w:sz w:val="28"/>
          <w:szCs w:val="28"/>
          <w:bdr w:val="none" w:sz="0" w:space="0" w:color="auto" w:frame="1"/>
        </w:rPr>
        <w:t>ципальной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36"/>
        </w:rPr>
      </w:pPr>
      <w:r>
        <w:rPr>
          <w:b/>
          <w:bCs/>
          <w:color w:val="050505"/>
          <w:sz w:val="28"/>
        </w:rPr>
        <w:t>3. Состав, последовательность и сроки выполн</w:t>
      </w:r>
      <w:r>
        <w:rPr>
          <w:b/>
          <w:bCs/>
          <w:color w:val="050505"/>
          <w:sz w:val="28"/>
        </w:rPr>
        <w:t>е</w:t>
      </w:r>
      <w:r>
        <w:rPr>
          <w:b/>
          <w:bCs/>
          <w:color w:val="050505"/>
          <w:sz w:val="28"/>
        </w:rPr>
        <w:t>ния административных процедур, требования к порядку их выполнения, в том числе особенности выполнения административных процедур в эле</w:t>
      </w:r>
      <w:r>
        <w:rPr>
          <w:b/>
          <w:bCs/>
          <w:color w:val="050505"/>
          <w:sz w:val="28"/>
        </w:rPr>
        <w:t>к</w:t>
      </w:r>
      <w:r>
        <w:rPr>
          <w:b/>
          <w:bCs/>
          <w:color w:val="050505"/>
          <w:sz w:val="28"/>
        </w:rPr>
        <w:t>тронной форме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Предоставление муниципальной услуги включает в себя следующие административные процедуры </w:t>
      </w:r>
      <w:r>
        <w:rPr>
          <w:color w:val="050505"/>
          <w:sz w:val="28"/>
          <w:bdr w:val="none" w:sz="0" w:space="0" w:color="auto" w:frame="1"/>
        </w:rPr>
        <w:t>(блок-схема 1 — Приложение 2 к Админис</w:t>
      </w:r>
      <w:r>
        <w:rPr>
          <w:color w:val="050505"/>
          <w:sz w:val="28"/>
          <w:bdr w:val="none" w:sz="0" w:space="0" w:color="auto" w:frame="1"/>
        </w:rPr>
        <w:t>т</w:t>
      </w:r>
      <w:r>
        <w:rPr>
          <w:color w:val="050505"/>
          <w:sz w:val="28"/>
          <w:bdr w:val="none" w:sz="0" w:space="0" w:color="auto" w:frame="1"/>
        </w:rPr>
        <w:t>ративному регламенту)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3.1) прием и регистрация заявления о предоставлении муниципальной у</w:t>
      </w:r>
      <w:r>
        <w:rPr>
          <w:color w:val="050505"/>
          <w:sz w:val="28"/>
          <w:bdr w:val="none" w:sz="0" w:space="0" w:color="auto" w:frame="1"/>
        </w:rPr>
        <w:t>с</w:t>
      </w:r>
      <w:r>
        <w:rPr>
          <w:color w:val="050505"/>
          <w:sz w:val="28"/>
          <w:bdr w:val="none" w:sz="0" w:space="0" w:color="auto" w:frame="1"/>
        </w:rPr>
        <w:t>луги и приложенных к нему документов </w:t>
      </w:r>
      <w:r>
        <w:rPr>
          <w:b/>
          <w:bCs/>
          <w:color w:val="050505"/>
          <w:sz w:val="28"/>
        </w:rPr>
        <w:t> </w:t>
      </w:r>
      <w:r>
        <w:rPr>
          <w:color w:val="050505"/>
          <w:sz w:val="28"/>
          <w:bdr w:val="none" w:sz="0" w:space="0" w:color="auto" w:frame="1"/>
        </w:rPr>
        <w:t>(блок-схема 2);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3.2) рассмотрение заявления о предоставлении муниципальной услуги и приложенных к нему документов и подготовка документов: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 xml:space="preserve">3.2.1) выписки из домовой книги, выписки из земельно-шнуровой книги, выписки из похозяйственной книги, всех видов справок, а также копий </w:t>
      </w:r>
      <w:r>
        <w:rPr>
          <w:color w:val="050505"/>
          <w:sz w:val="28"/>
          <w:bdr w:val="none" w:sz="0" w:space="0" w:color="auto" w:frame="1"/>
        </w:rPr>
        <w:lastRenderedPageBreak/>
        <w:t>док</w:t>
      </w:r>
      <w:r>
        <w:rPr>
          <w:color w:val="050505"/>
          <w:sz w:val="28"/>
          <w:bdr w:val="none" w:sz="0" w:space="0" w:color="auto" w:frame="1"/>
        </w:rPr>
        <w:t>у</w:t>
      </w:r>
      <w:r>
        <w:rPr>
          <w:color w:val="050505"/>
          <w:sz w:val="28"/>
          <w:bdr w:val="none" w:sz="0" w:space="0" w:color="auto" w:frame="1"/>
        </w:rPr>
        <w:t>ментов, хранящихся в делах Администрации и выписок из них (блок-схема 3);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3.2.2) распоряжений и постановлений Администрации (блок-схема 4);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3.3) выдача результата муниципальной услуги: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а) документов(блок-схема 5);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б) уведомления об отказе в предоставлении муниципальной услуги(блок-схема 6).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</w:rPr>
      </w:pPr>
      <w:r>
        <w:rPr>
          <w:b/>
          <w:bCs/>
          <w:color w:val="050505"/>
        </w:rPr>
        <w:t>3.1. Приём и регистрация заявления о предоставлении муниципальной услуги и приложенных к нему документов.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1) Основанием для начала</w:t>
      </w:r>
      <w:r>
        <w:rPr>
          <w:color w:val="050505"/>
          <w:sz w:val="28"/>
          <w:bdr w:val="none" w:sz="0" w:space="0" w:color="auto" w:frame="1"/>
        </w:rPr>
        <w:t> административного действия является посту</w:t>
      </w:r>
      <w:r>
        <w:rPr>
          <w:color w:val="050505"/>
          <w:sz w:val="28"/>
          <w:bdr w:val="none" w:sz="0" w:space="0" w:color="auto" w:frame="1"/>
        </w:rPr>
        <w:t>п</w:t>
      </w:r>
      <w:r>
        <w:rPr>
          <w:color w:val="050505"/>
          <w:sz w:val="28"/>
          <w:bdr w:val="none" w:sz="0" w:space="0" w:color="auto" w:frame="1"/>
        </w:rPr>
        <w:t>ление в администрацию обращения заявителя. Прием заявителей для подачи з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явления осуществляется в соответствии с графиком работы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Заявление представляется по выбору заявителя в администрацию посре</w:t>
      </w:r>
      <w:r>
        <w:rPr>
          <w:color w:val="050505"/>
          <w:sz w:val="28"/>
          <w:bdr w:val="none" w:sz="0" w:space="0" w:color="auto" w:frame="1"/>
        </w:rPr>
        <w:t>д</w:t>
      </w:r>
      <w:r>
        <w:rPr>
          <w:color w:val="050505"/>
          <w:sz w:val="28"/>
          <w:bdr w:val="none" w:sz="0" w:space="0" w:color="auto" w:frame="1"/>
        </w:rPr>
        <w:t>ством: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- личного обращения заявителя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- направления заявления по почте заказным письмом с уведомлением о вручении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- в электронном виде через региональный или федеральный порталы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36"/>
        </w:rPr>
      </w:pPr>
      <w:r>
        <w:rPr>
          <w:b/>
          <w:bCs/>
          <w:color w:val="050505"/>
          <w:sz w:val="28"/>
        </w:rPr>
        <w:t>2) Ответственными за выполнение административного дейс</w:t>
      </w:r>
      <w:r>
        <w:rPr>
          <w:b/>
          <w:bCs/>
          <w:color w:val="050505"/>
          <w:sz w:val="28"/>
        </w:rPr>
        <w:t>т</w:t>
      </w:r>
      <w:r>
        <w:rPr>
          <w:b/>
          <w:bCs/>
          <w:color w:val="050505"/>
          <w:sz w:val="28"/>
        </w:rPr>
        <w:t>вия</w:t>
      </w:r>
      <w:r>
        <w:rPr>
          <w:color w:val="050505"/>
          <w:sz w:val="28"/>
          <w:szCs w:val="20"/>
          <w:bdr w:val="none" w:sz="0" w:space="0" w:color="auto" w:frame="1"/>
        </w:rPr>
        <w:t> являются сотрудники Администрации, в чьи должностные обязанности входят функции приёма заявлений.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3) Содержание административного действия, продолжительность  и (или) максимальный  срок его выполнения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Должностное лицо, ответственное за прием и регистрацию заявлений о предоставлении муниципальной услуги, определяет наличие необходимых д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кументов, указанных в пункте 2.6 настоящего Административного регламента.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При личном обращении должностное лицо удостоверяет личность заявит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ля, принимает и регистрирует заявление в журнале регистрации и ставит отме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ку в заявлении о его принятии. Датой обращения и предоставления заявления является день поступления и регистрации заявления должностным лицом, о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ветственным за предоставление муниципальной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При поступлении заявления по почте заказным письмом с уведомлением о вручении, должностное лицо вскрывает конверт и регистрирует заявление в журнале регистрации. Факт подтверждения направления заявления по почте лежит на заявителе.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В случае подачи заявления в электронном виде должностное лицо, отве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ственное за предоставление муниципальной услуги, распечатывает поступи</w:t>
      </w:r>
      <w:r>
        <w:rPr>
          <w:color w:val="050505"/>
          <w:sz w:val="28"/>
          <w:szCs w:val="28"/>
          <w:bdr w:val="none" w:sz="0" w:space="0" w:color="auto" w:frame="1"/>
        </w:rPr>
        <w:t>в</w:t>
      </w:r>
      <w:r>
        <w:rPr>
          <w:color w:val="050505"/>
          <w:sz w:val="28"/>
          <w:szCs w:val="28"/>
          <w:bdr w:val="none" w:sz="0" w:space="0" w:color="auto" w:frame="1"/>
        </w:rPr>
        <w:t>шее заявление, фиксирует факт получения в журнале регистрации и направляет заявителю  подтверждение о получении заявления ответным сообщением в электронном виде с указанием даты и регистрационного номера.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lastRenderedPageBreak/>
        <w:t>Максимальный срок исполнения данного административного действия 30 минут.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4)  Критерии принятия решения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Если документы, представленные заявителем для получения муниципал</w:t>
      </w:r>
      <w:r>
        <w:rPr>
          <w:color w:val="050505"/>
          <w:sz w:val="28"/>
          <w:szCs w:val="28"/>
          <w:bdr w:val="none" w:sz="0" w:space="0" w:color="auto" w:frame="1"/>
        </w:rPr>
        <w:t>ь</w:t>
      </w:r>
      <w:r>
        <w:rPr>
          <w:color w:val="050505"/>
          <w:sz w:val="28"/>
          <w:szCs w:val="28"/>
          <w:bdr w:val="none" w:sz="0" w:space="0" w:color="auto" w:frame="1"/>
        </w:rPr>
        <w:t>ной услуги, не соответствуют установленным требованиям, должностное лицо, ответственное за прием и регистрацию заявлений о предоставлении муниц</w:t>
      </w:r>
      <w:r>
        <w:rPr>
          <w:color w:val="050505"/>
          <w:sz w:val="28"/>
          <w:szCs w:val="28"/>
          <w:bdr w:val="none" w:sz="0" w:space="0" w:color="auto" w:frame="1"/>
        </w:rPr>
        <w:t>и</w:t>
      </w:r>
      <w:r>
        <w:rPr>
          <w:color w:val="050505"/>
          <w:sz w:val="28"/>
          <w:szCs w:val="28"/>
          <w:bdr w:val="none" w:sz="0" w:space="0" w:color="auto" w:frame="1"/>
        </w:rPr>
        <w:t>пальной услуги, дает разъяснение заявителю об имеющихся основаниях для о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каза, уведомляет о перечне недостающих документов и предлагает повторно обратиться, собрав необходимый пакет документов.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В случае отказа заявителя от доработки документов, должностное лицо, ответственное за прием и регистрацию заявлений о предоставлении муниц</w:t>
      </w:r>
      <w:r>
        <w:rPr>
          <w:color w:val="050505"/>
          <w:sz w:val="28"/>
          <w:szCs w:val="28"/>
          <w:bdr w:val="none" w:sz="0" w:space="0" w:color="auto" w:frame="1"/>
        </w:rPr>
        <w:t>и</w:t>
      </w:r>
      <w:r>
        <w:rPr>
          <w:color w:val="050505"/>
          <w:sz w:val="28"/>
          <w:szCs w:val="28"/>
          <w:bdr w:val="none" w:sz="0" w:space="0" w:color="auto" w:frame="1"/>
        </w:rPr>
        <w:t>пальной услуги, принимает документы, обращая внимание заявителя, что ук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занные недостатки будут </w:t>
      </w:r>
      <w:r>
        <w:rPr>
          <w:color w:val="050505"/>
          <w:sz w:val="28"/>
          <w:szCs w:val="28"/>
          <w:u w:val="single"/>
          <w:bdr w:val="none" w:sz="0" w:space="0" w:color="auto" w:frame="1"/>
        </w:rPr>
        <w:t>являться основанием для отказа</w:t>
      </w:r>
      <w:r>
        <w:rPr>
          <w:color w:val="050505"/>
          <w:sz w:val="28"/>
          <w:szCs w:val="28"/>
          <w:bdr w:val="none" w:sz="0" w:space="0" w:color="auto" w:frame="1"/>
        </w:rPr>
        <w:t> в предоставлении м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ниципальной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При желании заявителя, обратившегося лично, устранить препятствия, прервав подачу документов, должностное лицо, ответственное за прием и регистрацию заявлений о предоставлении муниципальной услуги, возвращает д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кументы заявителю.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5)  Результатом исполнения</w:t>
      </w:r>
      <w:r>
        <w:rPr>
          <w:color w:val="050505"/>
          <w:sz w:val="28"/>
          <w:bdr w:val="none" w:sz="0" w:space="0" w:color="auto" w:frame="1"/>
        </w:rPr>
        <w:t> данного административного действия явл</w:t>
      </w:r>
      <w:r>
        <w:rPr>
          <w:color w:val="050505"/>
          <w:sz w:val="28"/>
          <w:bdr w:val="none" w:sz="0" w:space="0" w:color="auto" w:frame="1"/>
        </w:rPr>
        <w:t>я</w:t>
      </w:r>
      <w:r>
        <w:rPr>
          <w:color w:val="050505"/>
          <w:sz w:val="28"/>
          <w:bdr w:val="none" w:sz="0" w:space="0" w:color="auto" w:frame="1"/>
        </w:rPr>
        <w:t>ется направление заявления и приложенных к нему документов должностному лицу для рассмотрения и подготовки документа.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6) Способом фиксации результата</w:t>
      </w:r>
      <w:r>
        <w:rPr>
          <w:color w:val="050505"/>
          <w:sz w:val="28"/>
          <w:bdr w:val="none" w:sz="0" w:space="0" w:color="auto" w:frame="1"/>
        </w:rPr>
        <w:t> выполнения административного де</w:t>
      </w:r>
      <w:r>
        <w:rPr>
          <w:color w:val="050505"/>
          <w:sz w:val="28"/>
          <w:bdr w:val="none" w:sz="0" w:space="0" w:color="auto" w:frame="1"/>
        </w:rPr>
        <w:t>й</w:t>
      </w:r>
      <w:r>
        <w:rPr>
          <w:color w:val="050505"/>
          <w:sz w:val="28"/>
          <w:bdr w:val="none" w:sz="0" w:space="0" w:color="auto" w:frame="1"/>
        </w:rPr>
        <w:t>ствия является регистрация заявления в журнале регистрации.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Датой обращения и предоставления заявления является день поступления и регистрации заявления должностным лицом, ответственным за предоставл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ние муниципальной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3.2. Рассмотрение заявления и представленных документов, подгото</w:t>
      </w:r>
      <w:r>
        <w:rPr>
          <w:b/>
          <w:bCs/>
          <w:color w:val="050505"/>
          <w:sz w:val="28"/>
          <w:szCs w:val="28"/>
        </w:rPr>
        <w:t>в</w:t>
      </w:r>
      <w:r>
        <w:rPr>
          <w:b/>
          <w:bCs/>
          <w:color w:val="050505"/>
          <w:sz w:val="28"/>
          <w:szCs w:val="28"/>
        </w:rPr>
        <w:t>ка результата услуги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3.2.1    Рассмотрение заявления и представленных документов на выдачу выписки из домовой книги, выписки из земельно-шнуровой книги, выписки из похозяйственной книги, всех видов справок, а также копий документов, хран</w:t>
      </w:r>
      <w:r>
        <w:rPr>
          <w:color w:val="050505"/>
          <w:sz w:val="28"/>
          <w:szCs w:val="28"/>
          <w:bdr w:val="none" w:sz="0" w:space="0" w:color="auto" w:frame="1"/>
        </w:rPr>
        <w:t>я</w:t>
      </w:r>
      <w:r>
        <w:rPr>
          <w:color w:val="050505"/>
          <w:sz w:val="28"/>
          <w:szCs w:val="28"/>
          <w:bdr w:val="none" w:sz="0" w:space="0" w:color="auto" w:frame="1"/>
        </w:rPr>
        <w:t>щихся в делах Администрации и выписок из них.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1) Основанием для начала</w:t>
      </w:r>
      <w:r>
        <w:rPr>
          <w:color w:val="050505"/>
          <w:sz w:val="28"/>
          <w:szCs w:val="28"/>
          <w:bdr w:val="none" w:sz="0" w:space="0" w:color="auto" w:frame="1"/>
        </w:rPr>
        <w:t> административного действия является посту</w:t>
      </w:r>
      <w:r>
        <w:rPr>
          <w:color w:val="050505"/>
          <w:sz w:val="28"/>
          <w:szCs w:val="28"/>
          <w:bdr w:val="none" w:sz="0" w:space="0" w:color="auto" w:frame="1"/>
        </w:rPr>
        <w:t>п</w:t>
      </w:r>
      <w:r>
        <w:rPr>
          <w:color w:val="050505"/>
          <w:sz w:val="28"/>
          <w:szCs w:val="28"/>
          <w:bdr w:val="none" w:sz="0" w:space="0" w:color="auto" w:frame="1"/>
        </w:rPr>
        <w:t>ление заявления и приложенных к нему документов для подготовки документов должностному лицу.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2) Ответственными за выполнение административного действия.</w:t>
      </w:r>
      <w:r>
        <w:rPr>
          <w:color w:val="050505"/>
          <w:sz w:val="28"/>
          <w:szCs w:val="28"/>
          <w:bdr w:val="none" w:sz="0" w:space="0" w:color="auto" w:frame="1"/>
        </w:rPr>
        <w:t>Должностным лицом, ответственным за данную процедуру является с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трудник Администрации, ответственный за подготовку выписки из домовой книги, выписки из земельно-шнуровой книги, выписки из похозяйственной книги, всех видов справок, а также копий документов, хранящихся в делах А</w:t>
      </w:r>
      <w:r>
        <w:rPr>
          <w:color w:val="050505"/>
          <w:sz w:val="28"/>
          <w:szCs w:val="28"/>
          <w:bdr w:val="none" w:sz="0" w:space="0" w:color="auto" w:frame="1"/>
        </w:rPr>
        <w:t>д</w:t>
      </w:r>
      <w:r>
        <w:rPr>
          <w:color w:val="050505"/>
          <w:sz w:val="28"/>
          <w:szCs w:val="28"/>
          <w:bdr w:val="none" w:sz="0" w:space="0" w:color="auto" w:frame="1"/>
        </w:rPr>
        <w:t>министрации и выписок из них.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3) Содержание административного действия, продолжительность  и (или) максимальный  срок его выполнения.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lastRenderedPageBreak/>
        <w:t>Должностное лицо, ответственное за подготовку выписки из домовой кн</w:t>
      </w:r>
      <w:r>
        <w:rPr>
          <w:color w:val="050505"/>
          <w:sz w:val="28"/>
          <w:szCs w:val="28"/>
          <w:bdr w:val="none" w:sz="0" w:space="0" w:color="auto" w:frame="1"/>
        </w:rPr>
        <w:t>и</w:t>
      </w:r>
      <w:r>
        <w:rPr>
          <w:color w:val="050505"/>
          <w:sz w:val="28"/>
          <w:szCs w:val="28"/>
          <w:bdr w:val="none" w:sz="0" w:space="0" w:color="auto" w:frame="1"/>
        </w:rPr>
        <w:t>ги, выписки из земельно-шнуровой книги, выписки из похозяйственной книги, всех видов справок, а также копий документов, хранящихся в делах Админис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рации и выписок из них, рассматривает заявление и приложенные к нему док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менты, определяет источник информации, необходимой для подготовки док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мента,  изготавливает документ, удостоверяет его своей подписью и заверяет печатью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Максимальный срок исполнения действия составляет 25 дней.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4)  Критерии принятия решения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Если источником информации, необходимой для подготовки документа, являются дела, хранящиеся в архиве Администрации, то должностное лицо  о</w:t>
      </w:r>
      <w:r>
        <w:rPr>
          <w:color w:val="050505"/>
          <w:sz w:val="28"/>
          <w:szCs w:val="28"/>
          <w:bdr w:val="none" w:sz="0" w:space="0" w:color="auto" w:frame="1"/>
        </w:rPr>
        <w:t>б</w:t>
      </w:r>
      <w:r>
        <w:rPr>
          <w:color w:val="050505"/>
          <w:sz w:val="28"/>
          <w:szCs w:val="28"/>
          <w:bdr w:val="none" w:sz="0" w:space="0" w:color="auto" w:frame="1"/>
        </w:rPr>
        <w:t>ращается к документам архива. </w:t>
      </w:r>
      <w:r>
        <w:rPr>
          <w:b/>
          <w:bCs/>
          <w:color w:val="050505"/>
          <w:sz w:val="28"/>
          <w:szCs w:val="28"/>
        </w:rPr>
        <w:t> </w:t>
      </w:r>
      <w:r>
        <w:rPr>
          <w:color w:val="050505"/>
          <w:sz w:val="28"/>
          <w:szCs w:val="28"/>
          <w:bdr w:val="none" w:sz="0" w:space="0" w:color="auto" w:frame="1"/>
        </w:rPr>
        <w:t>При наличии в делах архива Администрации документов или информации, необходимых для подготовки запрашиваемого документа,  должностное лицо изготавливает документ, удостоверяет его своей подписью и заверяет печатью Администрации. Если в делах архива Админис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рации отсутствует документ или информация, необходимые для подготовки з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прашиваемого документа, то должностное лицо  принимает решение об отказе в предоставлении муниципальной услуги, изготовляет уведомление об отказе в предоставлении муниципальной услуги, заверяет его своей подписью и отти</w:t>
      </w:r>
      <w:r>
        <w:rPr>
          <w:color w:val="050505"/>
          <w:sz w:val="28"/>
          <w:szCs w:val="28"/>
          <w:bdr w:val="none" w:sz="0" w:space="0" w:color="auto" w:frame="1"/>
        </w:rPr>
        <w:t>с</w:t>
      </w:r>
      <w:r>
        <w:rPr>
          <w:color w:val="050505"/>
          <w:sz w:val="28"/>
          <w:szCs w:val="28"/>
          <w:bdr w:val="none" w:sz="0" w:space="0" w:color="auto" w:frame="1"/>
        </w:rPr>
        <w:t>ком печати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Если источником информации, необходимой для подготовки документа, являются текущие дела Администрации, то должностное лицо изготавливает документ, удостоверяет его своей подписью и заверяет печатью Администр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5)  Результатом исполнения</w:t>
      </w:r>
      <w:r>
        <w:rPr>
          <w:color w:val="050505"/>
          <w:sz w:val="28"/>
          <w:szCs w:val="28"/>
          <w:bdr w:val="none" w:sz="0" w:space="0" w:color="auto" w:frame="1"/>
        </w:rPr>
        <w:t> данного административного действия явл</w:t>
      </w:r>
      <w:r>
        <w:rPr>
          <w:color w:val="050505"/>
          <w:sz w:val="28"/>
          <w:szCs w:val="28"/>
          <w:bdr w:val="none" w:sz="0" w:space="0" w:color="auto" w:frame="1"/>
        </w:rPr>
        <w:t>я</w:t>
      </w:r>
      <w:r>
        <w:rPr>
          <w:color w:val="050505"/>
          <w:sz w:val="28"/>
          <w:szCs w:val="28"/>
          <w:bdr w:val="none" w:sz="0" w:space="0" w:color="auto" w:frame="1"/>
        </w:rPr>
        <w:t>ется изготовление документа (выписки из домовой книги, выписки из земельно-шнуровой книги, выписки из похозяйственной книги, всех видов справок, а также копий документов, хранящихся в делах Администрации и выписок из них), заверенного подписью должностного лица, ответственного за его выдачу, и оттиском печати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6) Способ фиксации результата</w:t>
      </w:r>
      <w:r>
        <w:rPr>
          <w:b/>
          <w:bCs/>
          <w:i/>
          <w:iCs/>
          <w:color w:val="050505"/>
          <w:sz w:val="28"/>
        </w:rPr>
        <w:t> – </w:t>
      </w:r>
      <w:r>
        <w:rPr>
          <w:color w:val="050505"/>
          <w:sz w:val="28"/>
          <w:bdr w:val="none" w:sz="0" w:space="0" w:color="auto" w:frame="1"/>
        </w:rPr>
        <w:t>регистрация подготовленного докуме</w:t>
      </w:r>
      <w:r>
        <w:rPr>
          <w:color w:val="050505"/>
          <w:sz w:val="28"/>
          <w:bdr w:val="none" w:sz="0" w:space="0" w:color="auto" w:frame="1"/>
        </w:rPr>
        <w:t>н</w:t>
      </w:r>
      <w:r>
        <w:rPr>
          <w:color w:val="050505"/>
          <w:sz w:val="28"/>
          <w:bdr w:val="none" w:sz="0" w:space="0" w:color="auto" w:frame="1"/>
        </w:rPr>
        <w:t>та в журнале регистрации исходящей документации. Дата регистрации и номер исходящего документа отражается на подготовленном документе.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3.2.2    Рассмотрение заявления и представленных документовна выдачу распоряжений и постановлений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1) Основанием для начала</w:t>
      </w:r>
      <w:r>
        <w:rPr>
          <w:color w:val="050505"/>
          <w:sz w:val="28"/>
          <w:szCs w:val="28"/>
          <w:bdr w:val="none" w:sz="0" w:space="0" w:color="auto" w:frame="1"/>
        </w:rPr>
        <w:t> административного действия является посту</w:t>
      </w:r>
      <w:r>
        <w:rPr>
          <w:color w:val="050505"/>
          <w:sz w:val="28"/>
          <w:szCs w:val="28"/>
          <w:bdr w:val="none" w:sz="0" w:space="0" w:color="auto" w:frame="1"/>
        </w:rPr>
        <w:t>п</w:t>
      </w:r>
      <w:r>
        <w:rPr>
          <w:color w:val="050505"/>
          <w:sz w:val="28"/>
          <w:szCs w:val="28"/>
          <w:bdr w:val="none" w:sz="0" w:space="0" w:color="auto" w:frame="1"/>
        </w:rPr>
        <w:t>ление заявления и приложенных к нему документов для подготовки документов должностному лицу.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2) Ответственный за выполнение административного действия.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Должностным лицом, ответственным за данную процедуру является сотрудник Администрации, ответственный за выдачу распоряжений и постано</w:t>
      </w:r>
      <w:r>
        <w:rPr>
          <w:color w:val="050505"/>
          <w:sz w:val="28"/>
          <w:szCs w:val="28"/>
          <w:bdr w:val="none" w:sz="0" w:space="0" w:color="auto" w:frame="1"/>
        </w:rPr>
        <w:t>в</w:t>
      </w:r>
      <w:r>
        <w:rPr>
          <w:color w:val="050505"/>
          <w:sz w:val="28"/>
          <w:szCs w:val="28"/>
          <w:bdr w:val="none" w:sz="0" w:space="0" w:color="auto" w:frame="1"/>
        </w:rPr>
        <w:t>лений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3) Содержание административного действия, продолжительность  и (или) максимальный  срок его выполнения.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lastRenderedPageBreak/>
        <w:t>Должностное лицо, ответственное за выдачу распоряжений и постановл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ний Администрации, рассматривает заявление и приложенные к нему докуме</w:t>
      </w:r>
      <w:r>
        <w:rPr>
          <w:color w:val="050505"/>
          <w:sz w:val="28"/>
          <w:szCs w:val="28"/>
          <w:bdr w:val="none" w:sz="0" w:space="0" w:color="auto" w:frame="1"/>
        </w:rPr>
        <w:t>н</w:t>
      </w:r>
      <w:r>
        <w:rPr>
          <w:color w:val="050505"/>
          <w:sz w:val="28"/>
          <w:szCs w:val="28"/>
          <w:bdr w:val="none" w:sz="0" w:space="0" w:color="auto" w:frame="1"/>
        </w:rPr>
        <w:t>ты, определяет и изучает источник информации, необходимой для подготовки документа, изготавливает проект распоряжения или постановления Админис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рации и направляет его вместе с заявлением и приложенными документами на рассмотрение главе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Максимальный срок исполнения действия составляет 25 дней.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4)  Критерии принятия решения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При наличии замечаний по проекту распоряжения или постановления Администрации глава Администрации возвращает проект распоряжения или постановления Администрации вместе с заявлением и приложенными документ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ми должностному лицу, ответственному за выдачу распоряжений и постано</w:t>
      </w:r>
      <w:r>
        <w:rPr>
          <w:color w:val="050505"/>
          <w:sz w:val="28"/>
          <w:bdr w:val="none" w:sz="0" w:space="0" w:color="auto" w:frame="1"/>
        </w:rPr>
        <w:t>в</w:t>
      </w:r>
      <w:r>
        <w:rPr>
          <w:color w:val="050505"/>
          <w:sz w:val="28"/>
          <w:bdr w:val="none" w:sz="0" w:space="0" w:color="auto" w:frame="1"/>
        </w:rPr>
        <w:t>лений Администрации для устранения замечаний. Должностное лицо устраняет замечания и повторно направляет проект распоряжения или постановления А</w:t>
      </w:r>
      <w:r>
        <w:rPr>
          <w:color w:val="050505"/>
          <w:sz w:val="28"/>
          <w:bdr w:val="none" w:sz="0" w:space="0" w:color="auto" w:frame="1"/>
        </w:rPr>
        <w:t>д</w:t>
      </w:r>
      <w:r>
        <w:rPr>
          <w:color w:val="050505"/>
          <w:sz w:val="28"/>
          <w:bdr w:val="none" w:sz="0" w:space="0" w:color="auto" w:frame="1"/>
        </w:rPr>
        <w:t>министрации вместе с заявлением и приложенными документами на рассмо</w:t>
      </w:r>
      <w:r>
        <w:rPr>
          <w:color w:val="050505"/>
          <w:sz w:val="28"/>
          <w:bdr w:val="none" w:sz="0" w:space="0" w:color="auto" w:frame="1"/>
        </w:rPr>
        <w:t>т</w:t>
      </w:r>
      <w:r>
        <w:rPr>
          <w:color w:val="050505"/>
          <w:sz w:val="28"/>
          <w:bdr w:val="none" w:sz="0" w:space="0" w:color="auto" w:frame="1"/>
        </w:rPr>
        <w:t>рение главе Администрации. При отсутствии замечаний по проекту распоряж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ния или постановления Администрации глава Администрации удостоверяет его своей подписью и заверяет печатью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5)  Результатом исполнения</w:t>
      </w:r>
      <w:r>
        <w:rPr>
          <w:color w:val="050505"/>
          <w:sz w:val="28"/>
          <w:bdr w:val="none" w:sz="0" w:space="0" w:color="auto" w:frame="1"/>
        </w:rPr>
        <w:t> данного административного действия явл</w:t>
      </w:r>
      <w:r>
        <w:rPr>
          <w:color w:val="050505"/>
          <w:sz w:val="28"/>
          <w:bdr w:val="none" w:sz="0" w:space="0" w:color="auto" w:frame="1"/>
        </w:rPr>
        <w:t>я</w:t>
      </w:r>
      <w:r>
        <w:rPr>
          <w:color w:val="050505"/>
          <w:sz w:val="28"/>
          <w:bdr w:val="none" w:sz="0" w:space="0" w:color="auto" w:frame="1"/>
        </w:rPr>
        <w:t>ется изготовление распоряжения или постановления Администрации, удостов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рение его подписью Главы Администрации и заверенье печатью Администр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6) Способ фиксации результата</w:t>
      </w:r>
      <w:r>
        <w:rPr>
          <w:b/>
          <w:bCs/>
          <w:i/>
          <w:iCs/>
          <w:color w:val="050505"/>
          <w:sz w:val="28"/>
        </w:rPr>
        <w:t> – </w:t>
      </w:r>
      <w:r>
        <w:rPr>
          <w:color w:val="050505"/>
          <w:sz w:val="28"/>
          <w:bdr w:val="none" w:sz="0" w:space="0" w:color="auto" w:frame="1"/>
        </w:rPr>
        <w:t>регистрация распоряжения или пост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новления Администрации в журнале регистрации распоряжений (постановл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ний). Дата регистрации и номер  отражается на подготовленном документе.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3.3. Выдача результата муниципальной услуги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1) Основанием для начала</w:t>
      </w:r>
      <w:r>
        <w:rPr>
          <w:color w:val="050505"/>
          <w:sz w:val="28"/>
          <w:bdr w:val="none" w:sz="0" w:space="0" w:color="auto" w:frame="1"/>
        </w:rPr>
        <w:t> административного действия является нал</w:t>
      </w:r>
      <w:r>
        <w:rPr>
          <w:color w:val="050505"/>
          <w:sz w:val="28"/>
          <w:bdr w:val="none" w:sz="0" w:space="0" w:color="auto" w:frame="1"/>
        </w:rPr>
        <w:t>и</w:t>
      </w:r>
      <w:r>
        <w:rPr>
          <w:color w:val="050505"/>
          <w:sz w:val="28"/>
          <w:bdr w:val="none" w:sz="0" w:space="0" w:color="auto" w:frame="1"/>
        </w:rPr>
        <w:t>чие: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а) подготовленных документов (единого жилищного документа, копии финансово-лицевого счета, выписки из домовой книги, карточки учета собстве</w:t>
      </w:r>
      <w:r>
        <w:rPr>
          <w:color w:val="050505"/>
          <w:sz w:val="28"/>
          <w:bdr w:val="none" w:sz="0" w:space="0" w:color="auto" w:frame="1"/>
        </w:rPr>
        <w:t>н</w:t>
      </w:r>
      <w:r>
        <w:rPr>
          <w:color w:val="050505"/>
          <w:sz w:val="28"/>
          <w:bdr w:val="none" w:sz="0" w:space="0" w:color="auto" w:frame="1"/>
        </w:rPr>
        <w:t>ника жилого помещения, справок и иных документов), удостоверенных подп</w:t>
      </w:r>
      <w:r>
        <w:rPr>
          <w:color w:val="050505"/>
          <w:sz w:val="28"/>
          <w:bdr w:val="none" w:sz="0" w:space="0" w:color="auto" w:frame="1"/>
        </w:rPr>
        <w:t>и</w:t>
      </w:r>
      <w:r>
        <w:rPr>
          <w:color w:val="050505"/>
          <w:sz w:val="28"/>
          <w:bdr w:val="none" w:sz="0" w:space="0" w:color="auto" w:frame="1"/>
        </w:rPr>
        <w:t>сью соответствующего должностного лица и заверенных печатью Администр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ции;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б) подготовленного уведомления об отказе в предоставлении муниципал</w:t>
      </w:r>
      <w:r>
        <w:rPr>
          <w:color w:val="050505"/>
          <w:sz w:val="28"/>
          <w:bdr w:val="none" w:sz="0" w:space="0" w:color="auto" w:frame="1"/>
        </w:rPr>
        <w:t>ь</w:t>
      </w:r>
      <w:r>
        <w:rPr>
          <w:color w:val="050505"/>
          <w:sz w:val="28"/>
          <w:bdr w:val="none" w:sz="0" w:space="0" w:color="auto" w:frame="1"/>
        </w:rPr>
        <w:t>ной услуги, удостоверенного подписью соответствующего должностного лица и заверенного печатью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36"/>
        </w:rPr>
      </w:pPr>
      <w:r>
        <w:rPr>
          <w:b/>
          <w:bCs/>
          <w:color w:val="050505"/>
          <w:sz w:val="28"/>
        </w:rPr>
        <w:t>2) Ответственный за выполнение административного действия.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36"/>
        </w:rPr>
      </w:pPr>
      <w:r>
        <w:rPr>
          <w:color w:val="050505"/>
          <w:sz w:val="28"/>
          <w:szCs w:val="20"/>
          <w:bdr w:val="none" w:sz="0" w:space="0" w:color="auto" w:frame="1"/>
        </w:rPr>
        <w:t>Должностным лицом, ответственным за данную процедуру является сотрудник Администрации, подготавливающий и  выдающий выписки из дом</w:t>
      </w:r>
      <w:r>
        <w:rPr>
          <w:color w:val="050505"/>
          <w:sz w:val="28"/>
          <w:szCs w:val="20"/>
          <w:bdr w:val="none" w:sz="0" w:space="0" w:color="auto" w:frame="1"/>
        </w:rPr>
        <w:t>о</w:t>
      </w:r>
      <w:r>
        <w:rPr>
          <w:color w:val="050505"/>
          <w:sz w:val="28"/>
          <w:szCs w:val="20"/>
          <w:bdr w:val="none" w:sz="0" w:space="0" w:color="auto" w:frame="1"/>
        </w:rPr>
        <w:t>вой книги, выписки из земельно-шнуровой книги, выписки из похозяйственной книги, всех видов справок, а также копий документов, хранящихся в делах А</w:t>
      </w:r>
      <w:r>
        <w:rPr>
          <w:color w:val="050505"/>
          <w:sz w:val="28"/>
          <w:szCs w:val="20"/>
          <w:bdr w:val="none" w:sz="0" w:space="0" w:color="auto" w:frame="1"/>
        </w:rPr>
        <w:t>д</w:t>
      </w:r>
      <w:r>
        <w:rPr>
          <w:color w:val="050505"/>
          <w:sz w:val="28"/>
          <w:szCs w:val="20"/>
          <w:bdr w:val="none" w:sz="0" w:space="0" w:color="auto" w:frame="1"/>
        </w:rPr>
        <w:t xml:space="preserve">министрации и выписок из них, и должностное лицо, </w:t>
      </w:r>
      <w:r>
        <w:rPr>
          <w:color w:val="050505"/>
          <w:sz w:val="28"/>
          <w:szCs w:val="20"/>
          <w:bdr w:val="none" w:sz="0" w:space="0" w:color="auto" w:frame="1"/>
        </w:rPr>
        <w:lastRenderedPageBreak/>
        <w:t>подготавливающее и в</w:t>
      </w:r>
      <w:r>
        <w:rPr>
          <w:color w:val="050505"/>
          <w:sz w:val="28"/>
          <w:szCs w:val="20"/>
          <w:bdr w:val="none" w:sz="0" w:space="0" w:color="auto" w:frame="1"/>
        </w:rPr>
        <w:t>ы</w:t>
      </w:r>
      <w:r>
        <w:rPr>
          <w:color w:val="050505"/>
          <w:sz w:val="28"/>
          <w:szCs w:val="20"/>
          <w:bdr w:val="none" w:sz="0" w:space="0" w:color="auto" w:frame="1"/>
        </w:rPr>
        <w:t>дающее распоряжения и постановления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36"/>
        </w:rPr>
      </w:pPr>
      <w:r>
        <w:rPr>
          <w:b/>
          <w:bCs/>
          <w:color w:val="050505"/>
          <w:sz w:val="28"/>
        </w:rPr>
        <w:t>3) Содержание административного действия, продолжительность  и (или) максимальный  срок его выполнения.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Должностные лица выдают заявителю документы (распоряжения и пост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новления Администрации, выписки из домовой книги, выписки из земельно-шнуровой книги, выписки из похозяйственной книги, все виды справок, а также копий документов, хранящихся в делах Администрации и выписок из них), удостоверенные подписью главы Администрации и печатью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Максимальный срок исполнения данного административного действия – 3 рабочих дня.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iCs/>
          <w:color w:val="050505"/>
          <w:sz w:val="28"/>
        </w:rPr>
        <w:t>4)  Критерии принятия решения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При выдаче документа (уведомления об отказе в предоставлении муниц</w:t>
      </w:r>
      <w:r>
        <w:rPr>
          <w:color w:val="050505"/>
          <w:sz w:val="28"/>
          <w:bdr w:val="none" w:sz="0" w:space="0" w:color="auto" w:frame="1"/>
        </w:rPr>
        <w:t>и</w:t>
      </w:r>
      <w:r>
        <w:rPr>
          <w:color w:val="050505"/>
          <w:sz w:val="28"/>
          <w:bdr w:val="none" w:sz="0" w:space="0" w:color="auto" w:frame="1"/>
        </w:rPr>
        <w:t>пальной услуги) заявителю лично должностное лицо устанавливает личность заявителя и выдаёт документ под роспись заявителя.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При направлении документа (уведомления об отказе в предоставлении муниципальной услуги) заявителю по почте,  должностное лицо, помещает информацию в конверт и направляет заказным письмом с уведомлением о вруч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нии. 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5)  Результатом исполнения</w:t>
      </w:r>
      <w:r>
        <w:rPr>
          <w:color w:val="050505"/>
          <w:sz w:val="28"/>
          <w:bdr w:val="none" w:sz="0" w:space="0" w:color="auto" w:frame="1"/>
        </w:rPr>
        <w:t>данного административного действия являе</w:t>
      </w:r>
      <w:r>
        <w:rPr>
          <w:color w:val="050505"/>
          <w:sz w:val="28"/>
          <w:bdr w:val="none" w:sz="0" w:space="0" w:color="auto" w:frame="1"/>
        </w:rPr>
        <w:t>т</w:t>
      </w:r>
      <w:r>
        <w:rPr>
          <w:color w:val="050505"/>
          <w:sz w:val="28"/>
          <w:bdr w:val="none" w:sz="0" w:space="0" w:color="auto" w:frame="1"/>
        </w:rPr>
        <w:t>ся выдача заявителю: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а) документов (единого жилищного документа, копии финансово-лицевого счета, выписки из домовой книги, карточки учета собственника жилого пом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щения, справок и иных документов);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б) уведомления об отказе в предоставлении муниципальной услуги, уд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стоверенного подписью соответствующего должностного лица и заверенного печатью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  <w:szCs w:val="28"/>
        </w:rPr>
        <w:t xml:space="preserve">6) Способом  фиксации результата </w:t>
      </w:r>
      <w:r>
        <w:rPr>
          <w:color w:val="050505"/>
          <w:sz w:val="28"/>
          <w:szCs w:val="28"/>
          <w:bdr w:val="none" w:sz="0" w:space="0" w:color="auto" w:frame="1"/>
        </w:rPr>
        <w:t>является отметка о получении док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мента, заверенная  личной подписью заявителя, или уведомление о вручении письма заявителю.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4. Формы контроля за исполнением административного регламента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4.1. Порядок осуществления текущего контроля за соблюдением и и</w:t>
      </w:r>
      <w:r>
        <w:rPr>
          <w:b/>
          <w:bCs/>
          <w:color w:val="050505"/>
          <w:sz w:val="28"/>
          <w:szCs w:val="28"/>
        </w:rPr>
        <w:t>с</w:t>
      </w:r>
      <w:r>
        <w:rPr>
          <w:b/>
          <w:bCs/>
          <w:color w:val="050505"/>
          <w:sz w:val="28"/>
          <w:szCs w:val="28"/>
        </w:rPr>
        <w:t>полнением должностными лицами положений административного регл</w:t>
      </w:r>
      <w:r>
        <w:rPr>
          <w:b/>
          <w:bCs/>
          <w:color w:val="050505"/>
          <w:sz w:val="28"/>
          <w:szCs w:val="28"/>
        </w:rPr>
        <w:t>а</w:t>
      </w:r>
      <w:r>
        <w:rPr>
          <w:b/>
          <w:bCs/>
          <w:color w:val="050505"/>
          <w:sz w:val="28"/>
          <w:szCs w:val="28"/>
        </w:rPr>
        <w:t>мент, и иных нормативных правовых актов, устанавливающих требов</w:t>
      </w:r>
      <w:r>
        <w:rPr>
          <w:b/>
          <w:bCs/>
          <w:color w:val="050505"/>
          <w:sz w:val="28"/>
          <w:szCs w:val="28"/>
        </w:rPr>
        <w:t>а</w:t>
      </w:r>
      <w:r>
        <w:rPr>
          <w:b/>
          <w:bCs/>
          <w:color w:val="050505"/>
          <w:sz w:val="28"/>
          <w:szCs w:val="28"/>
        </w:rPr>
        <w:t>ния к предоставлению муниципальной услуги, а также принятием реш</w:t>
      </w:r>
      <w:r>
        <w:rPr>
          <w:b/>
          <w:bCs/>
          <w:color w:val="050505"/>
          <w:sz w:val="28"/>
          <w:szCs w:val="28"/>
        </w:rPr>
        <w:t>е</w:t>
      </w:r>
      <w:r>
        <w:rPr>
          <w:b/>
          <w:bCs/>
          <w:color w:val="050505"/>
          <w:sz w:val="28"/>
          <w:szCs w:val="28"/>
        </w:rPr>
        <w:t xml:space="preserve">ний ответственными лицами </w:t>
      </w:r>
      <w:r>
        <w:rPr>
          <w:color w:val="050505"/>
          <w:sz w:val="28"/>
          <w:szCs w:val="28"/>
          <w:bdr w:val="none" w:sz="0" w:space="0" w:color="auto" w:frame="1"/>
        </w:rPr>
        <w:t>осуществляется Главой Администрации, а также лицом его замещающим.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4.2. Порядок и периодичность осуществления плановых и внеплан</w:t>
      </w:r>
      <w:r>
        <w:rPr>
          <w:b/>
          <w:bCs/>
          <w:color w:val="050505"/>
          <w:sz w:val="28"/>
          <w:szCs w:val="28"/>
        </w:rPr>
        <w:t>о</w:t>
      </w:r>
      <w:r>
        <w:rPr>
          <w:b/>
          <w:bCs/>
          <w:color w:val="050505"/>
          <w:sz w:val="28"/>
          <w:szCs w:val="28"/>
        </w:rPr>
        <w:t>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>
        <w:rPr>
          <w:b/>
          <w:bCs/>
          <w:color w:val="050505"/>
          <w:sz w:val="28"/>
          <w:szCs w:val="28"/>
        </w:rPr>
        <w:t>с</w:t>
      </w:r>
      <w:r>
        <w:rPr>
          <w:b/>
          <w:bCs/>
          <w:color w:val="050505"/>
          <w:sz w:val="28"/>
          <w:szCs w:val="28"/>
        </w:rPr>
        <w:t>тавления муниципальной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Контроль подразделяется на: оперативный контроль (по выявляемым пр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 xml:space="preserve">блемным фактам и жалобам, касающимся качества предоставления </w:t>
      </w:r>
      <w:r>
        <w:rPr>
          <w:color w:val="050505"/>
          <w:sz w:val="28"/>
          <w:szCs w:val="28"/>
          <w:bdr w:val="none" w:sz="0" w:space="0" w:color="auto" w:frame="1"/>
        </w:rPr>
        <w:lastRenderedPageBreak/>
        <w:t>услуги); плановый контроль (контроль в соответствии с утверждаемыми графиками и планами).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Проверка полноты и качества предоставления муниципальной услуги ос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ществляется в соответствии с Графиком проведения мероприятий по проверке качества оказания муниципальных услуг в Администрации.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Внеплановые проверки проводятся по конкретному обращению получат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ля услуги.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4.3. Ответственность муниципальных служащих органа местного с</w:t>
      </w:r>
      <w:r>
        <w:rPr>
          <w:b/>
          <w:bCs/>
          <w:color w:val="050505"/>
          <w:sz w:val="28"/>
        </w:rPr>
        <w:t>а</w:t>
      </w:r>
      <w:r>
        <w:rPr>
          <w:b/>
          <w:bCs/>
          <w:color w:val="050505"/>
          <w:sz w:val="28"/>
        </w:rPr>
        <w:t>моуправления и иных должностных лиц за решения и действия (бездейс</w:t>
      </w:r>
      <w:r>
        <w:rPr>
          <w:b/>
          <w:bCs/>
          <w:color w:val="050505"/>
          <w:sz w:val="28"/>
        </w:rPr>
        <w:t>т</w:t>
      </w:r>
      <w:r>
        <w:rPr>
          <w:b/>
          <w:bCs/>
          <w:color w:val="050505"/>
          <w:sz w:val="28"/>
        </w:rPr>
        <w:t>вие), принимаемые (осуществляемые) в ходе исполнения муниципальной услуги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Должностные лица, ответственные за решения и действия (бездействие), принимаемые (осуществляемые) в ходе предоставления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ния к предоставлению муниципальной услуги. Ответственность должностных лиц администрации, участвующих в предоставлении муниципальной услуги, устанавливается в их должностных инструкциях в соответствии с требованиями законодательных и иных нормативных правовых актов Российской Федерации и Оренбургской области.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4.4. Положения, устанавливающие требования к порядку и формам контроля за предоставлением муниципальной услуги, в том числе со ст</w:t>
      </w:r>
      <w:r>
        <w:rPr>
          <w:b/>
          <w:bCs/>
          <w:color w:val="050505"/>
          <w:sz w:val="28"/>
        </w:rPr>
        <w:t>о</w:t>
      </w:r>
      <w:r>
        <w:rPr>
          <w:b/>
          <w:bCs/>
          <w:color w:val="050505"/>
          <w:sz w:val="28"/>
        </w:rPr>
        <w:t>роны граждан, их объединений и организаций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При проведении оценки качества предоставления услуги используются следующие критерии: полнота предоставления услуги в соответствии с насто</w:t>
      </w:r>
      <w:r>
        <w:rPr>
          <w:color w:val="050505"/>
          <w:sz w:val="28"/>
          <w:bdr w:val="none" w:sz="0" w:space="0" w:color="auto" w:frame="1"/>
        </w:rPr>
        <w:t>я</w:t>
      </w:r>
      <w:r>
        <w:rPr>
          <w:color w:val="050505"/>
          <w:sz w:val="28"/>
          <w:bdr w:val="none" w:sz="0" w:space="0" w:color="auto" w:frame="1"/>
        </w:rPr>
        <w:t>щим Регламентом; эффективность предоставления услуги оценивается разли</w:t>
      </w:r>
      <w:r>
        <w:rPr>
          <w:color w:val="050505"/>
          <w:sz w:val="28"/>
          <w:bdr w:val="none" w:sz="0" w:space="0" w:color="auto" w:frame="1"/>
        </w:rPr>
        <w:t>ч</w:t>
      </w:r>
      <w:r>
        <w:rPr>
          <w:color w:val="050505"/>
          <w:sz w:val="28"/>
          <w:bdr w:val="none" w:sz="0" w:space="0" w:color="auto" w:frame="1"/>
        </w:rPr>
        <w:t>ными методами (в том числе путем проведения опросов) на основании индик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торов качества услуги; доступность муниципальных услуг, оказываемых учр</w:t>
      </w:r>
      <w:r>
        <w:rPr>
          <w:color w:val="050505"/>
          <w:sz w:val="28"/>
          <w:bdr w:val="none" w:sz="0" w:space="0" w:color="auto" w:frame="1"/>
        </w:rPr>
        <w:t>е</w:t>
      </w:r>
      <w:r>
        <w:rPr>
          <w:color w:val="050505"/>
          <w:sz w:val="28"/>
          <w:bdr w:val="none" w:sz="0" w:space="0" w:color="auto" w:frame="1"/>
        </w:rPr>
        <w:t>ждением; прозрачность и доступность информации о работе учреждения (нал</w:t>
      </w:r>
      <w:r>
        <w:rPr>
          <w:color w:val="050505"/>
          <w:sz w:val="28"/>
          <w:bdr w:val="none" w:sz="0" w:space="0" w:color="auto" w:frame="1"/>
        </w:rPr>
        <w:t>и</w:t>
      </w:r>
      <w:r>
        <w:rPr>
          <w:color w:val="050505"/>
          <w:sz w:val="28"/>
          <w:bdr w:val="none" w:sz="0" w:space="0" w:color="auto" w:frame="1"/>
        </w:rPr>
        <w:t>чие интернет-адреса, количество публикаций в средствах массовой информ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ции, радио-, теле-, видеопрограмм, кинохроникальных программ).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5. Досудебный (внесудебный) порядок обжалования решений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5.1. Информация для заявителей об их праве на досудебное (внесуде</w:t>
      </w:r>
      <w:r>
        <w:rPr>
          <w:b/>
          <w:bCs/>
          <w:color w:val="050505"/>
          <w:sz w:val="28"/>
          <w:szCs w:val="28"/>
        </w:rPr>
        <w:t>б</w:t>
      </w:r>
      <w:r>
        <w:rPr>
          <w:b/>
          <w:bCs/>
          <w:color w:val="050505"/>
          <w:sz w:val="28"/>
          <w:szCs w:val="28"/>
        </w:rPr>
        <w:t>ное) обжалование действий (бездействия) и решений, принятых (осущест</w:t>
      </w:r>
      <w:r>
        <w:rPr>
          <w:b/>
          <w:bCs/>
          <w:color w:val="050505"/>
          <w:sz w:val="28"/>
          <w:szCs w:val="28"/>
        </w:rPr>
        <w:t>в</w:t>
      </w:r>
      <w:r>
        <w:rPr>
          <w:b/>
          <w:bCs/>
          <w:color w:val="050505"/>
          <w:sz w:val="28"/>
          <w:szCs w:val="28"/>
        </w:rPr>
        <w:t>ляемых) в ходе предоставления муниципальной услуги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Действия (бездействие) должностных лиц, решения принятые (осущест</w:t>
      </w:r>
      <w:r>
        <w:rPr>
          <w:color w:val="050505"/>
          <w:sz w:val="28"/>
          <w:szCs w:val="28"/>
          <w:bdr w:val="none" w:sz="0" w:space="0" w:color="auto" w:frame="1"/>
        </w:rPr>
        <w:t>в</w:t>
      </w:r>
      <w:r>
        <w:rPr>
          <w:color w:val="050505"/>
          <w:sz w:val="28"/>
          <w:szCs w:val="28"/>
          <w:bdr w:val="none" w:sz="0" w:space="0" w:color="auto" w:frame="1"/>
        </w:rPr>
        <w:t>ляемые) ими в ходе предоставления муниципальной услуги на основании н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стоящего регламента, могут быть обжалованы в досудебном (внесудебном) п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рядке.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lastRenderedPageBreak/>
        <w:t>Типовая форма обращения (жалобы)приводится в приложении № 3 к Ре</w:t>
      </w:r>
      <w:r>
        <w:rPr>
          <w:color w:val="050505"/>
          <w:sz w:val="28"/>
          <w:szCs w:val="28"/>
          <w:bdr w:val="none" w:sz="0" w:space="0" w:color="auto" w:frame="1"/>
        </w:rPr>
        <w:t>г</w:t>
      </w:r>
      <w:r>
        <w:rPr>
          <w:color w:val="050505"/>
          <w:sz w:val="28"/>
          <w:szCs w:val="28"/>
          <w:bdr w:val="none" w:sz="0" w:space="0" w:color="auto" w:frame="1"/>
        </w:rPr>
        <w:t>ламенту.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5.2. Предмет досудебного (внесудебного) обжалования: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1) решение об отказе в приеме заявления на оказание муниципальной у</w:t>
      </w:r>
      <w:r>
        <w:rPr>
          <w:color w:val="050505"/>
          <w:sz w:val="28"/>
          <w:bdr w:val="none" w:sz="0" w:space="0" w:color="auto" w:frame="1"/>
        </w:rPr>
        <w:t>с</w:t>
      </w:r>
      <w:r>
        <w:rPr>
          <w:color w:val="050505"/>
          <w:sz w:val="28"/>
          <w:bdr w:val="none" w:sz="0" w:space="0" w:color="auto" w:frame="1"/>
        </w:rPr>
        <w:t>луги;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2) нарушение сроков исполнения обращения (запроса);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3) некорректное поведение должностного лица Администрации по отн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шению к гражданину;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4) некомпетентная консультация, данная должностным лицом гражданину.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5.3. Исчерпывающий перечень оснований для отказа в рассмотрении жалобы либо приостановления ее рассмотрения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Отказ в рассмотрении жалобылибо приостановление её рассмотрения м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жет быть попричине: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1) если в письменной жалобе не указаны фамилия получателя услуги, н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правившего жалобу, и почтовый адрес, по которому должен быть направлен о</w:t>
      </w:r>
      <w:r>
        <w:rPr>
          <w:color w:val="050505"/>
          <w:sz w:val="28"/>
          <w:szCs w:val="28"/>
          <w:bdr w:val="none" w:sz="0" w:space="0" w:color="auto" w:frame="1"/>
        </w:rPr>
        <w:t>т</w:t>
      </w:r>
      <w:r>
        <w:rPr>
          <w:color w:val="050505"/>
          <w:sz w:val="28"/>
          <w:szCs w:val="28"/>
          <w:bdr w:val="none" w:sz="0" w:space="0" w:color="auto" w:frame="1"/>
        </w:rPr>
        <w:t>вет, ответ на жалобу не дается.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2) если текст жалобы не поддается прочтению, ответ на жалобу не дается, о чем сообщается получателю услуги, направившему жалобу, в письменном виде, если его почтовый адрес поддается прочтению.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3) если в жалобе содержится вопрос, на который получателю услуги нео</w:t>
      </w:r>
      <w:r>
        <w:rPr>
          <w:color w:val="050505"/>
          <w:sz w:val="28"/>
          <w:szCs w:val="28"/>
          <w:bdr w:val="none" w:sz="0" w:space="0" w:color="auto" w:frame="1"/>
        </w:rPr>
        <w:t>д</w:t>
      </w:r>
      <w:r>
        <w:rPr>
          <w:color w:val="050505"/>
          <w:sz w:val="28"/>
          <w:szCs w:val="28"/>
          <w:bdr w:val="none" w:sz="0" w:space="0" w:color="auto" w:frame="1"/>
        </w:rPr>
        <w:t>нократно давались письменные ответы по существу в связи с ранее направля</w:t>
      </w:r>
      <w:r>
        <w:rPr>
          <w:color w:val="050505"/>
          <w:sz w:val="28"/>
          <w:szCs w:val="28"/>
          <w:bdr w:val="none" w:sz="0" w:space="0" w:color="auto" w:frame="1"/>
        </w:rPr>
        <w:t>е</w:t>
      </w:r>
      <w:r>
        <w:rPr>
          <w:color w:val="050505"/>
          <w:sz w:val="28"/>
          <w:szCs w:val="28"/>
          <w:bdr w:val="none" w:sz="0" w:space="0" w:color="auto" w:frame="1"/>
        </w:rPr>
        <w:t>мыми жалобами, и при этом в жалобе не приводятся новые доводы или обсто</w:t>
      </w:r>
      <w:r>
        <w:rPr>
          <w:color w:val="050505"/>
          <w:sz w:val="28"/>
          <w:szCs w:val="28"/>
          <w:bdr w:val="none" w:sz="0" w:space="0" w:color="auto" w:frame="1"/>
        </w:rPr>
        <w:t>я</w:t>
      </w:r>
      <w:r>
        <w:rPr>
          <w:color w:val="050505"/>
          <w:sz w:val="28"/>
          <w:szCs w:val="28"/>
          <w:bdr w:val="none" w:sz="0" w:space="0" w:color="auto" w:frame="1"/>
        </w:rPr>
        <w:t>тельства, руководитель учреждения, предоставляющего муниципальную усл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гу, или иное уполномоченное на то должностное лицо вправе принять решение о безосновательности очередного обращения и прекращении переписки с пол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чателем услуги по данному вопросу при условии, что указанная жалоба и ранее направляемые жалобы рассматривались в учреждении, предоставляющем м</w:t>
      </w:r>
      <w:r>
        <w:rPr>
          <w:color w:val="050505"/>
          <w:sz w:val="28"/>
          <w:szCs w:val="28"/>
          <w:bdr w:val="none" w:sz="0" w:space="0" w:color="auto" w:frame="1"/>
        </w:rPr>
        <w:t>у</w:t>
      </w:r>
      <w:r>
        <w:rPr>
          <w:color w:val="050505"/>
          <w:sz w:val="28"/>
          <w:szCs w:val="28"/>
          <w:bdr w:val="none" w:sz="0" w:space="0" w:color="auto" w:frame="1"/>
        </w:rPr>
        <w:t>ниципальную услугу. О данном решении уведомляется получатель услуги, н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правивший жалобу, в письменном виде.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4) при получении жалобы, в которой содержатся нецензурные либо оско</w:t>
      </w:r>
      <w:r>
        <w:rPr>
          <w:color w:val="050505"/>
          <w:sz w:val="28"/>
          <w:szCs w:val="28"/>
          <w:bdr w:val="none" w:sz="0" w:space="0" w:color="auto" w:frame="1"/>
        </w:rPr>
        <w:t>р</w:t>
      </w:r>
      <w:r>
        <w:rPr>
          <w:color w:val="050505"/>
          <w:sz w:val="28"/>
          <w:szCs w:val="28"/>
          <w:bdr w:val="none" w:sz="0" w:space="0" w:color="auto" w:frame="1"/>
        </w:rPr>
        <w:t>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5.4. Основания для начала процедуры досудебного (внесудебного) о</w:t>
      </w:r>
      <w:r>
        <w:rPr>
          <w:b/>
          <w:bCs/>
          <w:color w:val="050505"/>
          <w:sz w:val="28"/>
        </w:rPr>
        <w:t>б</w:t>
      </w:r>
      <w:r>
        <w:rPr>
          <w:b/>
          <w:bCs/>
          <w:color w:val="050505"/>
          <w:sz w:val="28"/>
        </w:rPr>
        <w:t>жалования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Основанием для начала досудебного (внесудебного) обжалования является выдача заявителю уведомления об отказе в предоставлении муниципальной у</w:t>
      </w:r>
      <w:r>
        <w:rPr>
          <w:color w:val="050505"/>
          <w:sz w:val="28"/>
          <w:bdr w:val="none" w:sz="0" w:space="0" w:color="auto" w:frame="1"/>
        </w:rPr>
        <w:t>с</w:t>
      </w:r>
      <w:r>
        <w:rPr>
          <w:color w:val="050505"/>
          <w:sz w:val="28"/>
          <w:bdr w:val="none" w:sz="0" w:space="0" w:color="auto" w:frame="1"/>
        </w:rPr>
        <w:t>луги.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Должностные лица учреждения, предоставляющего услугу, проводят личный прием получателей услуги (их представителей), которым выдано уведо</w:t>
      </w:r>
      <w:r>
        <w:rPr>
          <w:color w:val="050505"/>
          <w:sz w:val="28"/>
          <w:bdr w:val="none" w:sz="0" w:space="0" w:color="auto" w:frame="1"/>
        </w:rPr>
        <w:t>м</w:t>
      </w:r>
      <w:r>
        <w:rPr>
          <w:color w:val="050505"/>
          <w:sz w:val="28"/>
          <w:bdr w:val="none" w:sz="0" w:space="0" w:color="auto" w:frame="1"/>
        </w:rPr>
        <w:t>ления об отказе в предоставлении муниципальной услуги. Личный прием пр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водится в установленные для приема получателей услуги дни и время.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lastRenderedPageBreak/>
        <w:t>В ходе личного приема получателю услуги может быть отказано в дал</w:t>
      </w:r>
      <w:r>
        <w:rPr>
          <w:color w:val="050505"/>
          <w:sz w:val="28"/>
          <w:bdr w:val="none" w:sz="0" w:space="0" w:color="auto" w:frame="1"/>
        </w:rPr>
        <w:t>ь</w:t>
      </w:r>
      <w:r>
        <w:rPr>
          <w:color w:val="050505"/>
          <w:sz w:val="28"/>
          <w:bdr w:val="none" w:sz="0" w:space="0" w:color="auto" w:frame="1"/>
        </w:rPr>
        <w:t>нейшем рассмотрении жалобы, если ему ранее был дан ответ по существу ж</w:t>
      </w:r>
      <w:r>
        <w:rPr>
          <w:color w:val="050505"/>
          <w:sz w:val="28"/>
          <w:bdr w:val="none" w:sz="0" w:space="0" w:color="auto" w:frame="1"/>
        </w:rPr>
        <w:t>а</w:t>
      </w:r>
      <w:r>
        <w:rPr>
          <w:color w:val="050505"/>
          <w:sz w:val="28"/>
          <w:bdr w:val="none" w:sz="0" w:space="0" w:color="auto" w:frame="1"/>
        </w:rPr>
        <w:t>лобы.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5.5. Права заявителя на получение информации и документов, необх</w:t>
      </w:r>
      <w:r>
        <w:rPr>
          <w:b/>
          <w:bCs/>
          <w:color w:val="050505"/>
          <w:sz w:val="28"/>
        </w:rPr>
        <w:t>о</w:t>
      </w:r>
      <w:r>
        <w:rPr>
          <w:b/>
          <w:bCs/>
          <w:color w:val="050505"/>
          <w:sz w:val="28"/>
        </w:rPr>
        <w:t>димых для обоснования и рассмотрения жалобы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Заявитель имеет право на получение: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- письменного уведомления об отказе в предоставлении муниципальной услуге, где должны быть указаны причины, послужившие для отказа;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color w:val="050505"/>
          <w:sz w:val="28"/>
          <w:bdr w:val="none" w:sz="0" w:space="0" w:color="auto" w:frame="1"/>
        </w:rPr>
        <w:t>- документов, необходимых для обоснования жалобы, при подаче пис</w:t>
      </w:r>
      <w:r>
        <w:rPr>
          <w:color w:val="050505"/>
          <w:sz w:val="28"/>
          <w:bdr w:val="none" w:sz="0" w:space="0" w:color="auto" w:frame="1"/>
        </w:rPr>
        <w:t>ь</w:t>
      </w:r>
      <w:r>
        <w:rPr>
          <w:color w:val="050505"/>
          <w:sz w:val="28"/>
          <w:bdr w:val="none" w:sz="0" w:space="0" w:color="auto" w:frame="1"/>
        </w:rPr>
        <w:t>менного заявления в администрацию с указанием, какие документы и для чего ему необходимы.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b/>
          <w:color w:val="050505"/>
          <w:sz w:val="28"/>
          <w:szCs w:val="28"/>
        </w:rPr>
      </w:pPr>
      <w:r>
        <w:rPr>
          <w:b/>
          <w:bCs/>
          <w:color w:val="050505"/>
          <w:sz w:val="28"/>
          <w:szCs w:val="28"/>
        </w:rPr>
        <w:t>5.6. Вышестоящие органы государственной власти и должностные л</w:t>
      </w:r>
      <w:r>
        <w:rPr>
          <w:b/>
          <w:bCs/>
          <w:color w:val="050505"/>
          <w:sz w:val="28"/>
          <w:szCs w:val="28"/>
        </w:rPr>
        <w:t>и</w:t>
      </w:r>
      <w:r>
        <w:rPr>
          <w:b/>
          <w:bCs/>
          <w:color w:val="050505"/>
          <w:sz w:val="28"/>
          <w:szCs w:val="28"/>
        </w:rPr>
        <w:t>ца, которым может быть адресована жалоба заявителя в досудебном (вн</w:t>
      </w:r>
      <w:r>
        <w:rPr>
          <w:b/>
          <w:bCs/>
          <w:color w:val="050505"/>
          <w:sz w:val="28"/>
          <w:szCs w:val="28"/>
        </w:rPr>
        <w:t>е</w:t>
      </w:r>
      <w:r>
        <w:rPr>
          <w:b/>
          <w:bCs/>
          <w:color w:val="050505"/>
          <w:sz w:val="28"/>
          <w:szCs w:val="28"/>
        </w:rPr>
        <w:t>судебном) порядке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Жалоба заявителя на действия (бездействие) должностных лиц, решения принятые (осуществляемые) ими в ходе предоставления муниципальной услуги на основании настоящего Регламента, подается Главе Администрации или его заместителю.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Прием заявителей Главой Администрации и его заместителем проводится в соответствии с графиком работы администрации муниципального образов</w:t>
      </w:r>
      <w:r>
        <w:rPr>
          <w:color w:val="050505"/>
          <w:sz w:val="28"/>
          <w:szCs w:val="28"/>
          <w:bdr w:val="none" w:sz="0" w:space="0" w:color="auto" w:frame="1"/>
        </w:rPr>
        <w:t>а</w:t>
      </w:r>
      <w:r>
        <w:rPr>
          <w:color w:val="050505"/>
          <w:sz w:val="28"/>
          <w:szCs w:val="28"/>
          <w:bdr w:val="none" w:sz="0" w:space="0" w:color="auto" w:frame="1"/>
        </w:rPr>
        <w:t>ния (пункт 1.2.1 настоящего Регламента).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  <w:szCs w:val="28"/>
        </w:rPr>
      </w:pPr>
      <w:r>
        <w:rPr>
          <w:color w:val="050505"/>
          <w:sz w:val="28"/>
          <w:szCs w:val="28"/>
          <w:bdr w:val="none" w:sz="0" w:space="0" w:color="auto" w:frame="1"/>
        </w:rPr>
        <w:t>Жалоба заявителя на действия (бездействие) Администрации в ходе предоставления муниципальной услуги на основании настоящего регламента, п</w:t>
      </w:r>
      <w:r>
        <w:rPr>
          <w:color w:val="050505"/>
          <w:sz w:val="28"/>
          <w:szCs w:val="28"/>
          <w:bdr w:val="none" w:sz="0" w:space="0" w:color="auto" w:frame="1"/>
        </w:rPr>
        <w:t>о</w:t>
      </w:r>
      <w:r>
        <w:rPr>
          <w:color w:val="050505"/>
          <w:sz w:val="28"/>
          <w:szCs w:val="28"/>
          <w:bdr w:val="none" w:sz="0" w:space="0" w:color="auto" w:frame="1"/>
        </w:rPr>
        <w:t>дается в прокуратуру Беляевского района.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color w:val="050505"/>
          <w:sz w:val="28"/>
        </w:rPr>
      </w:pPr>
      <w:r>
        <w:rPr>
          <w:b/>
          <w:bCs/>
          <w:color w:val="050505"/>
          <w:sz w:val="28"/>
        </w:rPr>
        <w:t>5.7. Сроки рассмотрения жалобы </w:t>
      </w:r>
      <w:r>
        <w:rPr>
          <w:color w:val="050505"/>
          <w:sz w:val="28"/>
          <w:bdr w:val="none" w:sz="0" w:space="0" w:color="auto" w:frame="1"/>
        </w:rPr>
        <w:t>не должны превышать тридцати дней с момента ее регистрации</w:t>
      </w:r>
      <w:r>
        <w:rPr>
          <w:b/>
          <w:bCs/>
          <w:color w:val="050505"/>
          <w:sz w:val="28"/>
        </w:rPr>
        <w:t>. </w:t>
      </w:r>
      <w:r>
        <w:rPr>
          <w:color w:val="050505"/>
          <w:sz w:val="28"/>
          <w:bdr w:val="none" w:sz="0" w:space="0" w:color="auto" w:frame="1"/>
        </w:rPr>
        <w:t>В исключительных случаях, когда для проверки и решения, поставленных в жалобе вопросов, требуется более длительный срок, д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пускается продление Главой администрации сроков ее рассмотрения, но не б</w:t>
      </w:r>
      <w:r>
        <w:rPr>
          <w:color w:val="050505"/>
          <w:sz w:val="28"/>
          <w:bdr w:val="none" w:sz="0" w:space="0" w:color="auto" w:frame="1"/>
        </w:rPr>
        <w:t>о</w:t>
      </w:r>
      <w:r>
        <w:rPr>
          <w:color w:val="050505"/>
          <w:sz w:val="28"/>
          <w:bdr w:val="none" w:sz="0" w:space="0" w:color="auto" w:frame="1"/>
        </w:rPr>
        <w:t>лее чем на 30 дней, о чем сообщается заявителю, подавшему жалобу, в пис</w:t>
      </w:r>
      <w:r>
        <w:rPr>
          <w:color w:val="050505"/>
          <w:sz w:val="28"/>
          <w:bdr w:val="none" w:sz="0" w:space="0" w:color="auto" w:frame="1"/>
        </w:rPr>
        <w:t>ь</w:t>
      </w:r>
      <w:r>
        <w:rPr>
          <w:color w:val="050505"/>
          <w:sz w:val="28"/>
          <w:bdr w:val="none" w:sz="0" w:space="0" w:color="auto" w:frame="1"/>
        </w:rPr>
        <w:t>менной форме с указанием причин продления.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b/>
          <w:bCs/>
          <w:color w:val="050505"/>
          <w:sz w:val="28"/>
        </w:rPr>
      </w:pPr>
      <w:r>
        <w:rPr>
          <w:b/>
          <w:bCs/>
          <w:color w:val="050505"/>
          <w:sz w:val="28"/>
        </w:rPr>
        <w:t>5.8. Результат досудебного (внесудебного) обжалования применител</w:t>
      </w:r>
      <w:r>
        <w:rPr>
          <w:b/>
          <w:bCs/>
          <w:color w:val="050505"/>
          <w:sz w:val="28"/>
        </w:rPr>
        <w:t>ь</w:t>
      </w:r>
      <w:r>
        <w:rPr>
          <w:b/>
          <w:bCs/>
          <w:color w:val="050505"/>
          <w:sz w:val="28"/>
        </w:rPr>
        <w:t>но к каждой процедуре либо инстанции обжалования</w:t>
      </w:r>
    </w:p>
    <w:p w:rsidR="00182B09" w:rsidRDefault="00182B09" w:rsidP="00182B09">
      <w:pPr>
        <w:shd w:val="clear" w:color="auto" w:fill="FFFFFF"/>
        <w:ind w:left="1134" w:firstLine="567"/>
        <w:jc w:val="both"/>
        <w:textAlignment w:val="baseline"/>
        <w:rPr>
          <w:bCs/>
          <w:color w:val="050505"/>
          <w:sz w:val="28"/>
        </w:rPr>
      </w:pPr>
      <w:r>
        <w:rPr>
          <w:bCs/>
          <w:color w:val="050505"/>
          <w:sz w:val="28"/>
        </w:rPr>
        <w:t>По результатам досудебного (внесудебного) рассмотрения жал</w:t>
      </w:r>
      <w:r>
        <w:rPr>
          <w:bCs/>
          <w:color w:val="050505"/>
          <w:sz w:val="28"/>
        </w:rPr>
        <w:t>о</w:t>
      </w:r>
      <w:r>
        <w:rPr>
          <w:bCs/>
          <w:color w:val="050505"/>
          <w:sz w:val="28"/>
        </w:rPr>
        <w:t>бы принимается решение об удовлетворении требований получателя услуги, либо об отказе в их удовлетворении. Письменный ответ, с</w:t>
      </w:r>
      <w:r>
        <w:rPr>
          <w:bCs/>
          <w:color w:val="050505"/>
          <w:sz w:val="28"/>
        </w:rPr>
        <w:t>о</w:t>
      </w:r>
      <w:r>
        <w:rPr>
          <w:bCs/>
          <w:color w:val="050505"/>
          <w:sz w:val="28"/>
        </w:rPr>
        <w:t>держащий результаты рассмотрения жалобы, направляется получат</w:t>
      </w:r>
      <w:r>
        <w:rPr>
          <w:bCs/>
          <w:color w:val="050505"/>
          <w:sz w:val="28"/>
        </w:rPr>
        <w:t>е</w:t>
      </w:r>
      <w:r>
        <w:rPr>
          <w:bCs/>
          <w:color w:val="050505"/>
          <w:sz w:val="28"/>
        </w:rPr>
        <w:t xml:space="preserve">лю услуги. </w:t>
      </w:r>
    </w:p>
    <w:p w:rsidR="00182B09" w:rsidRDefault="00182B09" w:rsidP="00182B09">
      <w:pPr>
        <w:shd w:val="clear" w:color="auto" w:fill="FFFFFF"/>
        <w:ind w:left="1134" w:firstLine="567"/>
        <w:jc w:val="both"/>
        <w:textAlignment w:val="baseline"/>
        <w:rPr>
          <w:bCs/>
          <w:color w:val="050505"/>
          <w:sz w:val="28"/>
        </w:rPr>
      </w:pPr>
      <w:r>
        <w:rPr>
          <w:bCs/>
          <w:color w:val="050505"/>
          <w:sz w:val="28"/>
        </w:rPr>
        <w:t>Заявитель вправе обжаловать решения, принятые в ходе предо</w:t>
      </w:r>
      <w:r>
        <w:rPr>
          <w:bCs/>
          <w:color w:val="050505"/>
          <w:sz w:val="28"/>
        </w:rPr>
        <w:t>с</w:t>
      </w:r>
      <w:r>
        <w:rPr>
          <w:bCs/>
          <w:color w:val="050505"/>
          <w:sz w:val="28"/>
        </w:rPr>
        <w:t>тавления муниципальной услуги, действия и бездействия должностных лиц администрации Беляевского сельсовета в установленном з</w:t>
      </w:r>
      <w:r>
        <w:rPr>
          <w:bCs/>
          <w:color w:val="050505"/>
          <w:sz w:val="28"/>
        </w:rPr>
        <w:t>а</w:t>
      </w:r>
      <w:r>
        <w:rPr>
          <w:bCs/>
          <w:color w:val="050505"/>
          <w:sz w:val="28"/>
        </w:rPr>
        <w:t>конодательством Российской Федерации судебном порядке.</w:t>
      </w:r>
    </w:p>
    <w:p w:rsidR="00182B09" w:rsidRDefault="00182B09" w:rsidP="00182B09">
      <w:pPr>
        <w:shd w:val="clear" w:color="auto" w:fill="FFFFFF"/>
        <w:ind w:firstLine="567"/>
        <w:jc w:val="both"/>
        <w:textAlignment w:val="baseline"/>
        <w:rPr>
          <w:bCs/>
          <w:color w:val="050505"/>
          <w:sz w:val="28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rFonts w:ascii="Calibri" w:hAnsi="Calibri"/>
          <w:sz w:val="22"/>
          <w:szCs w:val="22"/>
        </w:rPr>
      </w:pPr>
    </w:p>
    <w:p w:rsidR="00182B09" w:rsidRDefault="00182B09" w:rsidP="00182B09">
      <w:pPr>
        <w:rPr>
          <w:color w:val="000000"/>
        </w:rPr>
      </w:pPr>
    </w:p>
    <w:p w:rsidR="00182B09" w:rsidRPr="00255B57" w:rsidRDefault="00182B09" w:rsidP="00182B09">
      <w:pPr>
        <w:rPr>
          <w:color w:val="000000"/>
        </w:rPr>
      </w:pPr>
    </w:p>
    <w:p w:rsidR="00182B09" w:rsidRPr="00255B57" w:rsidRDefault="00182B09" w:rsidP="00182B09">
      <w:pPr>
        <w:ind w:left="4963"/>
        <w:rPr>
          <w:color w:val="000000"/>
        </w:rPr>
      </w:pPr>
      <w:r w:rsidRPr="00255B57">
        <w:rPr>
          <w:color w:val="000000"/>
        </w:rPr>
        <w:t>Приложение № 1</w:t>
      </w:r>
    </w:p>
    <w:p w:rsidR="00182B09" w:rsidRPr="00255B57" w:rsidRDefault="00182B09" w:rsidP="00182B09">
      <w:pPr>
        <w:ind w:left="4963"/>
        <w:rPr>
          <w:color w:val="000000"/>
        </w:rPr>
      </w:pPr>
      <w:r w:rsidRPr="00255B57">
        <w:rPr>
          <w:color w:val="000000"/>
        </w:rPr>
        <w:t>к Административному регламенту предо</w:t>
      </w:r>
      <w:r w:rsidRPr="00255B57">
        <w:rPr>
          <w:color w:val="000000"/>
        </w:rPr>
        <w:t>с</w:t>
      </w:r>
      <w:r w:rsidRPr="00255B57">
        <w:rPr>
          <w:color w:val="000000"/>
        </w:rPr>
        <w:t>тавления муниципальной услуги по выдаче единого жилищного документа, копии ф</w:t>
      </w:r>
      <w:r w:rsidRPr="00255B57">
        <w:rPr>
          <w:color w:val="000000"/>
        </w:rPr>
        <w:t>и</w:t>
      </w:r>
      <w:r w:rsidRPr="00255B57">
        <w:rPr>
          <w:color w:val="000000"/>
        </w:rPr>
        <w:t xml:space="preserve">нансово-лицевого счета, выписки из домовой книги, карточки учета собственника жилого помещения, справок </w:t>
      </w:r>
    </w:p>
    <w:p w:rsidR="00182B09" w:rsidRPr="00255B57" w:rsidRDefault="00182B09" w:rsidP="00182B09">
      <w:pPr>
        <w:spacing w:line="200" w:lineRule="atLeast"/>
        <w:ind w:left="4963" w:right="30" w:firstLine="15"/>
        <w:rPr>
          <w:color w:val="000000"/>
        </w:rPr>
      </w:pPr>
      <w:r w:rsidRPr="00255B57">
        <w:rPr>
          <w:color w:val="000000"/>
        </w:rPr>
        <w:t>и иных документов</w:t>
      </w:r>
    </w:p>
    <w:p w:rsidR="00182B09" w:rsidRPr="00255B57" w:rsidRDefault="00182B09" w:rsidP="00182B09">
      <w:pPr>
        <w:jc w:val="right"/>
        <w:rPr>
          <w:sz w:val="28"/>
          <w:szCs w:val="28"/>
        </w:rPr>
      </w:pPr>
    </w:p>
    <w:p w:rsidR="00182B09" w:rsidRDefault="00182B09" w:rsidP="00182B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№1</w:t>
      </w:r>
    </w:p>
    <w:p w:rsidR="00182B09" w:rsidRDefault="00182B09" w:rsidP="00182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Выписка из похозяйственной книги о наличии у граждан права на земел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ный участок</w:t>
      </w:r>
    </w:p>
    <w:p w:rsidR="00182B09" w:rsidRDefault="00182B09" w:rsidP="00182B0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82B09" w:rsidTr="0088139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</w:t>
            </w:r>
          </w:p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0"/>
                <w:szCs w:val="28"/>
              </w:rPr>
              <w:t>(место выдачи)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20"/>
                <w:szCs w:val="28"/>
              </w:rPr>
              <w:t>(дата выдачи)</w:t>
            </w:r>
          </w:p>
        </w:tc>
      </w:tr>
    </w:tbl>
    <w:p w:rsidR="00182B09" w:rsidRDefault="00182B09" w:rsidP="00182B09">
      <w:pPr>
        <w:jc w:val="center"/>
        <w:rPr>
          <w:sz w:val="28"/>
          <w:szCs w:val="28"/>
        </w:rPr>
      </w:pPr>
    </w:p>
    <w:p w:rsidR="00182B09" w:rsidRDefault="00182B09" w:rsidP="00182B09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Настоящая выписка из похозяйственной книги подтверждает, что гражданину __________________________________________________________________</w:t>
      </w:r>
    </w:p>
    <w:p w:rsidR="00182B09" w:rsidRDefault="00182B09" w:rsidP="00182B09">
      <w:pPr>
        <w:jc w:val="center"/>
        <w:rPr>
          <w:szCs w:val="28"/>
        </w:rPr>
      </w:pPr>
      <w:r w:rsidRPr="000F7FFB">
        <w:rPr>
          <w:szCs w:val="28"/>
        </w:rPr>
        <w:t>(фамилия, имя, отчество полностью)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Дата рождения «___»_____________г., документ, удостоверяющий личность ______________  ____________________, выдан «____»________________г.</w:t>
      </w:r>
    </w:p>
    <w:p w:rsidR="00182B09" w:rsidRDefault="00182B09" w:rsidP="00182B09">
      <w:pPr>
        <w:rPr>
          <w:sz w:val="20"/>
          <w:szCs w:val="28"/>
        </w:rPr>
      </w:pPr>
      <w:r w:rsidRPr="000F7FFB">
        <w:rPr>
          <w:sz w:val="20"/>
          <w:szCs w:val="28"/>
        </w:rPr>
        <w:t>(вид документа, удостоверяющего личность) (серия, номер)</w:t>
      </w:r>
    </w:p>
    <w:p w:rsidR="00182B09" w:rsidRDefault="00182B09" w:rsidP="00182B09">
      <w:pPr>
        <w:rPr>
          <w:sz w:val="20"/>
          <w:szCs w:val="28"/>
        </w:rPr>
      </w:pPr>
    </w:p>
    <w:p w:rsidR="00182B09" w:rsidRDefault="00182B09" w:rsidP="00182B09">
      <w:pPr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_____________________________________________________________________________________________</w:t>
      </w:r>
    </w:p>
    <w:p w:rsidR="00182B09" w:rsidRDefault="00182B09" w:rsidP="00182B09">
      <w:pPr>
        <w:rPr>
          <w:sz w:val="20"/>
          <w:szCs w:val="28"/>
        </w:rPr>
      </w:pPr>
      <w:r>
        <w:rPr>
          <w:sz w:val="20"/>
          <w:szCs w:val="28"/>
        </w:rPr>
        <w:t>(Наименование органа выдавшего документ, удостоверяющий личность)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проживающему по адресу:___________________________________________</w:t>
      </w:r>
    </w:p>
    <w:p w:rsidR="00182B09" w:rsidRDefault="00182B09" w:rsidP="00182B09">
      <w:pPr>
        <w:jc w:val="center"/>
        <w:rPr>
          <w:sz w:val="20"/>
          <w:szCs w:val="28"/>
        </w:rPr>
      </w:pPr>
      <w:r w:rsidRPr="00832A39">
        <w:rPr>
          <w:sz w:val="20"/>
          <w:szCs w:val="28"/>
        </w:rPr>
        <w:t>(адр</w:t>
      </w:r>
      <w:r>
        <w:rPr>
          <w:sz w:val="20"/>
          <w:szCs w:val="28"/>
        </w:rPr>
        <w:t>ес постоянного места жительства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2B09" w:rsidRDefault="00182B09" w:rsidP="00182B09">
      <w:pPr>
        <w:jc w:val="center"/>
        <w:rPr>
          <w:sz w:val="20"/>
          <w:szCs w:val="28"/>
        </w:rPr>
      </w:pPr>
      <w:r>
        <w:rPr>
          <w:sz w:val="20"/>
          <w:szCs w:val="28"/>
        </w:rPr>
        <w:t>и</w:t>
      </w:r>
      <w:r w:rsidRPr="00832A39">
        <w:rPr>
          <w:sz w:val="20"/>
          <w:szCs w:val="28"/>
        </w:rPr>
        <w:t>ли преимущественного пребывания)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принадлежит на праве_______________________________________________</w:t>
      </w:r>
    </w:p>
    <w:p w:rsidR="00182B09" w:rsidRDefault="00182B09" w:rsidP="00182B09">
      <w:pPr>
        <w:jc w:val="right"/>
        <w:rPr>
          <w:sz w:val="20"/>
          <w:szCs w:val="28"/>
        </w:rPr>
      </w:pPr>
      <w:r w:rsidRPr="00832A39">
        <w:rPr>
          <w:sz w:val="20"/>
          <w:szCs w:val="28"/>
        </w:rPr>
        <w:t>(вид права, на котором гражданину принадлежит земельный участок)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Земельный участок, предоставленный для ведения личного подсобного хозяйства, общей площадью ________га., расположенный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су:______________________________________________________________________________________________________________________________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Категория земель___________________________________________________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О чем в похозяйственной книге _______________________________________</w:t>
      </w:r>
    </w:p>
    <w:p w:rsidR="00182B09" w:rsidRPr="00832A39" w:rsidRDefault="00182B09" w:rsidP="00182B09">
      <w:pPr>
        <w:jc w:val="right"/>
        <w:rPr>
          <w:sz w:val="18"/>
          <w:szCs w:val="28"/>
        </w:rPr>
      </w:pPr>
      <w:r w:rsidRPr="00832A39">
        <w:rPr>
          <w:sz w:val="18"/>
          <w:szCs w:val="28"/>
        </w:rPr>
        <w:t>(реквизиты похозяйственной книги: номер и дата начала и окончания ведения книги,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2B09" w:rsidRDefault="00182B09" w:rsidP="00182B09">
      <w:pPr>
        <w:jc w:val="center"/>
        <w:rPr>
          <w:sz w:val="18"/>
          <w:szCs w:val="28"/>
        </w:rPr>
      </w:pPr>
      <w:r w:rsidRPr="00832A39">
        <w:rPr>
          <w:sz w:val="18"/>
          <w:szCs w:val="28"/>
        </w:rPr>
        <w:t>Наименование органа, осуществляющего ведение похозяйственной книги)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«___»_______________г. сделана запись на основании ___________________</w:t>
      </w:r>
    </w:p>
    <w:p w:rsidR="00182B09" w:rsidRPr="00832A39" w:rsidRDefault="00182B09" w:rsidP="00182B09">
      <w:pPr>
        <w:jc w:val="right"/>
        <w:rPr>
          <w:sz w:val="20"/>
          <w:szCs w:val="28"/>
        </w:rPr>
      </w:pPr>
      <w:r w:rsidRPr="00832A39">
        <w:rPr>
          <w:sz w:val="20"/>
          <w:szCs w:val="28"/>
        </w:rPr>
        <w:t>(реквизиты документа,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82B09" w:rsidRDefault="00182B09" w:rsidP="00182B09">
      <w:pPr>
        <w:rPr>
          <w:sz w:val="18"/>
          <w:szCs w:val="28"/>
        </w:rPr>
      </w:pPr>
      <w:r w:rsidRPr="00832A39">
        <w:rPr>
          <w:sz w:val="18"/>
          <w:szCs w:val="28"/>
        </w:rPr>
        <w:t>На основании которого в похозяйственную книгу внесена запись о наличии у гражданина права на земельный участок (ук</w:t>
      </w:r>
      <w:r w:rsidRPr="00832A39">
        <w:rPr>
          <w:sz w:val="18"/>
          <w:szCs w:val="28"/>
        </w:rPr>
        <w:t>а</w:t>
      </w:r>
      <w:r w:rsidRPr="00832A39">
        <w:rPr>
          <w:sz w:val="18"/>
          <w:szCs w:val="28"/>
        </w:rPr>
        <w:t>зывается при наличии сведений в похозяйственной книге))</w:t>
      </w:r>
    </w:p>
    <w:p w:rsidR="00182B09" w:rsidRDefault="00182B09" w:rsidP="00182B09">
      <w:pPr>
        <w:rPr>
          <w:sz w:val="18"/>
          <w:szCs w:val="28"/>
        </w:rPr>
      </w:pPr>
    </w:p>
    <w:p w:rsidR="00182B09" w:rsidRDefault="00182B09" w:rsidP="00182B09">
      <w:pPr>
        <w:rPr>
          <w:sz w:val="18"/>
          <w:szCs w:val="28"/>
        </w:rPr>
      </w:pPr>
    </w:p>
    <w:p w:rsidR="00182B09" w:rsidRDefault="00182B09" w:rsidP="00182B09">
      <w:pPr>
        <w:rPr>
          <w:sz w:val="1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rPr>
          <w:sz w:val="28"/>
          <w:szCs w:val="28"/>
        </w:rPr>
      </w:pPr>
    </w:p>
    <w:p w:rsidR="00182B09" w:rsidRDefault="00182B09" w:rsidP="00182B09">
      <w:pPr>
        <w:rPr>
          <w:sz w:val="28"/>
          <w:szCs w:val="28"/>
        </w:rPr>
      </w:pPr>
    </w:p>
    <w:p w:rsidR="00182B09" w:rsidRDefault="00182B09" w:rsidP="00182B09">
      <w:pPr>
        <w:jc w:val="right"/>
        <w:rPr>
          <w:b/>
          <w:sz w:val="28"/>
          <w:szCs w:val="28"/>
        </w:rPr>
      </w:pPr>
      <w:r w:rsidRPr="00832A39">
        <w:rPr>
          <w:b/>
          <w:sz w:val="28"/>
          <w:szCs w:val="28"/>
        </w:rPr>
        <w:t>Форма №2</w:t>
      </w:r>
    </w:p>
    <w:p w:rsidR="00182B09" w:rsidRDefault="00182B09" w:rsidP="00182B09">
      <w:pPr>
        <w:ind w:lef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82B09" w:rsidRDefault="00182B09" w:rsidP="00182B0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Выдана _________________________сельсоветом в том, что в</w:t>
      </w:r>
    </w:p>
    <w:p w:rsidR="00182B09" w:rsidRDefault="00182B09" w:rsidP="00182B0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личном х-ве гр. _______________________________________</w:t>
      </w:r>
    </w:p>
    <w:p w:rsidR="00182B09" w:rsidRDefault="00182B09" w:rsidP="00182B0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в с. ____________________________________</w:t>
      </w:r>
    </w:p>
    <w:p w:rsidR="00182B09" w:rsidRDefault="00182B09" w:rsidP="00182B0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имеется скот __________________________________________</w:t>
      </w:r>
    </w:p>
    <w:p w:rsidR="00182B09" w:rsidRDefault="00182B09" w:rsidP="00182B0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масти ________________________________________________</w:t>
      </w:r>
    </w:p>
    <w:p w:rsidR="00182B09" w:rsidRDefault="00182B09" w:rsidP="00182B0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возраст_______________________________________________</w:t>
      </w:r>
    </w:p>
    <w:p w:rsidR="00182B09" w:rsidRDefault="00182B09" w:rsidP="00182B09">
      <w:pPr>
        <w:ind w:left="1843"/>
        <w:jc w:val="both"/>
        <w:rPr>
          <w:sz w:val="28"/>
          <w:szCs w:val="28"/>
        </w:rPr>
      </w:pPr>
    </w:p>
    <w:p w:rsidR="00182B09" w:rsidRDefault="00182B09" w:rsidP="00182B09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Основание похоз. кн. № _______лиц. счет № ______________</w:t>
      </w:r>
    </w:p>
    <w:p w:rsidR="00182B09" w:rsidRDefault="00182B09" w:rsidP="00182B09">
      <w:pPr>
        <w:ind w:left="1843"/>
        <w:jc w:val="both"/>
        <w:rPr>
          <w:sz w:val="28"/>
          <w:szCs w:val="28"/>
        </w:rPr>
      </w:pPr>
    </w:p>
    <w:p w:rsidR="00182B09" w:rsidRPr="00832A39" w:rsidRDefault="00182B09" w:rsidP="00182B09">
      <w:pPr>
        <w:ind w:left="184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ind w:left="1843"/>
        <w:rPr>
          <w:sz w:val="28"/>
          <w:szCs w:val="28"/>
        </w:rPr>
      </w:pPr>
    </w:p>
    <w:p w:rsidR="00182B09" w:rsidRPr="005326BB" w:rsidRDefault="00182B09" w:rsidP="00182B09">
      <w:pPr>
        <w:rPr>
          <w:sz w:val="28"/>
          <w:szCs w:val="28"/>
        </w:rPr>
      </w:pPr>
    </w:p>
    <w:p w:rsidR="00182B09" w:rsidRPr="005326BB" w:rsidRDefault="00182B09" w:rsidP="00182B09">
      <w:pPr>
        <w:rPr>
          <w:sz w:val="28"/>
          <w:szCs w:val="28"/>
        </w:rPr>
      </w:pPr>
    </w:p>
    <w:p w:rsidR="00182B09" w:rsidRPr="005326BB" w:rsidRDefault="00182B09" w:rsidP="00182B09">
      <w:pPr>
        <w:rPr>
          <w:sz w:val="28"/>
          <w:szCs w:val="28"/>
        </w:rPr>
      </w:pPr>
    </w:p>
    <w:p w:rsidR="00182B09" w:rsidRPr="005326BB" w:rsidRDefault="00182B09" w:rsidP="00182B09">
      <w:pPr>
        <w:rPr>
          <w:sz w:val="28"/>
          <w:szCs w:val="28"/>
        </w:rPr>
      </w:pPr>
    </w:p>
    <w:p w:rsidR="00182B09" w:rsidRPr="005326BB" w:rsidRDefault="00182B09" w:rsidP="00182B09">
      <w:pPr>
        <w:rPr>
          <w:sz w:val="28"/>
          <w:szCs w:val="28"/>
        </w:rPr>
      </w:pPr>
    </w:p>
    <w:p w:rsidR="00182B09" w:rsidRPr="005326BB" w:rsidRDefault="00182B09" w:rsidP="00182B09">
      <w:pPr>
        <w:rPr>
          <w:sz w:val="28"/>
          <w:szCs w:val="28"/>
        </w:rPr>
      </w:pPr>
    </w:p>
    <w:p w:rsidR="00182B09" w:rsidRDefault="00182B09" w:rsidP="00182B09">
      <w:pPr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ind w:left="1134"/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rPr>
          <w:sz w:val="28"/>
          <w:szCs w:val="28"/>
        </w:rPr>
      </w:pPr>
    </w:p>
    <w:p w:rsidR="00182B09" w:rsidRDefault="00182B09" w:rsidP="00182B09">
      <w:pPr>
        <w:tabs>
          <w:tab w:val="left" w:pos="600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№3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Дана администрацией МО Беляевский сельсовет Беляевск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 Оренбургской области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в том, что 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sz w:val="18"/>
          <w:szCs w:val="28"/>
        </w:rPr>
      </w:pPr>
      <w:r w:rsidRPr="005326BB">
        <w:rPr>
          <w:sz w:val="18"/>
          <w:szCs w:val="28"/>
        </w:rPr>
        <w:t>(Ф.И.О., дата рождения)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зарегистрирован(а) и проживает по адресу: 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 имеет следующий состав семьи совместно проживающие с ним(ней):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sz w:val="18"/>
          <w:szCs w:val="28"/>
        </w:rPr>
      </w:pPr>
      <w:r w:rsidRPr="005326BB">
        <w:rPr>
          <w:sz w:val="18"/>
          <w:szCs w:val="28"/>
        </w:rPr>
        <w:t>(Ф.И.О., родственные отношения, дата рождения)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Личное подсобное хозяйство _________, огород____________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Справка дана на основании похозяйственной книги №____ лиц. счет №____ за 20__г. для предъявления по месту требования.</w:t>
      </w:r>
    </w:p>
    <w:p w:rsidR="00182B09" w:rsidRPr="005326BB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tabs>
          <w:tab w:val="left" w:pos="6000"/>
        </w:tabs>
        <w:jc w:val="both"/>
        <w:rPr>
          <w:sz w:val="28"/>
          <w:szCs w:val="28"/>
        </w:rPr>
      </w:pP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B09" w:rsidRDefault="00182B09" w:rsidP="00182B09">
      <w:pPr>
        <w:tabs>
          <w:tab w:val="left" w:pos="6000"/>
        </w:tabs>
        <w:jc w:val="right"/>
        <w:rPr>
          <w:b/>
          <w:sz w:val="28"/>
          <w:szCs w:val="28"/>
        </w:rPr>
      </w:pPr>
      <w:r w:rsidRPr="005326BB">
        <w:rPr>
          <w:b/>
          <w:sz w:val="28"/>
          <w:szCs w:val="28"/>
        </w:rPr>
        <w:lastRenderedPageBreak/>
        <w:t>Форма №4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Дана администрацией МО Беляевский сельсовет Беляевск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 Оренбургской области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в том, что 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sz w:val="18"/>
          <w:szCs w:val="28"/>
        </w:rPr>
      </w:pPr>
      <w:r w:rsidRPr="005326BB">
        <w:rPr>
          <w:sz w:val="18"/>
          <w:szCs w:val="28"/>
        </w:rPr>
        <w:t>(Ф.И.О., дата рождения)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зарегистрирован(а)  по адресу:__________ 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rPr>
          <w:sz w:val="18"/>
          <w:szCs w:val="28"/>
        </w:rPr>
      </w:pP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Личное подсобное хозяйство _________, огород____________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Справка дана на основании похозяйственной книги №____ лиц. счет №____ за 20__г. для предъявления по месту требования.</w:t>
      </w:r>
    </w:p>
    <w:p w:rsidR="00182B09" w:rsidRPr="005326BB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tabs>
          <w:tab w:val="left" w:pos="6000"/>
        </w:tabs>
        <w:ind w:left="1843"/>
        <w:jc w:val="both"/>
        <w:rPr>
          <w:b/>
          <w:sz w:val="28"/>
          <w:szCs w:val="28"/>
        </w:rPr>
      </w:pPr>
    </w:p>
    <w:p w:rsidR="00182B09" w:rsidRDefault="00182B09" w:rsidP="00182B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2B09" w:rsidRDefault="00182B09" w:rsidP="00182B09">
      <w:pPr>
        <w:tabs>
          <w:tab w:val="left" w:pos="6000"/>
        </w:tabs>
        <w:ind w:left="18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№5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Дана администрацией МО Беляевский сельсовет Беляевск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 Оренбургской области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в том, что 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sz w:val="18"/>
          <w:szCs w:val="28"/>
        </w:rPr>
      </w:pPr>
      <w:r w:rsidRPr="005326BB">
        <w:rPr>
          <w:sz w:val="18"/>
          <w:szCs w:val="28"/>
        </w:rPr>
        <w:t>(Ф.И.О., дата рождения)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зарегистрирован(а)  по адресу:__________________________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с «_____»_____________г. по «____»____________________г.</w:t>
      </w:r>
    </w:p>
    <w:p w:rsidR="00182B09" w:rsidRDefault="00182B09" w:rsidP="00182B09">
      <w:pPr>
        <w:tabs>
          <w:tab w:val="left" w:pos="6000"/>
        </w:tabs>
        <w:ind w:left="1843"/>
        <w:rPr>
          <w:sz w:val="18"/>
          <w:szCs w:val="28"/>
        </w:rPr>
      </w:pP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Справка дана на основании похозяйственной книги №____ лиц. счет №____ за 20__г. для предъявления по месту требования.</w:t>
      </w:r>
    </w:p>
    <w:p w:rsidR="00182B09" w:rsidRPr="005326BB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tabs>
          <w:tab w:val="left" w:pos="6000"/>
        </w:tabs>
        <w:ind w:left="1843"/>
        <w:jc w:val="both"/>
        <w:rPr>
          <w:b/>
          <w:sz w:val="28"/>
          <w:szCs w:val="28"/>
        </w:rPr>
      </w:pPr>
    </w:p>
    <w:p w:rsidR="00182B09" w:rsidRDefault="00182B09" w:rsidP="00182B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2B09" w:rsidRDefault="00182B09" w:rsidP="00182B09">
      <w:pPr>
        <w:tabs>
          <w:tab w:val="left" w:pos="6000"/>
        </w:tabs>
        <w:ind w:left="18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№6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Выдана гр. 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«___»____________________________________года рождения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Проживающему(щей) в с. Беляевка, по ул. _____________________________________________________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в том, что 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постоянно и на день смерти, последовавшей 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 проживал (а) в с. Беляевка по ул.___________________________________________________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пох. книга №_____ лиц. счет №________________ </w:t>
      </w: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B09" w:rsidRDefault="00182B09" w:rsidP="00182B09">
      <w:pPr>
        <w:tabs>
          <w:tab w:val="left" w:pos="6000"/>
        </w:tabs>
        <w:ind w:left="18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№7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Дана администрацией Беляевского сельсовета в том, что в 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тире, в доме находящийся в _______________________________________________________________________________________________________________________________________________________________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На данный момент зарегистрированы: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Основание: пох. книга № _______ лицевой счет ________</w:t>
      </w: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rPr>
          <w:trHeight w:val="367"/>
        </w:trPr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B09" w:rsidRDefault="00182B09" w:rsidP="00182B09">
      <w:pPr>
        <w:tabs>
          <w:tab w:val="left" w:pos="6000"/>
        </w:tabs>
        <w:ind w:left="18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№8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Дана администрацией Беляевсого сельсовета в том, что _______________________________________________, проживающий(ая)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су:____________________________________________________________________________________________________ имеет на иждивении ребенка: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  <w:r>
        <w:rPr>
          <w:sz w:val="28"/>
          <w:szCs w:val="28"/>
        </w:rPr>
        <w:t>Основание: пох. книга _____ лиц. счет______, свидетельство о рождении ребенка.</w:t>
      </w: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rPr>
          <w:trHeight w:val="367"/>
        </w:trPr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tabs>
          <w:tab w:val="left" w:pos="6000"/>
        </w:tabs>
        <w:ind w:left="1843"/>
        <w:rPr>
          <w:sz w:val="28"/>
          <w:szCs w:val="28"/>
        </w:rPr>
      </w:pP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B09" w:rsidRDefault="00182B09" w:rsidP="00182B09">
      <w:pPr>
        <w:tabs>
          <w:tab w:val="left" w:pos="6000"/>
        </w:tabs>
        <w:ind w:left="1843"/>
        <w:jc w:val="right"/>
        <w:rPr>
          <w:b/>
          <w:sz w:val="28"/>
          <w:szCs w:val="28"/>
        </w:rPr>
      </w:pPr>
      <w:r w:rsidRPr="00C54C39">
        <w:rPr>
          <w:b/>
          <w:sz w:val="28"/>
          <w:szCs w:val="28"/>
        </w:rPr>
        <w:lastRenderedPageBreak/>
        <w:t>Форма</w:t>
      </w:r>
      <w:r>
        <w:rPr>
          <w:b/>
          <w:sz w:val="28"/>
          <w:szCs w:val="28"/>
        </w:rPr>
        <w:t xml:space="preserve"> №9</w:t>
      </w:r>
    </w:p>
    <w:p w:rsidR="00182B09" w:rsidRDefault="00182B09" w:rsidP="00182B09">
      <w:pPr>
        <w:tabs>
          <w:tab w:val="left" w:pos="6000"/>
        </w:tabs>
        <w:ind w:left="18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Дана администрацией МО Беляевский сельсовет Беляевск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 района Оренбургской области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в том, что 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проживает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су:____________________________________________________________________________________________________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 имеет следующий состав семьи совместно проживающий с ним(ней):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Личное подсобное хозяйство ____________________________</w:t>
      </w:r>
    </w:p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Стравка дана на основании пох. книги №___ лиц. счет №____ за 20___г. для предъявления по месту требования.</w:t>
      </w: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rPr>
          <w:trHeight w:val="367"/>
        </w:trPr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tabs>
          <w:tab w:val="left" w:pos="6000"/>
        </w:tabs>
        <w:ind w:left="1843"/>
        <w:jc w:val="both"/>
        <w:rPr>
          <w:sz w:val="28"/>
          <w:szCs w:val="28"/>
        </w:rPr>
      </w:pP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B09" w:rsidRDefault="00182B09" w:rsidP="00182B09">
      <w:pPr>
        <w:tabs>
          <w:tab w:val="left" w:pos="6000"/>
        </w:tabs>
        <w:ind w:left="18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№10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182B09" w:rsidTr="0088139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82B09" w:rsidRDefault="00182B09" w:rsidP="0088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АДМИНИСТРАЦИЯ</w:t>
            </w:r>
          </w:p>
          <w:p w:rsidR="00182B09" w:rsidRDefault="00182B09" w:rsidP="0088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182B09" w:rsidRDefault="00182B09" w:rsidP="0088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182B09" w:rsidRDefault="00182B09" w:rsidP="008813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182B09" w:rsidTr="0088139A">
        <w:trPr>
          <w:cantSplit/>
          <w:trHeight w:val="1190"/>
        </w:trPr>
        <w:tc>
          <w:tcPr>
            <w:tcW w:w="9072" w:type="dxa"/>
            <w:vAlign w:val="bottom"/>
          </w:tcPr>
          <w:p w:rsidR="00182B09" w:rsidRDefault="00182B09" w:rsidP="0088139A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182B09" w:rsidRDefault="00182B09" w:rsidP="0088139A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182B09" w:rsidRDefault="00182B09" w:rsidP="0088139A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.00.0000                                                                                         № 00-п</w:t>
            </w:r>
          </w:p>
        </w:tc>
      </w:tr>
    </w:tbl>
    <w:p w:rsidR="00182B09" w:rsidRDefault="00182B09" w:rsidP="00182B09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с.Беляевка</w:t>
      </w:r>
    </w:p>
    <w:p w:rsidR="00182B09" w:rsidRDefault="00182B09" w:rsidP="00182B09">
      <w:pPr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182B09" w:rsidTr="0088139A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09" w:rsidRDefault="00182B09" w:rsidP="00881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 присвоении почтового адреса</w:t>
            </w:r>
          </w:p>
          <w:p w:rsidR="00182B09" w:rsidRDefault="00182B09" w:rsidP="0088139A">
            <w:pPr>
              <w:ind w:left="-209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82B09" w:rsidRDefault="00182B09" w:rsidP="00182B09">
      <w:pPr>
        <w:tabs>
          <w:tab w:val="left" w:pos="60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14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Беляевский сельсовет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ляевского района Оренбургской области:</w:t>
      </w: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1.Жилому дома, общей площадью _____кв.м. расположенному на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участке кадастровый номер __:__:_______:___ присвоить почтовый адрес: «__________________________________________________________________________________________________________________________________».</w:t>
      </w: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rPr>
          <w:trHeight w:val="367"/>
        </w:trPr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p w:rsidR="00182B09" w:rsidRPr="003D18F0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Разослано: заявителю, филиал ФГБУ «ФКП Росреестра» по Оренбургской области, прокурору района, в дело.</w:t>
      </w:r>
    </w:p>
    <w:p w:rsidR="00182B09" w:rsidRDefault="00182B09" w:rsidP="00182B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2B09" w:rsidRDefault="00182B09" w:rsidP="00182B09">
      <w:pPr>
        <w:tabs>
          <w:tab w:val="left" w:pos="6000"/>
        </w:tabs>
        <w:ind w:left="18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№11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182B09" w:rsidTr="0088139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82B09" w:rsidRDefault="00182B09" w:rsidP="0088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АДМИНИСТРАЦИЯ</w:t>
            </w:r>
          </w:p>
          <w:p w:rsidR="00182B09" w:rsidRDefault="00182B09" w:rsidP="0088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182B09" w:rsidRDefault="00182B09" w:rsidP="008813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182B09" w:rsidRDefault="00182B09" w:rsidP="0088139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182B09" w:rsidTr="0088139A">
        <w:trPr>
          <w:cantSplit/>
          <w:trHeight w:val="1190"/>
        </w:trPr>
        <w:tc>
          <w:tcPr>
            <w:tcW w:w="9072" w:type="dxa"/>
            <w:vAlign w:val="bottom"/>
          </w:tcPr>
          <w:p w:rsidR="00182B09" w:rsidRDefault="00182B09" w:rsidP="0088139A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182B09" w:rsidRDefault="00182B09" w:rsidP="0088139A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182B09" w:rsidRDefault="00182B09" w:rsidP="0088139A">
            <w:pPr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.00.0000                                                                                         № 00-п</w:t>
            </w:r>
          </w:p>
        </w:tc>
      </w:tr>
    </w:tbl>
    <w:p w:rsidR="00182B09" w:rsidRDefault="00182B09" w:rsidP="00182B09">
      <w:pPr>
        <w:jc w:val="center"/>
        <w:rPr>
          <w:sz w:val="28"/>
          <w:szCs w:val="28"/>
        </w:rPr>
      </w:pPr>
      <w:r>
        <w:rPr>
          <w:sz w:val="28"/>
          <w:szCs w:val="28"/>
        </w:rPr>
        <w:t>с.Беляевка</w:t>
      </w:r>
    </w:p>
    <w:p w:rsidR="00182B09" w:rsidRDefault="00182B09" w:rsidP="00182B09">
      <w:pPr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182B09" w:rsidTr="0088139A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09" w:rsidRDefault="00182B09" w:rsidP="008813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Об изменении почтового адреса</w:t>
            </w:r>
          </w:p>
          <w:p w:rsidR="00182B09" w:rsidRDefault="00182B09" w:rsidP="0088139A">
            <w:pPr>
              <w:ind w:left="-2093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82B09" w:rsidRDefault="00182B09" w:rsidP="00182B09">
      <w:pPr>
        <w:tabs>
          <w:tab w:val="left" w:pos="600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14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Беляевский сельсовет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ляевского района Оренбургской области:</w:t>
      </w: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1.Жилому дома, общей площадью _____кв.м. расположенному на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участке кадастровый номер __:__:_______:___ присвоить почтовый адрес: «__________________________________________________________________________________________________________________________________».</w:t>
      </w: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2B09" w:rsidTr="0088139A">
        <w:trPr>
          <w:trHeight w:val="367"/>
        </w:trPr>
        <w:tc>
          <w:tcPr>
            <w:tcW w:w="4785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>__________________________</w:t>
            </w:r>
          </w:p>
          <w:p w:rsidR="00182B09" w:rsidRPr="005A3ECC" w:rsidRDefault="00182B09" w:rsidP="0088139A">
            <w:pPr>
              <w:jc w:val="center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(должность)</w:t>
            </w:r>
          </w:p>
        </w:tc>
        <w:tc>
          <w:tcPr>
            <w:tcW w:w="4786" w:type="dxa"/>
          </w:tcPr>
          <w:p w:rsidR="00182B09" w:rsidRPr="005A3ECC" w:rsidRDefault="00182B09" w:rsidP="0088139A">
            <w:pPr>
              <w:rPr>
                <w:sz w:val="28"/>
                <w:szCs w:val="28"/>
              </w:rPr>
            </w:pPr>
            <w:r w:rsidRPr="005A3ECC">
              <w:rPr>
                <w:sz w:val="28"/>
                <w:szCs w:val="28"/>
              </w:rPr>
              <w:t xml:space="preserve">                             __________________</w:t>
            </w:r>
          </w:p>
          <w:p w:rsidR="00182B09" w:rsidRPr="005A3ECC" w:rsidRDefault="00182B09" w:rsidP="0088139A">
            <w:pPr>
              <w:jc w:val="right"/>
              <w:rPr>
                <w:sz w:val="28"/>
                <w:szCs w:val="28"/>
              </w:rPr>
            </w:pPr>
            <w:r w:rsidRPr="005A3ECC">
              <w:rPr>
                <w:sz w:val="18"/>
                <w:szCs w:val="28"/>
              </w:rPr>
              <w:t>(расшифровка)</w:t>
            </w:r>
          </w:p>
        </w:tc>
      </w:tr>
    </w:tbl>
    <w:p w:rsidR="00182B09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p w:rsidR="00182B09" w:rsidRPr="003D18F0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Разослано: заявителю, филиал ФГБУ «ФКП Росреестра» по Оренбургской области, прокурору района, в дело.</w:t>
      </w:r>
    </w:p>
    <w:p w:rsidR="00182B09" w:rsidRPr="003D18F0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p w:rsidR="00182B09" w:rsidRPr="003D18F0" w:rsidRDefault="00182B09" w:rsidP="00182B09">
      <w:pPr>
        <w:pStyle w:val="aa"/>
        <w:tabs>
          <w:tab w:val="left" w:pos="6000"/>
        </w:tabs>
        <w:ind w:left="0" w:firstLine="426"/>
        <w:rPr>
          <w:sz w:val="28"/>
          <w:szCs w:val="28"/>
        </w:rPr>
      </w:pPr>
    </w:p>
    <w:p w:rsidR="00182B09" w:rsidRDefault="00182B09" w:rsidP="00182B09">
      <w:pPr>
        <w:rPr>
          <w:color w:val="000000"/>
        </w:rPr>
      </w:pPr>
    </w:p>
    <w:p w:rsidR="00182B09" w:rsidRDefault="00182B09" w:rsidP="00182B09">
      <w:pPr>
        <w:ind w:left="4963"/>
        <w:rPr>
          <w:color w:val="000000"/>
        </w:rPr>
      </w:pPr>
    </w:p>
    <w:p w:rsidR="00182B09" w:rsidRPr="00554445" w:rsidRDefault="00182B09" w:rsidP="00182B09">
      <w:pPr>
        <w:ind w:left="4963"/>
        <w:rPr>
          <w:color w:val="000000"/>
        </w:rPr>
      </w:pPr>
      <w:r>
        <w:rPr>
          <w:color w:val="000000"/>
        </w:rPr>
        <w:t>Приложение № 2</w:t>
      </w:r>
    </w:p>
    <w:p w:rsidR="00182B09" w:rsidRPr="00554445" w:rsidRDefault="00182B09" w:rsidP="00182B09">
      <w:pPr>
        <w:ind w:left="4963"/>
        <w:rPr>
          <w:color w:val="000000"/>
        </w:rPr>
      </w:pPr>
      <w:r w:rsidRPr="00554445">
        <w:rPr>
          <w:color w:val="000000"/>
        </w:rPr>
        <w:t>к Административному регламенту предо</w:t>
      </w:r>
      <w:r w:rsidRPr="00554445">
        <w:rPr>
          <w:color w:val="000000"/>
        </w:rPr>
        <w:t>с</w:t>
      </w:r>
      <w:r w:rsidRPr="00554445">
        <w:rPr>
          <w:color w:val="000000"/>
        </w:rPr>
        <w:t>тавления муниципальн</w:t>
      </w:r>
      <w:r>
        <w:rPr>
          <w:color w:val="000000"/>
        </w:rPr>
        <w:t xml:space="preserve">ой услуги по выдаче </w:t>
      </w:r>
      <w:r w:rsidRPr="00554445">
        <w:rPr>
          <w:color w:val="000000"/>
        </w:rPr>
        <w:t>единого жилищного документа, копии ф</w:t>
      </w:r>
      <w:r w:rsidRPr="00554445">
        <w:rPr>
          <w:color w:val="000000"/>
        </w:rPr>
        <w:t>и</w:t>
      </w:r>
      <w:r w:rsidRPr="00554445">
        <w:rPr>
          <w:color w:val="000000"/>
        </w:rPr>
        <w:t>нансово-лицевого счета, выписки из д</w:t>
      </w:r>
      <w:r w:rsidRPr="00554445">
        <w:rPr>
          <w:color w:val="000000"/>
        </w:rPr>
        <w:t>о</w:t>
      </w:r>
      <w:r w:rsidRPr="00554445">
        <w:rPr>
          <w:color w:val="000000"/>
        </w:rPr>
        <w:t xml:space="preserve">мовой книги, карточки учета собственника жилого помещения, справок </w:t>
      </w:r>
    </w:p>
    <w:p w:rsidR="00182B09" w:rsidRPr="00554445" w:rsidRDefault="00182B09" w:rsidP="00182B09">
      <w:pPr>
        <w:spacing w:line="200" w:lineRule="atLeast"/>
        <w:ind w:left="4963" w:right="30" w:firstLine="15"/>
        <w:rPr>
          <w:color w:val="000000"/>
        </w:rPr>
      </w:pPr>
      <w:r>
        <w:rPr>
          <w:color w:val="000000"/>
        </w:rPr>
        <w:t>и иных документов</w:t>
      </w:r>
    </w:p>
    <w:p w:rsidR="00182B09" w:rsidRPr="00554445" w:rsidRDefault="00182B09" w:rsidP="00182B09">
      <w:pPr>
        <w:ind w:firstLine="709"/>
        <w:jc w:val="right"/>
        <w:rPr>
          <w:rFonts w:eastAsia="Lucida Sans Unicode"/>
          <w:color w:val="000000"/>
          <w:sz w:val="20"/>
          <w:szCs w:val="20"/>
        </w:rPr>
      </w:pPr>
    </w:p>
    <w:p w:rsidR="00182B09" w:rsidRPr="00554445" w:rsidRDefault="00182B09" w:rsidP="00182B09">
      <w:pPr>
        <w:ind w:firstLine="708"/>
        <w:jc w:val="right"/>
        <w:rPr>
          <w:color w:val="000000"/>
          <w:sz w:val="20"/>
          <w:szCs w:val="20"/>
        </w:rPr>
      </w:pPr>
    </w:p>
    <w:p w:rsidR="00182B09" w:rsidRPr="00554445" w:rsidRDefault="00182B09" w:rsidP="00182B09">
      <w:pPr>
        <w:ind w:firstLine="708"/>
        <w:jc w:val="right"/>
        <w:rPr>
          <w:color w:val="000000"/>
        </w:rPr>
      </w:pPr>
    </w:p>
    <w:p w:rsidR="00182B09" w:rsidRPr="00554445" w:rsidRDefault="00182B09" w:rsidP="00182B09">
      <w:pPr>
        <w:pStyle w:val="HTML1"/>
        <w:rPr>
          <w:rFonts w:cs="Times New Roman"/>
          <w:color w:val="000000"/>
        </w:rPr>
      </w:pPr>
    </w:p>
    <w:p w:rsidR="00182B09" w:rsidRPr="00554445" w:rsidRDefault="00182B09" w:rsidP="00182B09">
      <w:pPr>
        <w:jc w:val="center"/>
        <w:rPr>
          <w:b/>
          <w:bCs/>
          <w:color w:val="000000"/>
          <w:sz w:val="28"/>
          <w:szCs w:val="28"/>
        </w:rPr>
      </w:pPr>
      <w:r w:rsidRPr="00554445">
        <w:rPr>
          <w:b/>
          <w:bCs/>
          <w:color w:val="000000"/>
          <w:sz w:val="28"/>
          <w:szCs w:val="28"/>
        </w:rPr>
        <w:t>БЛОК-СХЕМА</w:t>
      </w:r>
    </w:p>
    <w:p w:rsidR="00182B09" w:rsidRPr="00554445" w:rsidRDefault="00182B09" w:rsidP="00182B09">
      <w:pPr>
        <w:jc w:val="center"/>
        <w:rPr>
          <w:b/>
          <w:bCs/>
          <w:color w:val="000000"/>
          <w:sz w:val="28"/>
          <w:szCs w:val="28"/>
        </w:rPr>
      </w:pPr>
      <w:r w:rsidRPr="00554445">
        <w:rPr>
          <w:b/>
          <w:bCs/>
          <w:color w:val="000000"/>
          <w:sz w:val="28"/>
          <w:szCs w:val="28"/>
        </w:rPr>
        <w:t xml:space="preserve">последовательности административных действий (процедур) </w:t>
      </w:r>
    </w:p>
    <w:p w:rsidR="00182B09" w:rsidRPr="00554445" w:rsidRDefault="00182B09" w:rsidP="00182B09">
      <w:pPr>
        <w:jc w:val="center"/>
        <w:rPr>
          <w:b/>
          <w:bCs/>
          <w:color w:val="000000"/>
          <w:sz w:val="28"/>
          <w:szCs w:val="28"/>
        </w:rPr>
      </w:pPr>
      <w:r w:rsidRPr="00554445">
        <w:rPr>
          <w:b/>
          <w:bCs/>
          <w:color w:val="000000"/>
          <w:sz w:val="28"/>
          <w:szCs w:val="28"/>
        </w:rPr>
        <w:t>по предоставлению муниципальн</w:t>
      </w:r>
      <w:r>
        <w:rPr>
          <w:b/>
          <w:bCs/>
          <w:color w:val="000000"/>
          <w:sz w:val="28"/>
          <w:szCs w:val="28"/>
        </w:rPr>
        <w:t xml:space="preserve">ой услуги по выдаче </w:t>
      </w:r>
      <w:r w:rsidRPr="00554445">
        <w:rPr>
          <w:b/>
          <w:bCs/>
          <w:color w:val="000000"/>
          <w:sz w:val="28"/>
          <w:szCs w:val="28"/>
        </w:rPr>
        <w:t>единого жилищн</w:t>
      </w:r>
      <w:r w:rsidRPr="00554445">
        <w:rPr>
          <w:b/>
          <w:bCs/>
          <w:color w:val="000000"/>
          <w:sz w:val="28"/>
          <w:szCs w:val="28"/>
        </w:rPr>
        <w:t>о</w:t>
      </w:r>
      <w:r w:rsidRPr="00554445">
        <w:rPr>
          <w:b/>
          <w:bCs/>
          <w:color w:val="000000"/>
          <w:sz w:val="28"/>
          <w:szCs w:val="28"/>
        </w:rPr>
        <w:t>го документа, копии финансово-лицевого счета, выписки из домовой кн</w:t>
      </w:r>
      <w:r w:rsidRPr="00554445">
        <w:rPr>
          <w:b/>
          <w:bCs/>
          <w:color w:val="000000"/>
          <w:sz w:val="28"/>
          <w:szCs w:val="28"/>
        </w:rPr>
        <w:t>и</w:t>
      </w:r>
      <w:r w:rsidRPr="00554445">
        <w:rPr>
          <w:b/>
          <w:bCs/>
          <w:color w:val="000000"/>
          <w:sz w:val="28"/>
          <w:szCs w:val="28"/>
        </w:rPr>
        <w:t>ги, карточки учета собственника жилого помещения, справок и иных док</w:t>
      </w:r>
      <w:r w:rsidRPr="00554445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ментов</w:t>
      </w:r>
    </w:p>
    <w:p w:rsidR="00182B09" w:rsidRPr="00554445" w:rsidRDefault="00182B09" w:rsidP="00182B09">
      <w:pPr>
        <w:jc w:val="center"/>
        <w:rPr>
          <w:rFonts w:eastAsia="Lucida Sans Unicode"/>
        </w:rPr>
      </w:pPr>
    </w:p>
    <w:p w:rsidR="00182B09" w:rsidRPr="00554445" w:rsidRDefault="00182B09" w:rsidP="00182B09">
      <w:pPr>
        <w:jc w:val="center"/>
        <w:rPr>
          <w:b/>
          <w:bCs/>
          <w:color w:val="000000"/>
          <w:sz w:val="28"/>
          <w:szCs w:val="28"/>
        </w:rPr>
      </w:pPr>
      <w:r w:rsidRPr="00554445">
        <w:rPr>
          <w:b/>
          <w:bCs/>
          <w:color w:val="000000"/>
          <w:sz w:val="28"/>
          <w:szCs w:val="28"/>
        </w:rPr>
        <w:t>Условные обозначения</w:t>
      </w:r>
    </w:p>
    <w:p w:rsidR="00182B09" w:rsidRPr="00554445" w:rsidRDefault="00182B09" w:rsidP="00182B09">
      <w:pPr>
        <w:jc w:val="center"/>
        <w:rPr>
          <w:rFonts w:eastAsia="Lucida Sans Unicode"/>
          <w:b/>
          <w:bCs/>
          <w:color w:val="000000"/>
          <w:sz w:val="28"/>
          <w:szCs w:val="28"/>
        </w:rPr>
      </w:pPr>
      <w:r w:rsidRPr="00554445">
        <w:rPr>
          <w:rFonts w:eastAsia="Lucida Sans Unicode"/>
          <w:lang w:eastAsia="hi-IN" w:bidi="hi-IN"/>
        </w:rPr>
        <w:pict>
          <v:roundrect id="_x0000_s1026" style="position:absolute;left:0;text-align:left;margin-left:2.7pt;margin-top:7.45pt;width:90.35pt;height:39.4pt;z-index:251660288;mso-wrap-style:none;v-text-anchor:middle" arcsize="10923f" fillcolor="#fabf8f" strokeweight=".26mm">
            <v:fill color2="black"/>
            <v:stroke joinstyle="miter"/>
          </v:roundrect>
        </w:pict>
      </w:r>
    </w:p>
    <w:p w:rsidR="00182B09" w:rsidRPr="00554445" w:rsidRDefault="00182B09" w:rsidP="00182B09">
      <w:pPr>
        <w:spacing w:after="113"/>
        <w:ind w:left="3283" w:firstLine="15"/>
        <w:rPr>
          <w:color w:val="000000"/>
        </w:rPr>
      </w:pPr>
      <w:r w:rsidRPr="00554445">
        <w:rPr>
          <w:color w:val="000000"/>
        </w:rPr>
        <w:t>Начало или завершение административной процедуры</w:t>
      </w:r>
    </w:p>
    <w:p w:rsidR="00182B09" w:rsidRPr="00554445" w:rsidRDefault="00182B09" w:rsidP="00182B09">
      <w:pPr>
        <w:spacing w:after="113"/>
        <w:ind w:left="3283" w:firstLine="15"/>
        <w:rPr>
          <w:color w:val="000000"/>
        </w:rPr>
      </w:pPr>
    </w:p>
    <w:p w:rsidR="00182B09" w:rsidRPr="00554445" w:rsidRDefault="00182B09" w:rsidP="00182B09">
      <w:pPr>
        <w:pStyle w:val="HTML1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rPr>
          <w:rFonts w:cs="Times New Roman"/>
          <w:color w:val="000000"/>
        </w:rPr>
      </w:pPr>
      <w:r w:rsidRPr="00554445">
        <w:rPr>
          <w:rFonts w:cs="Times New Roman"/>
        </w:rPr>
        <w:pict>
          <v:rect id="_x0000_s1027" style="position:absolute;margin-left:2.25pt;margin-top:.2pt;width:91.65pt;height:39.8pt;z-index:251661312;mso-wrap-style:none;v-text-anchor:middle" fillcolor="#b2a1c7">
            <v:fill color2="black"/>
            <v:stroke joinstyle="round"/>
          </v:rect>
        </w:pict>
      </w:r>
    </w:p>
    <w:p w:rsidR="00182B09" w:rsidRPr="00554445" w:rsidRDefault="00182B09" w:rsidP="00182B09">
      <w:pPr>
        <w:pStyle w:val="HTML1"/>
        <w:ind w:left="3300"/>
        <w:rPr>
          <w:rFonts w:cs="Times New Roman"/>
          <w:color w:val="000000"/>
        </w:rPr>
      </w:pPr>
      <w:r w:rsidRPr="00554445">
        <w:rPr>
          <w:rFonts w:cs="Times New Roman"/>
          <w:color w:val="000000"/>
        </w:rPr>
        <w:t>Операция, действие, мероприятие</w:t>
      </w:r>
    </w:p>
    <w:p w:rsidR="00182B09" w:rsidRPr="00554445" w:rsidRDefault="00182B09" w:rsidP="00182B09">
      <w:pPr>
        <w:pStyle w:val="HTML1"/>
        <w:rPr>
          <w:rFonts w:cs="Times New Roman"/>
          <w:color w:val="000000"/>
        </w:rPr>
      </w:pPr>
      <w:r w:rsidRPr="00554445">
        <w:rPr>
          <w:rFonts w:cs="Times New Roman"/>
          <w:color w:val="000000"/>
        </w:rPr>
        <w:t xml:space="preserve">                     </w:t>
      </w:r>
      <w:r w:rsidRPr="00554445">
        <w:rPr>
          <w:rFonts w:cs="Times New Roman"/>
          <w:color w:val="000000"/>
        </w:rPr>
        <w:softHyphen/>
        <w:t xml:space="preserve">                         </w:t>
      </w:r>
    </w:p>
    <w:p w:rsidR="00182B09" w:rsidRPr="00554445" w:rsidRDefault="00182B09" w:rsidP="00182B09">
      <w:pPr>
        <w:pStyle w:val="HTML1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rPr>
          <w:rFonts w:cs="Times New Roman"/>
          <w:color w:val="000000"/>
        </w:rPr>
      </w:pPr>
      <w:r w:rsidRPr="00554445">
        <w:rPr>
          <w:rFonts w:cs="Times New Roman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margin-left:19.75pt;margin-top:3.1pt;width:64.2pt;height:62.5pt;z-index:251662336;mso-wrap-style:none;v-text-anchor:middle" fillcolor="#c2d69b">
            <v:fill color2="black"/>
            <v:stroke joinstyle="round"/>
          </v:shape>
        </w:pict>
      </w:r>
    </w:p>
    <w:p w:rsidR="00182B09" w:rsidRPr="00554445" w:rsidRDefault="00182B09" w:rsidP="00182B09">
      <w:pPr>
        <w:pStyle w:val="HTML1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  <w:r w:rsidRPr="00554445">
        <w:rPr>
          <w:rFonts w:cs="Times New Roman"/>
          <w:color w:val="000000"/>
        </w:rPr>
        <w:t>Ситуация выбора, принятие решения</w:t>
      </w: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3317"/>
        <w:rPr>
          <w:rFonts w:cs="Times New Roman"/>
          <w:color w:val="000000"/>
        </w:rPr>
      </w:pP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  <w:r w:rsidRPr="00554445">
        <w:rPr>
          <w:rFonts w:cs="Times New Roman"/>
          <w:b/>
          <w:bCs/>
          <w:color w:val="000000"/>
        </w:rPr>
        <w:t>Блок-схема 1</w:t>
      </w: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общей последовательности действий при предоставлении муниципальной услуги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82B09" w:rsidRPr="00554445" w:rsidRDefault="00182B09" w:rsidP="00182B09">
      <w:pPr>
        <w:rPr>
          <w:color w:val="000000"/>
        </w:rPr>
      </w:pPr>
      <w:r w:rsidRPr="00554445">
        <w:rPr>
          <w:lang w:eastAsia="hi-IN" w:bidi="hi-IN"/>
        </w:rPr>
        <w:pict>
          <v:roundrect id="_x0000_s1029" style="position:absolute;margin-left:58.5pt;margin-top:2.05pt;width:341.2pt;height:77.6pt;z-index:251663360" arcsize="10923f" fillcolor="#fabf8f" strokeweight=".26mm">
            <v:fill color2="black"/>
            <v:stroke joinstyle="miter"/>
            <v:textbox style="mso-next-textbox:#_x0000_s1029;mso-rotate-with-shape:t">
              <w:txbxContent>
                <w:p w:rsidR="00182B09" w:rsidRDefault="00182B09" w:rsidP="00182B09">
                  <w:pPr>
                    <w:spacing w:after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Начало предоставления муниципальной услуги: поступление в администрацию письменного обращ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ния заявителя, либо направление заявления в эле</w:t>
                  </w:r>
                  <w:r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>тронном виде или по почте</w:t>
                  </w:r>
                </w:p>
              </w:txbxContent>
            </v:textbox>
          </v:roundrect>
        </w:pict>
      </w:r>
    </w:p>
    <w:p w:rsidR="00182B09" w:rsidRPr="00554445" w:rsidRDefault="00182B09" w:rsidP="00182B09">
      <w:pPr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221.3pt;margin-top:10.65pt;width:5.85pt;height:23.3pt;flip:x;z-index:251671552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rect id="_x0000_s1030" style="position:absolute;left:0;text-align:left;margin-left:58.5pt;margin-top:6.35pt;width:341.6pt;height:58.9pt;z-index:251664384;v-text-anchor:middle-center" fillcolor="#b2a1c7">
            <v:fill color2="black"/>
            <v:stroke startarrow="block" joinstyle="round"/>
            <v:path arrowok="t"/>
            <v:textbox style="mso-next-textbox:#_x0000_s1030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Приём и регистрация заявления</w:t>
                  </w:r>
                </w:p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выдаче документа </w:t>
                  </w:r>
                </w:p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приложенных к нему документов</w:t>
                  </w:r>
                </w:p>
              </w:txbxContent>
            </v:textbox>
          </v:rect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032" type="#_x0000_t67" style="position:absolute;left:0;text-align:left;margin-left:221.3pt;margin-top:10.05pt;width:5.85pt;height:23.3pt;flip:x;z-index:251666432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rect id="_x0000_s1031" style="position:absolute;left:0;text-align:left;margin-left:54.7pt;margin-top:5.8pt;width:341.6pt;height:58.9pt;z-index:251665408;v-text-anchor:middle-center" fillcolor="#b2a1c7">
            <v:fill color2="black"/>
            <v:stroke startarrow="block" joinstyle="round"/>
            <v:path arrowok="t"/>
            <v:textbox style="mso-next-textbox:#_x0000_s1031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Рассмотрение предоставленных документов и подгото</w:t>
                  </w:r>
                  <w:r>
                    <w:rPr>
                      <w:sz w:val="28"/>
                      <w:szCs w:val="28"/>
                    </w:rPr>
                    <w:t>в</w:t>
                  </w:r>
                  <w:r>
                    <w:rPr>
                      <w:sz w:val="28"/>
                      <w:szCs w:val="28"/>
                    </w:rPr>
                    <w:t>ка документов</w:t>
                  </w:r>
                </w:p>
              </w:txbxContent>
            </v:textbox>
          </v:rect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038" type="#_x0000_t67" style="position:absolute;left:0;text-align:left;margin-left:221.3pt;margin-top:9.5pt;width:5.85pt;height:23.3pt;flip:x;z-index:251672576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033" type="#_x0000_t4" style="position:absolute;left:0;text-align:left;margin-left:35.95pt;margin-top:5.1pt;width:375.2pt;height:102.7pt;z-index:251667456;mso-wrap-style:none;v-text-anchor:middle" fillcolor="#c2d69b">
            <v:fill color2="black"/>
            <v:stroke joinstyle="round"/>
            <v:textbox style="mso-next-textbox:#_x0000_s1033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Основания для предоставления </w:t>
                  </w:r>
                </w:p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40" type="#_x0000_t67" style="position:absolute;left:0;text-align:left;margin-left:352.4pt;margin-top:14.8pt;width:6.7pt;height:75.15pt;flip:x;z-index:251674624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shape id="_x0000_s1039" type="#_x0000_t67" style="position:absolute;left:0;text-align:left;margin-left:89.65pt;margin-top:14.8pt;width:6.7pt;height:75.15pt;flip:x;z-index:251673600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>нет                                                                                                 да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ect id="_x0000_s1035" style="position:absolute;left:0;text-align:left;margin-left:271.3pt;margin-top:2.95pt;width:183.35pt;height:37pt;z-index:251669504;v-text-anchor:middle-center" fillcolor="#b2a1c7">
            <v:fill color2="black"/>
            <v:stroke startarrow="block" joinstyle="round"/>
            <v:path arrowok="t"/>
            <v:textbox style="mso-next-textbox:#_x0000_s1035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Подготовка документов</w:t>
                  </w:r>
                </w:p>
              </w:txbxContent>
            </v:textbox>
          </v:rect>
        </w:pict>
      </w:r>
      <w:r w:rsidRPr="00554445">
        <w:rPr>
          <w:lang w:eastAsia="hi-IN" w:bidi="hi-IN"/>
        </w:rPr>
        <w:pict>
          <v:rect id="_x0000_s1034" style="position:absolute;left:0;text-align:left;margin-left:.55pt;margin-top:2.95pt;width:183.35pt;height:94.6pt;z-index:251668480;v-text-anchor:middle-center" fillcolor="#b2a1c7">
            <v:fill color2="black"/>
            <v:stroke startarrow="block" joinstyle="round"/>
            <v:path arrowok="t"/>
            <v:textbox style="mso-next-textbox:#_x0000_s1034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Отказ в предоставлении </w:t>
                  </w:r>
                </w:p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муниципальной услуги </w:t>
                  </w:r>
                </w:p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уведомление заявителя </w:t>
                  </w:r>
                </w:p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отказе в предоставлении </w:t>
                  </w:r>
                </w:p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41" type="#_x0000_t67" style="position:absolute;left:0;text-align:left;margin-left:370.5pt;margin-top:18.2pt;width:8.4pt;height:79.15pt;flip:x;z-index:251675648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036" style="position:absolute;left:0;text-align:left;margin-left:.5pt;margin-top:10.35pt;width:466.7pt;height:47.65pt;z-index:251670528" arcsize="10923f" fillcolor="#fabf8f" strokeweight=".26mm">
            <v:fill color2="black"/>
            <v:stroke joinstyle="miter"/>
            <v:textbox style="mso-next-textbox:#_x0000_s1036;mso-rotate-with-shape:t">
              <w:txbxContent>
                <w:p w:rsidR="00182B09" w:rsidRDefault="00182B09" w:rsidP="00182B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Завершение предоставления муниципальной услуги: выдача документов заявителю</w:t>
                  </w:r>
                </w:p>
              </w:txbxContent>
            </v:textbox>
          </v:roundrect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  <w:r w:rsidRPr="00554445">
        <w:rPr>
          <w:rFonts w:cs="Times New Roman"/>
          <w:b/>
          <w:bCs/>
          <w:color w:val="000000"/>
        </w:rPr>
        <w:lastRenderedPageBreak/>
        <w:t>Блок-схема 2</w:t>
      </w: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последовательности действий при приеме документов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roundrect id="_x0000_s1042" style="position:absolute;left:0;text-align:left;margin-left:1.35pt;margin-top:7pt;width:467.5pt;height:45.05pt;z-index:251676672" arcsize="10923f" fillcolor="#fabf8f" strokeweight=".26mm">
            <v:fill color2="black"/>
            <v:stroke joinstyle="miter"/>
            <v:textbox style="mso-next-textbox:#_x0000_s1042;mso-rotate-with-shape:t">
              <w:txbxContent>
                <w:p w:rsidR="00182B09" w:rsidRDefault="00182B09" w:rsidP="00182B09">
                  <w:pPr>
                    <w:spacing w:after="113"/>
                    <w:jc w:val="center"/>
                  </w:pPr>
                  <w:r>
                    <w:t>Поступление в администрацию письменного обращения заявителя, либо направление заявления в электронном виде или по почте</w:t>
                  </w:r>
                </w:p>
              </w:txbxContent>
            </v:textbox>
          </v:roundrect>
        </w:pict>
      </w:r>
      <w:r w:rsidRPr="00554445">
        <w:rPr>
          <w:lang w:eastAsia="hi-IN" w:bidi="hi-IN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7" type="#_x0000_t68" style="position:absolute;left:0;text-align:left;margin-left:19.7pt;margin-top:53.4pt;width:2.5pt;height:305.7pt;z-index:251692032;mso-wrap-style:none;v-text-anchor:middle" adj="1635,10800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048" type="#_x0000_t67" style="position:absolute;left:0;text-align:left;margin-left:176.05pt;margin-top:12pt;width:5.85pt;height:23.3pt;flip:x;z-index:251682816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rect id="_x0000_s1043" style="position:absolute;left:0;text-align:left;margin-left:56.35pt;margin-top:7.7pt;width:411.65pt;height:58.9pt;z-index:251677696;v-text-anchor:middle-center" fillcolor="#b2a1c7">
            <v:fill color2="black"/>
            <v:stroke startarrow="block" joinstyle="round"/>
            <v:path arrowok="t"/>
            <v:textbox style="mso-next-textbox:#_x0000_s1043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 xml:space="preserve">Должностное лицо удостоверяет личность заявителя, 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 xml:space="preserve">принимает и регистрирует заявление в журнале  регистрации 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>и ставит отметку в заявлении о его принятии</w:t>
                  </w:r>
                </w:p>
              </w:txbxContent>
            </v:textbox>
          </v:rect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044" type="#_x0000_t67" style="position:absolute;left:0;text-align:left;margin-left:247.15pt;margin-top:12.75pt;width:5.85pt;height:23.3pt;flip:x;z-index:251678720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045" type="#_x0000_t4" style="position:absolute;left:0;text-align:left;margin-left:26.05pt;margin-top:8.45pt;width:454.1pt;height:102.7pt;z-index:251679744;mso-wrap-style:none;v-text-anchor:middle" fillcolor="#c2d69b">
            <v:fill color2="black"/>
            <v:stroke joinstyle="round"/>
            <v:textbox style="mso-next-textbox:#_x0000_s1045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 xml:space="preserve">Представленные документы в наличии, 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>соответствуют установленным требованиям</w:t>
                  </w:r>
                </w:p>
              </w:txbxContent>
            </v:textbox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50" type="#_x0000_t67" style="position:absolute;left:0;text-align:left;margin-left:371.35pt;margin-top:19.35pt;width:6.7pt;height:93.85pt;flip:x;z-index:251684864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49" type="#_x0000_t67" style="position:absolute;left:0;text-align:left;margin-left:169.35pt;margin-top:7.15pt;width:6.7pt;height:40.1pt;flip:x;z-index:251683840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нет                                                                                да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ect id="_x0000_s1046" style="position:absolute;left:0;text-align:left;margin-left:74.7pt;margin-top:3.75pt;width:178.3pt;height:58.15pt;z-index:251680768;v-text-anchor:middle-center" fillcolor="#b2a1c7">
            <v:fill color2="black"/>
            <v:stroke startarrow="block" joinstyle="round"/>
            <v:path arrowok="t"/>
            <v:textbox style="mso-next-textbox:#_x0000_s1046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 xml:space="preserve">Должностное лицо уведомляет 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 xml:space="preserve">заявителя о наличии препятствий 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 xml:space="preserve">для предоставления 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>муниципальной услуги</w:t>
                  </w:r>
                </w:p>
              </w:txbxContent>
            </v:textbox>
          </v:rect>
        </w:pict>
      </w:r>
      <w:r w:rsidRPr="00554445">
        <w:rPr>
          <w:lang w:eastAsia="hi-IN" w:bidi="hi-IN"/>
        </w:rPr>
        <w:pict>
          <v:roundrect id="_x0000_s1054" style="position:absolute;left:0;text-align:left;margin-left:282.25pt;margin-top:47.55pt;width:186.65pt;height:113pt;z-index:251688960" arcsize="10923f" fillcolor="#fabf8f" strokeweight=".26mm">
            <v:fill color2="black"/>
            <v:stroke joinstyle="miter"/>
            <v:textbox style="mso-next-textbox:#_x0000_s1054;mso-rotate-with-shape:t">
              <w:txbxContent>
                <w:p w:rsidR="00182B09" w:rsidRDefault="00182B09" w:rsidP="00182B09">
                  <w:pPr>
                    <w:jc w:val="center"/>
                  </w:pPr>
                  <w:r>
                    <w:t>Зарегистрированное заявление и приложенные к нему док</w:t>
                  </w:r>
                  <w:r>
                    <w:t>у</w:t>
                  </w:r>
                  <w:r>
                    <w:t>менты направляются должн</w:t>
                  </w:r>
                  <w:r>
                    <w:t>о</w:t>
                  </w:r>
                  <w:r>
                    <w:t>стному лицу, ответственному за выдачу документа, для ра</w:t>
                  </w:r>
                  <w:r>
                    <w:t>с</w:t>
                  </w:r>
                  <w:r>
                    <w:t>смотрения и подготовки док</w:t>
                  </w:r>
                  <w:r>
                    <w:t>у</w:t>
                  </w:r>
                  <w:r>
                    <w:t>мента.</w:t>
                  </w:r>
                </w:p>
              </w:txbxContent>
            </v:textbox>
          </v:roundrect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52" type="#_x0000_t4" style="position:absolute;left:0;text-align:left;margin-left:157.95pt;margin-top:14.7pt;width:117.15pt;height:68.95pt;z-index:251686912;v-text-anchor:middle" fillcolor="#c2d69b">
            <v:fill color2="black"/>
            <v:stroke joinstyle="round"/>
            <v:textbox style="mso-next-textbox:#_x0000_s1052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 xml:space="preserve">Заявитель 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>согласен</w:t>
                  </w:r>
                </w:p>
              </w:txbxContent>
            </v:textbox>
          </v:shape>
        </w:pict>
      </w:r>
      <w:r w:rsidRPr="00554445">
        <w:rPr>
          <w:lang w:eastAsia="hi-IN" w:bidi="hi-IN"/>
        </w:rPr>
        <w:pict>
          <v:shape id="_x0000_s1051" type="#_x0000_t67" style="position:absolute;left:0;text-align:left;margin-left:213.8pt;margin-top:-3.35pt;width:6.7pt;height:18.05pt;flip:x;z-index:251685888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rect id="_x0000_s1053" style="position:absolute;left:0;text-align:left;margin-left:-3.6pt;margin-top:10pt;width:136.6pt;height:73.65pt;z-index:251687936;v-text-anchor:middle-center" fillcolor="#b2a1c7">
            <v:fill color2="black"/>
            <v:stroke startarrow="block" joinstyle="round"/>
            <v:path arrowok="t"/>
            <v:textbox style="mso-next-textbox:#_x0000_s1053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Должностное лицо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 xml:space="preserve"> отправляет документы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 xml:space="preserve"> на доработку по </w:t>
                  </w:r>
                </w:p>
                <w:p w:rsidR="00182B09" w:rsidRDefault="00182B09" w:rsidP="00182B09">
                  <w:pPr>
                    <w:jc w:val="center"/>
                  </w:pPr>
                  <w:r>
                    <w:t>устранению недостатков</w:t>
                  </w:r>
                </w:p>
              </w:txbxContent>
            </v:textbox>
          </v:rect>
        </w:pict>
      </w:r>
      <w:r w:rsidRPr="00554445">
        <w:rPr>
          <w:color w:val="000000"/>
          <w:sz w:val="28"/>
          <w:szCs w:val="28"/>
        </w:rPr>
        <w:t xml:space="preserve">                                 да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left:0;text-align:left;margin-left:133pt;margin-top:3.1pt;width:24.95pt;height:4.5pt;z-index:251691008;mso-wrap-style:none;v-text-anchor:middle" adj="6219,10800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55" type="#_x0000_t67" style="position:absolute;left:0;text-align:left;margin-left:185.4pt;margin-top:2.95pt;width:6.7pt;height:56.55pt;flip:x;z-index:251689984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58" type="#_x0000_t67" style="position:absolute;left:0;text-align:left;margin-left:373.85pt;margin-top:8.3pt;width:6.7pt;height:40.1pt;flip:x;z-index:251693056;mso-wrap-style:none;v-text-anchor:middle" adj="15078,10638">
            <v:fill color2="black"/>
            <v:stroke joinstyle="round"/>
          </v:shape>
        </w:pict>
      </w:r>
      <w:r w:rsidRPr="00554445">
        <w:rPr>
          <w:color w:val="000000"/>
          <w:sz w:val="28"/>
          <w:szCs w:val="28"/>
        </w:rPr>
        <w:t xml:space="preserve">                                                нет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047" style="position:absolute;left:0;text-align:left;margin-left:.5pt;margin-top:16pt;width:290pt;height:94.75pt;z-index:251681792" arcsize="10923f" fillcolor="#fabf8f" strokeweight=".26mm">
            <v:fill color2="black"/>
            <v:stroke joinstyle="miter"/>
            <v:textbox style="mso-next-textbox:#_x0000_s1047;mso-rotate-with-shape:t">
              <w:txbxContent>
                <w:p w:rsidR="00182B09" w:rsidRDefault="00182B09" w:rsidP="00182B09">
                  <w:pPr>
                    <w:jc w:val="center"/>
                  </w:pPr>
                  <w:r>
                    <w:t>Должностное лицо, ответственное за прием и рег</w:t>
                  </w:r>
                  <w:r>
                    <w:t>и</w:t>
                  </w:r>
                  <w:r>
                    <w:t>страцию заявлений о предоставлении муниципал</w:t>
                  </w:r>
                  <w:r>
                    <w:t>ь</w:t>
                  </w:r>
                  <w:r>
                    <w:t>ной услуги, принимает документы, обращая вн</w:t>
                  </w:r>
                  <w:r>
                    <w:t>и</w:t>
                  </w:r>
                  <w:r>
                    <w:t>мание заявителя, что указанные недостатки будут препятствовать предоставлению муниципальной услуги</w:t>
                  </w:r>
                </w:p>
              </w:txbxContent>
            </v:textbox>
          </v:roundrect>
        </w:pict>
      </w:r>
      <w:r w:rsidRPr="00554445">
        <w:rPr>
          <w:lang w:eastAsia="hi-IN" w:bidi="hi-IN"/>
        </w:rPr>
        <w:pict>
          <v:shape id="_x0000_s1059" type="#_x0000_t67" style="position:absolute;left:0;text-align:left;margin-left:146.4pt;margin-top:110.75pt;width:6.7pt;height:40.1pt;flip:x;z-index:251694080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oval id="_x0000_s1061" style="position:absolute;left:0;text-align:left;margin-left:358.85pt;margin-top:4.9pt;width:37.5pt;height:35.8pt;z-index:251696128;v-text-anchor:middle-center">
            <v:fill color2="black"/>
            <v:textbox style="mso-next-textbox:#_x0000_s1061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oval id="_x0000_s1060" style="position:absolute;left:0;text-align:left;margin-left:131.85pt;margin-top:20.35pt;width:37.5pt;height:35.8pt;z-index:251695104;v-text-anchor:middle-center">
            <v:fill color2="black"/>
            <v:textbox style="mso-next-textbox:#_x0000_s1060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  <w:r w:rsidRPr="00554445">
        <w:rPr>
          <w:rFonts w:cs="Times New Roman"/>
          <w:b/>
          <w:bCs/>
          <w:color w:val="000000"/>
        </w:rPr>
        <w:lastRenderedPageBreak/>
        <w:t>Блок-схема 3</w:t>
      </w: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последовательности действий при рассмотрении заявления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и выдаче выписки из домовой книги, выписки из земельно-шнуровой книги, выписки из похозяйственной книги, всех видов справок,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а также копий документов, хранящихся в делах Администрации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и выписок из них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</w:rPr>
        <w:pict>
          <v:oval id="_x0000_s1077" style="position:absolute;left:0;text-align:left;margin-left:213.85pt;margin-top:14.35pt;width:37.5pt;height:35.8pt;z-index:251712512;v-text-anchor:middle-center">
            <v:fill color2="black"/>
            <v:textbox style="mso-next-textbox:#_x0000_s1077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 w:rsidRPr="00554445">
        <w:rPr>
          <w:rFonts w:cs="Times New Roman"/>
        </w:rPr>
        <w:pict>
          <v:roundrect id="_x0000_s1062" style="position:absolute;left:0;text-align:left;margin-left:1.05pt;margin-top:73.9pt;width:467.5pt;height:33.05pt;z-index:251697152" arcsize="10923f" fillcolor="#fabf8f" strokeweight=".26mm">
            <v:fill color2="black"/>
            <v:stroke joinstyle="miter"/>
            <v:textbox style="mso-next-textbox:#_x0000_s1062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Поступление заявления и приложенных к нему документов для подготовки документов должностному лицу</w:t>
                  </w:r>
                </w:p>
              </w:txbxContent>
            </v:textbox>
          </v:roundrect>
        </w:pict>
      </w:r>
      <w:r w:rsidRPr="00554445">
        <w:rPr>
          <w:rFonts w:cs="Times New Roman"/>
        </w:rPr>
        <w:pict>
          <v:rect id="_x0000_s1063" style="position:absolute;left:0;text-align:left;margin-left:2.2pt;margin-top:131.3pt;width:465pt;height:46pt;z-index:251698176;v-text-anchor:middle-center" fillcolor="#b2a1c7">
            <v:fill color2="black"/>
            <v:stroke startarrow="block" joinstyle="round"/>
            <v:path arrowok="t"/>
            <v:textbox style="mso-next-textbox:#_x0000_s1063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Должностное лицо, ответственное за выдачу выписки из похозяйственной книги, всех видов справок, а также копий документов,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хранящихся в делах Администрации и выписок из них, рассматривает предоставленные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документы, определяет источник информации, необходимой для подготовки документа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rect id="_x0000_s1066" style="position:absolute;left:0;text-align:left;margin-left:1.35pt;margin-top:195.2pt;width:213.35pt;height:86.05pt;z-index:251701248;v-text-anchor:middle-center" fillcolor="#b2a1c7">
            <v:fill color2="black"/>
            <v:stroke startarrow="block" joinstyle="round"/>
            <v:path arrowok="t"/>
            <v:textbox style="mso-next-textbox:#_x0000_s1066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Должностное лицо, ответственное за выдачу в</w:t>
                  </w:r>
                  <w:r>
                    <w:rPr>
                      <w:sz w:val="20"/>
                      <w:szCs w:val="20"/>
                    </w:rPr>
                    <w:t>ы</w:t>
                  </w:r>
                  <w:r>
                    <w:rPr>
                      <w:sz w:val="20"/>
                      <w:szCs w:val="20"/>
                    </w:rPr>
                    <w:t xml:space="preserve">писки из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похозяйственной книги, всех видов справок,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 также копий документов, хранящихся в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делах Администрации и выписок из них,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обращается к документам архива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068" type="#_x0000_t67" style="position:absolute;left:0;text-align:left;margin-left:229.65pt;margin-top:50.15pt;width:5.85pt;height:23.3pt;flip:x;z-index:251703296;mso-wrap-style:none;v-text-anchor:middle" adj="15078,10638">
            <v:fill color2="black"/>
            <v:stroke joinstyle="round"/>
          </v:shape>
        </w:pict>
      </w:r>
      <w:r w:rsidRPr="00554445">
        <w:rPr>
          <w:rFonts w:cs="Times New Roman"/>
        </w:rPr>
        <w:pict>
          <v:shape id="_x0000_s1078" type="#_x0000_t67" style="position:absolute;left:0;text-align:left;margin-left:230.45pt;margin-top:107.55pt;width:5.85pt;height:23.3pt;flip:x;z-index:251713536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pict>
          <v:shape id="_x0000_s1064" type="#_x0000_t67" style="position:absolute;left:0;text-align:left;margin-left:365.5pt;margin-top:8.95pt;width:5.85pt;height:22.5pt;flip:x;z-index:251699200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lang w:eastAsia="hi-IN" w:bidi="hi-IN"/>
        </w:rPr>
        <w:pict>
          <v:shape id="_x0000_s1065" type="#_x0000_t4" style="position:absolute;left:0;text-align:left;margin-left:269.95pt;margin-top:7.8pt;width:233.9pt;height:140.35pt;z-index:251700224;v-text-anchor:middle" fillcolor="#c2d69b">
            <v:fill color2="black"/>
            <v:stroke joinstyle="round"/>
            <v:textbox style="mso-next-textbox:#_x0000_s1065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Источником информации,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необходимой для подг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товки документа,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являются дела, хранящи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 xml:space="preserve">ся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архиве Администрации</w:t>
                  </w:r>
                </w:p>
              </w:txbxContent>
            </v:textbox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         да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69" type="#_x0000_t67" style="position:absolute;left:0;text-align:left;margin-left:97.15pt;margin-top:34pt;width:6.7pt;height:38.15pt;flip:x;z-index:251704320;mso-wrap-style:none;v-text-anchor:middle" adj="17511,10800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shape id="_x0000_s1079" type="#_x0000_t66" style="position:absolute;left:0;text-align:left;margin-left:214.7pt;margin-top:5.65pt;width:59.15pt;height:5.15pt;flip:y;z-index:251714560;mso-wrap-style:none;v-text-anchor:middle" adj="5491,10800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70" type="#_x0000_t67" style="position:absolute;left:0;text-align:left;margin-left:363.85pt;margin-top:6.4pt;width:6.7pt;height:31.65pt;flip:x;z-index:251705344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shape id="_x0000_s1072" type="#_x0000_t4" style="position:absolute;left:0;text-align:left;margin-left:38pt;margin-top:6.9pt;width:143.6pt;height:92.5pt;z-index:251707392;mso-wrap-style:none;v-text-anchor:middle" fillcolor="#c2d69b">
            <v:fill color2="black"/>
            <v:stroke joinstyle="round"/>
            <v:textbox style="mso-next-textbox:#_x0000_s1072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Документы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или информация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архиве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имеются</w:t>
                  </w:r>
                </w:p>
              </w:txbxContent>
            </v:textbox>
          </v:shape>
        </w:pict>
      </w: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073" style="position:absolute;left:0;text-align:left;margin-left:290.5pt;margin-top:15.9pt;width:178.4pt;height:156.7pt;z-index:251708416" arcsize="10923f" fillcolor="#fabf8f" strokeweight=".26mm">
            <v:fill color2="black"/>
            <v:stroke joinstyle="miter"/>
            <v:textbox style="mso-next-textbox:#_x0000_s1073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Должностное лицо, ответственное за выдачу выписки из похозяйс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венной книги, всех видов спр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вок, а также копий документов, хр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нящихся в делах Администр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ции и выписок из них, изготавливает документ, удост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веряет его своей подписью и заверяет печатью Администр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ции.</w:t>
                  </w:r>
                </w:p>
              </w:txbxContent>
            </v:textbox>
          </v:roundrect>
        </w:pict>
      </w: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      нет</w:t>
      </w:r>
    </w:p>
    <w:p w:rsidR="00182B09" w:rsidRPr="00554445" w:rsidRDefault="00182B09" w:rsidP="00182B09">
      <w:pPr>
        <w:spacing w:after="113"/>
        <w:ind w:left="3583"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да                                                                                                                   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71" type="#_x0000_t67" style="position:absolute;left:0;text-align:left;margin-left:107.15pt;margin-top:10.8pt;width:6.7pt;height:33.95pt;flip:x;z-index:251706368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0" type="#_x0000_t13" style="position:absolute;left:0;text-align:left;margin-left:125.3pt;margin-top:.05pt;width:165.2pt;height:4.85pt;flip:y;z-index:251715584;mso-wrap-style:none;v-text-anchor:middle" adj="19225,10800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>нет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067" style="position:absolute;left:0;text-align:left;margin-left:.5pt;margin-top:1.25pt;width:273.35pt;height:111pt;z-index:251702272" arcsize="10923f" fillcolor="#fabf8f" strokeweight=".26mm">
            <v:fill color2="black"/>
            <v:stroke joinstyle="miter"/>
            <v:textbox style="mso-next-textbox:#_x0000_s1067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Должностное лицо, ответственное за выдачу вып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ски из похозяйственной книги, всех видов справок, а также копий документов, хранящихся в делах Админис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рации и выписок из них, принимает решение об отказе в предо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тавлении муниципальной услуги, изготовляет уведомление об отказе в предоставлении мун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ципальной услуги, заверяет его своей подписью и оттиском печати Админ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страции.</w:t>
                  </w:r>
                </w:p>
              </w:txbxContent>
            </v:textbox>
          </v:roundrect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нет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75" type="#_x0000_t67" style="position:absolute;left:0;text-align:left;margin-left:378.8pt;margin-top:-1.4pt;width:3.35pt;height:40.1pt;flip:x;z-index:251710464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oval id="_x0000_s1076" style="position:absolute;left:0;text-align:left;margin-left:361.35pt;margin-top:38.55pt;width:37.5pt;height:35.8pt;z-index:251711488;v-text-anchor:middle-center">
            <v:fill color2="black"/>
            <v:textbox style="mso-next-textbox:#_x0000_s1076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 w:rsidRPr="00554445">
        <w:rPr>
          <w:lang w:eastAsia="hi-IN" w:bidi="hi-IN"/>
        </w:rPr>
        <w:pict>
          <v:shape id="_x0000_s1074" type="#_x0000_t67" style="position:absolute;left:0;text-align:left;margin-left:132.95pt;margin-top:47pt;width:6.7pt;height:29.2pt;flip:x;z-index:251709440;mso-wrap-style:none;v-text-anchor:middle" adj="15078,10638">
            <v:fill color2="black"/>
            <v:stroke joinstyle="round"/>
          </v:shape>
        </w:pict>
      </w:r>
      <w:r w:rsidRPr="00554445">
        <w:rPr>
          <w:lang w:eastAsia="hi-IN" w:bidi="hi-IN"/>
        </w:rPr>
        <w:pict>
          <v:oval id="_x0000_s1081" style="position:absolute;left:0;text-align:left;margin-left:118.85pt;margin-top:76.15pt;width:37.5pt;height:35.8pt;z-index:251716608;v-text-anchor:middle-center">
            <v:fill color2="black"/>
            <v:textbox style="mso-next-textbox:#_x0000_s1081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  <w:r w:rsidRPr="00554445">
        <w:rPr>
          <w:rFonts w:cs="Times New Roman"/>
          <w:b/>
          <w:bCs/>
          <w:color w:val="000000"/>
        </w:rPr>
        <w:lastRenderedPageBreak/>
        <w:t>Блок-схема 4</w:t>
      </w: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последовательности действий при  рассмотрении заявления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и выдаче распоряжений и постановлений Администрации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color w:val="000000"/>
        </w:rPr>
      </w:pPr>
      <w:r w:rsidRPr="00554445">
        <w:rPr>
          <w:rFonts w:cs="Times New Roman"/>
        </w:rPr>
        <w:pict>
          <v:rect id="_x0000_s1082" style="position:absolute;left:0;text-align:left;margin-left:-.3pt;margin-top:133.8pt;width:468.3pt;height:58.9pt;z-index:251717632;v-text-anchor:middle-center" fillcolor="#b2a1c7">
            <v:fill color2="black"/>
            <v:stroke startarrow="block" joinstyle="round"/>
            <v:path arrowok="t"/>
            <v:textbox style="mso-next-textbox:#_x0000_s1082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Должностное лицо, ответственное за выдачу распоряжений и постановлений Администрации,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изготавливает проект распоряжения или постановления Администрации и направляет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его вместе с заявлением и приложенными документами на рассмотрение главе Администрации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085" type="#_x0000_t67" style="position:absolute;left:0;text-align:left;margin-left:227.15pt;margin-top:46.45pt;width:5.85pt;height:23.3pt;flip:x;z-index:251720704;mso-wrap-style:none;v-text-anchor:middle" adj="8741,9152">
            <v:fill color2="black"/>
            <v:stroke joinstyle="round"/>
          </v:shape>
        </w:pict>
      </w:r>
      <w:r w:rsidRPr="00554445">
        <w:rPr>
          <w:rFonts w:cs="Times New Roman"/>
        </w:rPr>
        <w:pict>
          <v:rect id="_x0000_s1087" style="position:absolute;left:0;text-align:left;margin-left:1.35pt;margin-top:229.65pt;width:161.65pt;height:127.5pt;z-index:251722752;v-text-anchor:middle-center" fillcolor="#b2a1c7">
            <v:fill color2="black"/>
            <v:stroke startarrow="block" joinstyle="round"/>
            <v:path arrowok="t"/>
            <v:textbox style="mso-next-textbox:#_x0000_s1087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Глава Администрации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возвращает проект распоряжения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или постановления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Администрации вместе с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заявлением и приложенными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документами должностному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лицу, ответственному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 выдачу распоряжений и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постановлений Администрации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устранения замечаний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090" type="#_x0000_t68" style="position:absolute;left:0;text-align:left;margin-left:79.7pt;margin-top:194.5pt;width:6.65pt;height:35.05pt;z-index:251725824;mso-wrap-style:none;v-text-anchor:middle" adj="7230,10800">
            <v:fill color2="black"/>
            <v:stroke joinstyle="round"/>
          </v:shape>
        </w:pict>
      </w:r>
      <w:r w:rsidRPr="00554445">
        <w:rPr>
          <w:rFonts w:cs="Times New Roman"/>
        </w:rPr>
        <w:pict>
          <v:oval id="_x0000_s1093" style="position:absolute;left:0;text-align:left;margin-left:213.85pt;margin-top:9.3pt;width:37.5pt;height:35.8pt;z-index:251728896;v-text-anchor:middle-center">
            <v:fill color2="black"/>
            <v:textbox style="mso-next-textbox:#_x0000_s1093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  <w:r w:rsidRPr="00554445">
        <w:rPr>
          <w:rFonts w:cs="Times New Roman"/>
        </w:rPr>
        <w:pict>
          <v:roundrect id="_x0000_s1094" style="position:absolute;left:0;text-align:left;margin-left:1.05pt;margin-top:69.4pt;width:467.5pt;height:33.05pt;z-index:251729920" arcsize="10923f" fillcolor="#fabf8f" strokeweight=".26mm">
            <v:fill color2="black"/>
            <v:stroke joinstyle="miter"/>
            <v:textbox style="mso-next-textbox:#_x0000_s1094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Поступление заявления и приложенных к нему документов для подготовки документов должностному лицу</w:t>
                  </w:r>
                </w:p>
              </w:txbxContent>
            </v:textbox>
          </v:roundrect>
        </w:pict>
      </w:r>
      <w:r w:rsidRPr="00554445">
        <w:rPr>
          <w:rFonts w:cs="Times New Roman"/>
        </w:rPr>
        <w:pict>
          <v:shape id="_x0000_s1113" type="#_x0000_t67" style="position:absolute;left:0;text-align:left;margin-left:228.8pt;margin-top:103.8pt;width:4.2pt;height:28.75pt;flip:x;z-index:251749376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  <w:sz w:val="28"/>
          <w:szCs w:val="28"/>
        </w:rPr>
      </w:pPr>
      <w:r w:rsidRPr="00554445">
        <w:pict>
          <v:shape id="_x0000_s1083" type="#_x0000_t67" style="position:absolute;left:0;text-align:left;margin-left:337.95pt;margin-top:1.35pt;width:4.2pt;height:28.75pt;flip:x;z-index:251718656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84" type="#_x0000_t4" style="position:absolute;left:0;text-align:left;margin-left:213.85pt;margin-top:1.6pt;width:313.65pt;height:109.15pt;z-index:251719680;v-text-anchor:middle" fillcolor="#c2d69b">
            <v:fill color2="black"/>
            <v:stroke joinstyle="round"/>
            <v:textbox style="mso-next-textbox:#_x0000_s1084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замечаний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 проекту распоряжения или п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становления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Администрации у главы Админ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страции</w:t>
                  </w:r>
                </w:p>
              </w:txbxContent>
            </v:textbox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89" type="#_x0000_t66" style="position:absolute;left:0;text-align:left;margin-left:163pt;margin-top:11.4pt;width:50.85pt;height:4.2pt;z-index:251724800;mso-wrap-style:none;v-text-anchor:middle" adj="6219,10800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нет                       да                                                         да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86" type="#_x0000_t67" style="position:absolute;left:0;text-align:left;margin-left:337.95pt;margin-top:15.05pt;width:6.7pt;height:39pt;flip:x;z-index:251721728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нет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088" style="position:absolute;left:0;text-align:left;margin-left:261.6pt;margin-top:10.55pt;width:186.65pt;height:60.3pt;z-index:251723776" arcsize="10923f" fillcolor="#fabf8f" strokeweight=".26mm">
            <v:fill color2="black"/>
            <v:stroke joinstyle="miter"/>
            <v:textbox style="mso-next-textbox:#_x0000_s1088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Администрации удостоверяет распоряжение или постановление Администрации своей подписью и зав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ряет печатью Администрации</w:t>
                  </w:r>
                </w:p>
              </w:txbxContent>
            </v:textbox>
          </v:roundrect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091" type="#_x0000_t67" style="position:absolute;left:0;text-align:left;margin-left:345.5pt;margin-top:4.25pt;width:6.7pt;height:40.1pt;flip:x;z-index:251726848;mso-wrap-style:none;v-text-anchor:middle" adj="15078,10638">
            <v:fill color2="black"/>
            <v:stroke joinstyle="round"/>
          </v:shape>
        </w:pict>
      </w:r>
      <w:r w:rsidRPr="00554445">
        <w:rPr>
          <w:color w:val="000000"/>
          <w:sz w:val="28"/>
          <w:szCs w:val="28"/>
        </w:rPr>
        <w:t xml:space="preserve">               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oval id="_x0000_s1092" style="position:absolute;left:0;text-align:left;margin-left:328.85pt;margin-top:.85pt;width:37.5pt;height:35.8pt;z-index:251727872;v-text-anchor:middle-center">
            <v:fill color2="black"/>
            <v:textbox style="mso-next-textbox:#_x0000_s1092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  <w:r w:rsidRPr="00554445">
        <w:rPr>
          <w:rFonts w:cs="Times New Roman"/>
          <w:b/>
          <w:bCs/>
          <w:color w:val="000000"/>
        </w:rPr>
        <w:lastRenderedPageBreak/>
        <w:t>Блок-схема 5</w:t>
      </w: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последовательности действий при выдаче документов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color w:val="000000"/>
        </w:rPr>
      </w:pPr>
      <w:r w:rsidRPr="00554445">
        <w:rPr>
          <w:rFonts w:cs="Times New Roman"/>
        </w:rPr>
        <w:pict>
          <v:oval id="_x0000_s1098" style="position:absolute;left:0;text-align:left;margin-left:208.05pt;margin-top:5.7pt;width:41.85pt;height:35.8pt;z-index:251734016;v-text-anchor:middle-center">
            <v:fill color2="black"/>
            <v:textbox style="mso-next-textbox:#_x0000_s1098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  <w:r w:rsidRPr="00554445">
        <w:rPr>
          <w:rFonts w:cs="Times New Roman"/>
        </w:rPr>
        <w:pict>
          <v:roundrect id="_x0000_s1099" style="position:absolute;left:0;text-align:left;margin-left:1.05pt;margin-top:69.4pt;width:467.5pt;height:57.5pt;z-index:251735040" arcsize="10923f" fillcolor="#fabf8f" strokeweight=".26mm">
            <v:fill color2="black"/>
            <v:stroke joinstyle="miter"/>
            <v:textbox style="mso-next-textbox:#_x0000_s1099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подготовленных документов (единого жилищного документа, копии финансово-лицевого сч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та, карточки учета собственника жилого помещения, справок и иных документов), удостоверенных подписью соответствующего должностного лица и заверенных печатью Администр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ции</w:t>
                  </w:r>
                </w:p>
              </w:txbxContent>
            </v:textbox>
          </v:roundrect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pict>
          <v:shape id="_x0000_s1096" type="#_x0000_t67" style="position:absolute;left:0;text-align:left;margin-left:227.15pt;margin-top:.1pt;width:5.85pt;height:23.3pt;flip:x;z-index:251731968;mso-wrap-style:none;v-text-anchor:middle" adj="8741,9152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rPr>
          <w:noProof/>
          <w:color w:val="000000"/>
        </w:rPr>
        <w:pict>
          <v:shape id="_x0000_s1115" type="#_x0000_t67" style="position:absolute;left:0;text-align:left;margin-left:227.15pt;margin-top:2.7pt;width:5.85pt;height:23.3pt;flip:x;z-index:251751424;mso-wrap-style:none;v-text-anchor:middle" adj="8741,9152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  <w:r w:rsidRPr="00554445">
        <w:pict>
          <v:rect id="_x0000_s1095" style="position:absolute;left:0;text-align:left;margin-left:-.3pt;margin-top:2.3pt;width:468.3pt;height:58.9pt;z-index:251730944;v-text-anchor:middle-center" fillcolor="#b2a1c7">
            <v:fill color2="black"/>
            <v:stroke startarrow="block" joinstyle="round"/>
            <v:path arrowok="t"/>
            <v:textbox style="mso-next-textbox:#_x0000_s1095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Должностное лицо, ответственное за выдачу документов (единого жилищного документа, копии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финансово-лицевого счета, карточки учета собственника жилого помещения,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справок и иных документов), регистрирует подготовленный документ в соответствующем журнале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регистрации</w:t>
                  </w:r>
                </w:p>
              </w:txbxContent>
            </v:textbox>
          </v:rect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noProof/>
        </w:rPr>
        <w:pict>
          <v:shape id="_x0000_s1116" type="#_x0000_t67" style="position:absolute;left:0;text-align:left;margin-left:227.15pt;margin-top:3.75pt;width:5.85pt;height:23.3pt;flip:x;z-index:251752448;mso-wrap-style:none;v-text-anchor:middle" adj="8741,9152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097" style="position:absolute;left:0;text-align:left;margin-left:-.3pt;margin-top:8.85pt;width:468.3pt;height:64.45pt;z-index:251732992" arcsize="10923f" fillcolor="#fabf8f" strokeweight=".26mm">
            <v:fill color2="black"/>
            <v:stroke joinstyle="miter"/>
            <v:textbox style="mso-next-textbox:#_x0000_s1097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Должностное лицо, ответственное за выдачу документов (единого жилищного документа, копии финансово-лицевого счета, карточки учета собственника жилого помещения, справок и иных докуме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тов), направляет подготовленный документ  заявителю по почте заказным письмом с уведомлением о вруч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нии, либо под роспись</w:t>
                  </w:r>
                </w:p>
              </w:txbxContent>
            </v:textbox>
          </v:roundrect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  <w:r w:rsidRPr="00554445">
        <w:rPr>
          <w:rFonts w:cs="Times New Roman"/>
          <w:b/>
          <w:bCs/>
          <w:color w:val="000000"/>
        </w:rPr>
        <w:lastRenderedPageBreak/>
        <w:t>Блок-схема 6</w:t>
      </w:r>
    </w:p>
    <w:p w:rsidR="00182B09" w:rsidRPr="00554445" w:rsidRDefault="00182B09" w:rsidP="00182B09">
      <w:pPr>
        <w:pStyle w:val="HTML1"/>
        <w:ind w:left="17"/>
        <w:jc w:val="right"/>
        <w:rPr>
          <w:rFonts w:cs="Times New Roman"/>
          <w:b/>
          <w:bCs/>
          <w:color w:val="000000"/>
        </w:rPr>
      </w:pP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Блок-схема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 xml:space="preserve">последовательности действий при принятии решения об отказе 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54445">
        <w:rPr>
          <w:rFonts w:cs="Times New Roman"/>
          <w:b/>
          <w:bCs/>
          <w:color w:val="000000"/>
          <w:sz w:val="28"/>
          <w:szCs w:val="28"/>
        </w:rPr>
        <w:t>в предоставлении муниципальной услуги</w:t>
      </w:r>
    </w:p>
    <w:p w:rsidR="00182B09" w:rsidRPr="00554445" w:rsidRDefault="00182B09" w:rsidP="00182B09">
      <w:pPr>
        <w:pStyle w:val="HTML1"/>
        <w:ind w:left="17"/>
        <w:jc w:val="center"/>
        <w:rPr>
          <w:rFonts w:cs="Times New Roman"/>
          <w:color w:val="000000"/>
        </w:rPr>
      </w:pPr>
      <w:r w:rsidRPr="00554445">
        <w:rPr>
          <w:rFonts w:cs="Times New Roman"/>
        </w:rPr>
        <w:pict>
          <v:oval id="_x0000_s1111" style="position:absolute;left:0;text-align:left;margin-left:207pt;margin-top:9.3pt;width:44.35pt;height:35.8pt;z-index:251747328;v-text-anchor:middle-center">
            <v:fill color2="black"/>
            <v:textbox style="mso-next-textbox:#_x0000_s1111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2</w:t>
                  </w:r>
                </w:p>
              </w:txbxContent>
            </v:textbox>
          </v:oval>
        </w:pict>
      </w:r>
      <w:r w:rsidRPr="00554445">
        <w:rPr>
          <w:rFonts w:cs="Times New Roman"/>
        </w:rPr>
        <w:pict>
          <v:rect id="_x0000_s1100" style="position:absolute;left:0;text-align:left;margin-left:-.3pt;margin-top:133.8pt;width:468.3pt;height:58.9pt;z-index:251736064;v-text-anchor:middle-center" fillcolor="#b2a1c7">
            <v:fill color2="black"/>
            <v:stroke startarrow="block" joinstyle="round"/>
            <v:path arrowok="t"/>
            <v:textbox style="mso-next-textbox:#_x0000_s1100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Должностное лицо, ответственное за предоставление муниципальной услуги,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изготавливает проект уведомления об отказе в предоставлении муниципальной услуги и направляет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его вместе с заявлением и приложенными документами на рассмотрение главе Администрации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101" type="#_x0000_t67" style="position:absolute;left:0;text-align:left;margin-left:342.15pt;margin-top:194.5pt;width:4.2pt;height:28.75pt;flip:x;z-index:251737088;mso-wrap-style:none;v-text-anchor:middle" adj="15078,10638">
            <v:fill color2="black"/>
            <v:stroke joinstyle="round"/>
          </v:shape>
        </w:pict>
      </w:r>
      <w:r w:rsidRPr="00554445">
        <w:rPr>
          <w:rFonts w:cs="Times New Roman"/>
        </w:rPr>
        <w:pict>
          <v:shape id="_x0000_s1103" type="#_x0000_t67" style="position:absolute;left:0;text-align:left;margin-left:227.15pt;margin-top:46.45pt;width:5.85pt;height:23.3pt;flip:x;z-index:251739136;mso-wrap-style:none;v-text-anchor:middle" adj="8741,9152">
            <v:fill color2="black"/>
            <v:stroke joinstyle="round"/>
          </v:shape>
        </w:pict>
      </w:r>
      <w:r w:rsidRPr="00554445">
        <w:rPr>
          <w:rFonts w:cs="Times New Roman"/>
        </w:rPr>
        <w:pict>
          <v:rect id="_x0000_s1105" style="position:absolute;left:0;text-align:left;margin-left:1.35pt;margin-top:229.65pt;width:161.65pt;height:127.5pt;z-index:251741184;v-text-anchor:middle-center" fillcolor="#b2a1c7">
            <v:fill color2="black"/>
            <v:stroke startarrow="block" joinstyle="round"/>
            <v:path arrowok="t"/>
            <v:textbox style="mso-next-textbox:#_x0000_s1105;mso-rotate-with-shape:t" inset="0,0,0,0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Глава Администрации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возвращает проект уведомления о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предоставлении мунипальной усл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ги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вместе с приложенными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документами должностному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лицу, ответственному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 предоставление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554445">
        <w:rPr>
          <w:rFonts w:cs="Times New Roman"/>
        </w:rPr>
        <w:pict>
          <v:shape id="_x0000_s1108" type="#_x0000_t68" style="position:absolute;left:0;text-align:left;margin-left:79.7pt;margin-top:194.5pt;width:6.65pt;height:35.05pt;z-index:251744256;mso-wrap-style:none;v-text-anchor:middle" adj="7230,10800">
            <v:fill color2="black"/>
            <v:stroke joinstyle="round"/>
          </v:shape>
        </w:pict>
      </w:r>
      <w:r w:rsidRPr="00554445">
        <w:rPr>
          <w:rFonts w:cs="Times New Roman"/>
        </w:rPr>
        <w:pict>
          <v:roundrect id="_x0000_s1112" style="position:absolute;left:0;text-align:left;margin-left:1.05pt;margin-top:69.4pt;width:467.5pt;height:33.05pt;z-index:251748352" arcsize="10923f" fillcolor="#fabf8f" strokeweight=".26mm">
            <v:fill color2="black"/>
            <v:stroke joinstyle="miter"/>
            <v:textbox style="mso-next-textbox:#_x0000_s1112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roundrect>
        </w:pict>
      </w:r>
      <w:r w:rsidRPr="00554445">
        <w:rPr>
          <w:rFonts w:cs="Times New Roman"/>
        </w:rPr>
        <w:pict>
          <v:shape id="_x0000_s1114" type="#_x0000_t67" style="position:absolute;left:0;text-align:left;margin-left:228.8pt;margin-top:104.15pt;width:4.2pt;height:28.75pt;flip:x;z-index:251750400;mso-wrap-style:none;v-text-anchor:middle" adj="15078,10638">
            <v:fill color2="black"/>
            <v:stroke joinstyle="round"/>
          </v:shape>
        </w:pict>
      </w: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02" type="#_x0000_t4" style="position:absolute;left:0;text-align:left;margin-left:224.7pt;margin-top:4.7pt;width:299.4pt;height:122.15pt;z-index:251738112;mso-wrap-style:none;v-text-anchor:middle" fillcolor="#c2d69b">
            <v:fill color2="black"/>
            <v:stroke joinstyle="round"/>
            <v:textbox style="mso-next-textbox:#_x0000_s1102;mso-rotate-with-shape:t" inset="0,0,0,0">
              <w:txbxContent>
                <w:p w:rsidR="00182B09" w:rsidRDefault="00182B09" w:rsidP="00182B09">
                  <w:pPr>
                    <w:rPr>
                      <w:sz w:val="20"/>
                      <w:szCs w:val="20"/>
                    </w:rPr>
                  </w:pPr>
                  <w:r w:rsidRPr="00F41BA1">
                    <w:rPr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sz w:val="20"/>
                      <w:szCs w:val="20"/>
                    </w:rPr>
                    <w:t>Наличие замечаний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по проекту уведомления об отказе</w:t>
                  </w:r>
                </w:p>
                <w:p w:rsidR="00182B09" w:rsidRDefault="00182B09" w:rsidP="00182B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предоставлении муниципальной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услуги у главы </w:t>
                  </w:r>
                </w:p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Администрации</w:t>
                  </w:r>
                </w:p>
              </w:txbxContent>
            </v:textbox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pict>
          <v:shape id="_x0000_s1107" type="#_x0000_t66" style="position:absolute;left:0;text-align:left;margin-left:162.2pt;margin-top:4.85pt;width:62.5pt;height:4.2pt;z-index:251743232;mso-wrap-style:none;v-text-anchor:middle" adj="6219,10800">
            <v:fill color2="black"/>
            <v:stroke joinstyle="round"/>
          </v:shape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нет                       да                                                         да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04" type="#_x0000_t67" style="position:absolute;left:0;text-align:left;margin-left:371.35pt;margin-top:2pt;width:6.7pt;height:30.25pt;flip:x;z-index:251740160;mso-wrap-style:none;v-text-anchor:middle" adj="15078,10638">
            <v:fill color2="black"/>
            <v:stroke joinstyle="round"/>
          </v:shape>
        </w:pict>
      </w:r>
      <w:r w:rsidRPr="00554445">
        <w:rPr>
          <w:color w:val="000000"/>
          <w:sz w:val="28"/>
          <w:szCs w:val="28"/>
        </w:rPr>
        <w:t xml:space="preserve">                                                                                            нет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roundrect id="_x0000_s1106" style="position:absolute;left:0;text-align:left;margin-left:257.25pt;margin-top:11.55pt;width:186.65pt;height:68.6pt;z-index:251742208" arcsize="10923f" fillcolor="#fabf8f" strokeweight=".26mm">
            <v:fill color2="black"/>
            <v:stroke joinstyle="miter"/>
            <v:textbox style="mso-next-textbox:#_x0000_s1106;mso-rotate-with-shape:t">
              <w:txbxContent>
                <w:p w:rsidR="00182B09" w:rsidRDefault="00182B09" w:rsidP="00182B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Администрации удостоверяет уведомление об отказе в предоставл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нии муниципальной услуги своей подписью и заверяет печатью Адм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нистрации</w:t>
                  </w:r>
                </w:p>
              </w:txbxContent>
            </v:textbox>
          </v:roundrect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shape id="_x0000_s1109" type="#_x0000_t67" style="position:absolute;left:0;text-align:left;margin-left:346.35pt;margin-top:14.9pt;width:6.7pt;height:40.1pt;flip:x;z-index:251745280;mso-wrap-style:none;v-text-anchor:middle" adj="15078,10638">
            <v:fill color2="black"/>
            <v:stroke joinstyle="round"/>
          </v:shape>
        </w:pict>
      </w:r>
      <w:r w:rsidRPr="00554445">
        <w:rPr>
          <w:color w:val="000000"/>
          <w:sz w:val="28"/>
          <w:szCs w:val="28"/>
        </w:rPr>
        <w:t xml:space="preserve">                                                </w: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  <w:r w:rsidRPr="00554445">
        <w:rPr>
          <w:lang w:eastAsia="hi-IN" w:bidi="hi-IN"/>
        </w:rPr>
        <w:pict>
          <v:oval id="_x0000_s1110" style="position:absolute;left:0;text-align:left;margin-left:328.85pt;margin-top:11.5pt;width:42.5pt;height:35.8pt;z-index:251746304;v-text-anchor:middle-center">
            <v:fill color2="black"/>
            <v:textbox style="mso-next-textbox:#_x0000_s1110;mso-rotate-with-shape:t" inset="0,0,0,0">
              <w:txbxContent>
                <w:p w:rsidR="00182B09" w:rsidRDefault="00182B09" w:rsidP="00182B09">
                  <w:pPr>
                    <w:jc w:val="center"/>
                  </w:pPr>
                  <w:r>
                    <w:t>3</w:t>
                  </w:r>
                </w:p>
              </w:txbxContent>
            </v:textbox>
          </v:oval>
        </w:pict>
      </w: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ind w:firstLine="709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/>
        <w:jc w:val="both"/>
        <w:rPr>
          <w:color w:val="000000"/>
          <w:sz w:val="28"/>
          <w:szCs w:val="28"/>
        </w:rPr>
      </w:pPr>
    </w:p>
    <w:p w:rsidR="00182B09" w:rsidRPr="00554445" w:rsidRDefault="00182B09" w:rsidP="00182B09">
      <w:pPr>
        <w:ind w:left="4963"/>
        <w:rPr>
          <w:color w:val="000000"/>
        </w:rPr>
      </w:pPr>
    </w:p>
    <w:p w:rsidR="00182B09" w:rsidRDefault="00182B09" w:rsidP="00182B09">
      <w:pPr>
        <w:ind w:left="4963"/>
        <w:rPr>
          <w:color w:val="000000"/>
        </w:rPr>
      </w:pPr>
    </w:p>
    <w:p w:rsidR="00182B09" w:rsidRDefault="00182B09" w:rsidP="00182B09">
      <w:pPr>
        <w:ind w:left="4963"/>
        <w:rPr>
          <w:color w:val="000000"/>
        </w:rPr>
      </w:pPr>
    </w:p>
    <w:p w:rsidR="00182B09" w:rsidRPr="00554445" w:rsidRDefault="00182B09" w:rsidP="00182B09">
      <w:pPr>
        <w:ind w:left="4963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182B09" w:rsidRPr="00554445" w:rsidRDefault="00182B09" w:rsidP="00182B09">
      <w:pPr>
        <w:ind w:left="4963"/>
        <w:rPr>
          <w:color w:val="000000"/>
        </w:rPr>
      </w:pPr>
      <w:r w:rsidRPr="00554445">
        <w:rPr>
          <w:color w:val="000000"/>
        </w:rPr>
        <w:t xml:space="preserve"> к Административному регламенту предо</w:t>
      </w:r>
      <w:r w:rsidRPr="00554445">
        <w:rPr>
          <w:color w:val="000000"/>
        </w:rPr>
        <w:t>с</w:t>
      </w:r>
      <w:r w:rsidRPr="00554445">
        <w:rPr>
          <w:color w:val="000000"/>
        </w:rPr>
        <w:t>тавления муниципальн</w:t>
      </w:r>
      <w:r>
        <w:rPr>
          <w:color w:val="000000"/>
        </w:rPr>
        <w:t xml:space="preserve">ой услуги по выдаче </w:t>
      </w:r>
      <w:r w:rsidRPr="00554445">
        <w:rPr>
          <w:color w:val="000000"/>
        </w:rPr>
        <w:t>единого жилищного документа, копии ф</w:t>
      </w:r>
      <w:r w:rsidRPr="00554445">
        <w:rPr>
          <w:color w:val="000000"/>
        </w:rPr>
        <w:t>и</w:t>
      </w:r>
      <w:r w:rsidRPr="00554445">
        <w:rPr>
          <w:color w:val="000000"/>
        </w:rPr>
        <w:t>нансо</w:t>
      </w:r>
      <w:r>
        <w:rPr>
          <w:color w:val="000000"/>
        </w:rPr>
        <w:t>во-лицевого счета, выписки из домовой книги,</w:t>
      </w:r>
      <w:r w:rsidRPr="00554445">
        <w:rPr>
          <w:color w:val="000000"/>
        </w:rPr>
        <w:t xml:space="preserve"> карточки учета собственника жилого помещения, справок </w:t>
      </w:r>
    </w:p>
    <w:p w:rsidR="00182B09" w:rsidRPr="00554445" w:rsidRDefault="00182B09" w:rsidP="00182B09">
      <w:pPr>
        <w:spacing w:line="200" w:lineRule="atLeast"/>
        <w:ind w:left="4963" w:right="30" w:firstLine="15"/>
        <w:rPr>
          <w:color w:val="000000"/>
        </w:rPr>
      </w:pPr>
      <w:r w:rsidRPr="00554445">
        <w:rPr>
          <w:color w:val="000000"/>
        </w:rPr>
        <w:t>и иных документов)</w:t>
      </w:r>
    </w:p>
    <w:p w:rsidR="00182B09" w:rsidRPr="00554445" w:rsidRDefault="00182B09" w:rsidP="00182B09">
      <w:pPr>
        <w:ind w:firstLine="709"/>
        <w:jc w:val="right"/>
        <w:rPr>
          <w:color w:val="000000"/>
          <w:sz w:val="20"/>
          <w:szCs w:val="2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  <w:sz w:val="20"/>
          <w:szCs w:val="2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  <w:sz w:val="20"/>
          <w:szCs w:val="2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  <w:sz w:val="20"/>
          <w:szCs w:val="2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  <w:sz w:val="20"/>
          <w:szCs w:val="20"/>
        </w:rPr>
      </w:pPr>
    </w:p>
    <w:p w:rsidR="00182B09" w:rsidRPr="00554445" w:rsidRDefault="00182B09" w:rsidP="00182B09">
      <w:pPr>
        <w:ind w:left="4248" w:firstLine="5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Главе администрации </w:t>
      </w:r>
      <w:r>
        <w:rPr>
          <w:color w:val="000000"/>
          <w:sz w:val="28"/>
          <w:szCs w:val="28"/>
        </w:rPr>
        <w:t>муниципального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разования Беляевский сельсовет Беляевск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 Оренбургской области</w:t>
      </w:r>
    </w:p>
    <w:p w:rsidR="00182B09" w:rsidRPr="00554445" w:rsidRDefault="00182B09" w:rsidP="00182B09">
      <w:pPr>
        <w:ind w:left="4248" w:firstLine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</w:t>
      </w:r>
    </w:p>
    <w:p w:rsidR="00182B09" w:rsidRPr="00554445" w:rsidRDefault="00182B09" w:rsidP="00182B09">
      <w:pPr>
        <w:ind w:left="4248" w:firstLine="5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от__________________________________ </w:t>
      </w:r>
    </w:p>
    <w:p w:rsidR="00182B09" w:rsidRPr="00554445" w:rsidRDefault="00182B09" w:rsidP="00182B09">
      <w:pPr>
        <w:ind w:left="4248" w:firstLine="5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 xml:space="preserve">проживающего ______________________ </w:t>
      </w:r>
    </w:p>
    <w:p w:rsidR="00182B09" w:rsidRPr="00554445" w:rsidRDefault="00182B09" w:rsidP="00182B09">
      <w:pPr>
        <w:ind w:left="4248" w:firstLine="5"/>
        <w:rPr>
          <w:color w:val="000000"/>
          <w:sz w:val="28"/>
          <w:szCs w:val="28"/>
        </w:rPr>
      </w:pPr>
      <w:r w:rsidRPr="00554445">
        <w:rPr>
          <w:color w:val="000000"/>
          <w:sz w:val="28"/>
          <w:szCs w:val="28"/>
        </w:rPr>
        <w:t>____________________________________</w:t>
      </w:r>
    </w:p>
    <w:p w:rsidR="00182B09" w:rsidRPr="00554445" w:rsidRDefault="00182B09" w:rsidP="00182B09">
      <w:pPr>
        <w:ind w:firstLine="709"/>
        <w:jc w:val="right"/>
        <w:rPr>
          <w:color w:val="000000"/>
          <w:sz w:val="28"/>
          <w:szCs w:val="28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ind w:firstLine="709"/>
        <w:jc w:val="right"/>
        <w:rPr>
          <w:color w:val="000000"/>
        </w:rPr>
      </w:pPr>
    </w:p>
    <w:p w:rsidR="00182B09" w:rsidRPr="00554445" w:rsidRDefault="00182B09" w:rsidP="00182B09">
      <w:pPr>
        <w:jc w:val="center"/>
        <w:rPr>
          <w:b/>
          <w:color w:val="000000"/>
          <w:sz w:val="28"/>
          <w:szCs w:val="28"/>
        </w:rPr>
      </w:pPr>
      <w:r w:rsidRPr="00554445">
        <w:rPr>
          <w:b/>
          <w:color w:val="000000"/>
          <w:sz w:val="28"/>
          <w:szCs w:val="28"/>
        </w:rPr>
        <w:t>Жалоба</w:t>
      </w:r>
    </w:p>
    <w:p w:rsidR="00182B09" w:rsidRPr="00554445" w:rsidRDefault="00182B09" w:rsidP="00182B09">
      <w:pPr>
        <w:spacing w:after="113" w:line="200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182B09" w:rsidRPr="00554445" w:rsidRDefault="00182B09" w:rsidP="00182B09">
      <w:pPr>
        <w:spacing w:after="113" w:line="200" w:lineRule="atLeast"/>
        <w:ind w:firstLine="709"/>
        <w:jc w:val="both"/>
        <w:rPr>
          <w:color w:val="000000"/>
          <w:sz w:val="20"/>
          <w:szCs w:val="20"/>
        </w:rPr>
      </w:pPr>
      <w:r w:rsidRPr="00554445">
        <w:rPr>
          <w:b/>
          <w:color w:val="000000"/>
          <w:sz w:val="28"/>
          <w:szCs w:val="28"/>
        </w:rPr>
        <w:t xml:space="preserve">Прошу рассмотреть жалобу на действие (бездействие) __________________________________________________________________ </w:t>
      </w:r>
      <w:r w:rsidRPr="00554445">
        <w:rPr>
          <w:color w:val="000000"/>
          <w:sz w:val="20"/>
          <w:szCs w:val="20"/>
        </w:rPr>
        <w:t>должность, фамилию, имя и отчество специалиста (при наличии информации), действия (бездействие) которого нарушают права и законные интересы получателя услуги)</w:t>
      </w:r>
    </w:p>
    <w:p w:rsidR="00182B09" w:rsidRPr="00554445" w:rsidRDefault="00182B09" w:rsidP="00182B09">
      <w:pPr>
        <w:spacing w:after="113" w:line="200" w:lineRule="atLeast"/>
        <w:ind w:firstLine="15"/>
        <w:jc w:val="center"/>
        <w:rPr>
          <w:color w:val="000000"/>
          <w:sz w:val="20"/>
          <w:szCs w:val="20"/>
        </w:rPr>
      </w:pPr>
      <w:r w:rsidRPr="00554445">
        <w:rPr>
          <w:color w:val="000000"/>
          <w:sz w:val="20"/>
          <w:szCs w:val="20"/>
        </w:rPr>
        <w:t>____________________________________________________________________________________________.</w:t>
      </w:r>
    </w:p>
    <w:p w:rsidR="00182B09" w:rsidRPr="00554445" w:rsidRDefault="00182B09" w:rsidP="00182B09">
      <w:pPr>
        <w:spacing w:after="113" w:line="200" w:lineRule="atLeast"/>
        <w:ind w:firstLine="709"/>
        <w:jc w:val="center"/>
        <w:rPr>
          <w:color w:val="000000"/>
          <w:sz w:val="20"/>
          <w:szCs w:val="20"/>
        </w:rPr>
      </w:pPr>
      <w:r w:rsidRPr="00554445">
        <w:rPr>
          <w:color w:val="000000"/>
          <w:sz w:val="20"/>
          <w:szCs w:val="20"/>
        </w:rPr>
        <w:t>(суть нарушения прав и законных интересов, противоправного действия (бездействия))</w:t>
      </w:r>
    </w:p>
    <w:p w:rsidR="00182B09" w:rsidRPr="00554445" w:rsidRDefault="00182B09" w:rsidP="00182B09">
      <w:pPr>
        <w:spacing w:after="113" w:line="200" w:lineRule="atLeast"/>
        <w:ind w:firstLine="709"/>
        <w:jc w:val="both"/>
        <w:rPr>
          <w:b/>
          <w:color w:val="000000"/>
          <w:sz w:val="28"/>
          <w:szCs w:val="28"/>
        </w:rPr>
      </w:pPr>
      <w:r w:rsidRPr="00554445">
        <w:rPr>
          <w:b/>
          <w:color w:val="000000"/>
          <w:sz w:val="28"/>
          <w:szCs w:val="28"/>
        </w:rPr>
        <w:t xml:space="preserve"> Информацию о принятых мерах по результатам рассмотрения моего сообщения прошу сообщить (направить) мне лично или по почте по адр</w:t>
      </w:r>
      <w:r w:rsidRPr="00554445">
        <w:rPr>
          <w:b/>
          <w:color w:val="000000"/>
          <w:sz w:val="28"/>
          <w:szCs w:val="28"/>
        </w:rPr>
        <w:t>е</w:t>
      </w:r>
      <w:r w:rsidRPr="00554445">
        <w:rPr>
          <w:b/>
          <w:color w:val="000000"/>
          <w:sz w:val="28"/>
          <w:szCs w:val="28"/>
        </w:rPr>
        <w:t>су:___________________________________________________________.</w:t>
      </w:r>
    </w:p>
    <w:p w:rsidR="00182B09" w:rsidRPr="00554445" w:rsidRDefault="00182B09" w:rsidP="00182B09">
      <w:pPr>
        <w:pStyle w:val="1"/>
        <w:numPr>
          <w:ilvl w:val="0"/>
          <w:numId w:val="38"/>
        </w:numPr>
        <w:suppressAutoHyphens/>
        <w:spacing w:before="280" w:after="280"/>
        <w:ind w:left="0" w:firstLine="709"/>
        <w:jc w:val="both"/>
        <w:rPr>
          <w:rFonts w:ascii="Times New Roman" w:hAnsi="Times New Roman"/>
          <w:color w:val="000000"/>
        </w:rPr>
      </w:pPr>
    </w:p>
    <w:p w:rsidR="00182B09" w:rsidRPr="00554445" w:rsidRDefault="00182B09" w:rsidP="00182B09">
      <w:pPr>
        <w:spacing w:line="200" w:lineRule="atLeast"/>
        <w:rPr>
          <w:color w:val="000000"/>
        </w:rPr>
      </w:pPr>
      <w:r w:rsidRPr="00554445">
        <w:rPr>
          <w:color w:val="000000"/>
        </w:rPr>
        <w:t xml:space="preserve">___________________   ______________________  ___________________________                                     </w:t>
      </w:r>
    </w:p>
    <w:p w:rsidR="00182B09" w:rsidRPr="00554445" w:rsidRDefault="00182B09" w:rsidP="00182B09">
      <w:pPr>
        <w:tabs>
          <w:tab w:val="left" w:pos="7695"/>
        </w:tabs>
        <w:spacing w:line="200" w:lineRule="atLeast"/>
        <w:ind w:left="33"/>
        <w:rPr>
          <w:color w:val="000000"/>
          <w:sz w:val="20"/>
          <w:szCs w:val="20"/>
        </w:rPr>
      </w:pPr>
      <w:r w:rsidRPr="00554445">
        <w:rPr>
          <w:color w:val="000000"/>
          <w:sz w:val="20"/>
          <w:szCs w:val="20"/>
        </w:rPr>
        <w:t xml:space="preserve">                           ( дата)                   (подпись заявителя)                     (фамилия, инициалы заявителя)</w:t>
      </w:r>
    </w:p>
    <w:p w:rsidR="00182B09" w:rsidRPr="00554445" w:rsidRDefault="00182B09" w:rsidP="00182B09">
      <w:pPr>
        <w:jc w:val="right"/>
        <w:rPr>
          <w:color w:val="000000"/>
        </w:rPr>
      </w:pPr>
    </w:p>
    <w:p w:rsidR="00182B09" w:rsidRPr="00554445" w:rsidRDefault="00182B09" w:rsidP="00182B09">
      <w:pPr>
        <w:jc w:val="right"/>
        <w:rPr>
          <w:color w:val="000000"/>
        </w:rPr>
      </w:pPr>
    </w:p>
    <w:p w:rsidR="00182B09" w:rsidRPr="00554445" w:rsidRDefault="00182B09" w:rsidP="00182B09">
      <w:pPr>
        <w:tabs>
          <w:tab w:val="left" w:pos="7695"/>
        </w:tabs>
        <w:jc w:val="center"/>
        <w:rPr>
          <w:color w:val="000000"/>
          <w:sz w:val="20"/>
          <w:szCs w:val="20"/>
        </w:rPr>
      </w:pPr>
      <w:r w:rsidRPr="0055444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182B09" w:rsidRPr="00554445" w:rsidRDefault="00182B09" w:rsidP="00182B09">
      <w:pPr>
        <w:jc w:val="right"/>
        <w:rPr>
          <w:color w:val="000000"/>
        </w:rPr>
      </w:pPr>
    </w:p>
    <w:p w:rsidR="00182B09" w:rsidRPr="00554445" w:rsidRDefault="00182B09" w:rsidP="00182B09">
      <w:pPr>
        <w:jc w:val="right"/>
        <w:rPr>
          <w:color w:val="000000"/>
        </w:rPr>
      </w:pPr>
    </w:p>
    <w:p w:rsidR="00182B09" w:rsidRPr="00554445" w:rsidRDefault="00182B09" w:rsidP="00182B09">
      <w:pPr>
        <w:jc w:val="right"/>
        <w:rPr>
          <w:color w:val="000000"/>
        </w:rPr>
      </w:pPr>
    </w:p>
    <w:p w:rsidR="00182B09" w:rsidRPr="00554445" w:rsidRDefault="00182B09" w:rsidP="00182B09"/>
    <w:p w:rsidR="00182B09" w:rsidRPr="00554445" w:rsidRDefault="00182B09" w:rsidP="00182B09">
      <w:pPr>
        <w:rPr>
          <w:b/>
          <w:i/>
          <w:iCs/>
          <w:color w:val="000000"/>
          <w:sz w:val="28"/>
          <w:szCs w:val="28"/>
        </w:rPr>
      </w:pPr>
    </w:p>
    <w:p w:rsidR="00182B09" w:rsidRPr="00554445" w:rsidRDefault="00182B09" w:rsidP="00182B09">
      <w:pPr>
        <w:rPr>
          <w:szCs w:val="28"/>
        </w:rPr>
      </w:pPr>
    </w:p>
    <w:p w:rsidR="0035037B" w:rsidRDefault="0035037B"/>
    <w:sectPr w:rsidR="0035037B" w:rsidSect="007E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251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E85E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43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/>
        <w:i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3">
    <w:nsid w:val="01CC2D9D"/>
    <w:multiLevelType w:val="hybridMultilevel"/>
    <w:tmpl w:val="3F20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94192C"/>
    <w:multiLevelType w:val="singleLevel"/>
    <w:tmpl w:val="E27E888E"/>
    <w:lvl w:ilvl="0">
      <w:start w:val="2"/>
      <w:numFmt w:val="decimal"/>
      <w:lvlText w:val="2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5">
    <w:nsid w:val="117F631B"/>
    <w:multiLevelType w:val="singleLevel"/>
    <w:tmpl w:val="9E0EF3A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24A6641"/>
    <w:multiLevelType w:val="singleLevel"/>
    <w:tmpl w:val="1FF43F2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>
    <w:nsid w:val="1ADE74F3"/>
    <w:multiLevelType w:val="hybridMultilevel"/>
    <w:tmpl w:val="9BA47FB4"/>
    <w:lvl w:ilvl="0" w:tplc="0520D92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1CF6469C"/>
    <w:multiLevelType w:val="hybridMultilevel"/>
    <w:tmpl w:val="C4CC38FC"/>
    <w:lvl w:ilvl="0" w:tplc="FF4473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1DF60DCC"/>
    <w:multiLevelType w:val="multilevel"/>
    <w:tmpl w:val="B4B29C0C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1B0102A"/>
    <w:multiLevelType w:val="singleLevel"/>
    <w:tmpl w:val="ED7A11B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25D210A0"/>
    <w:multiLevelType w:val="hybridMultilevel"/>
    <w:tmpl w:val="F82A1256"/>
    <w:lvl w:ilvl="0" w:tplc="0784BA1C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84D32"/>
    <w:multiLevelType w:val="singleLevel"/>
    <w:tmpl w:val="7A5A4E7C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2FC023D8"/>
    <w:multiLevelType w:val="hybridMultilevel"/>
    <w:tmpl w:val="A71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B1AA4"/>
    <w:multiLevelType w:val="hybridMultilevel"/>
    <w:tmpl w:val="8520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634BC"/>
    <w:multiLevelType w:val="hybridMultilevel"/>
    <w:tmpl w:val="0018DBC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BD078E"/>
    <w:multiLevelType w:val="multilevel"/>
    <w:tmpl w:val="17D0D5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42480246"/>
    <w:multiLevelType w:val="singleLevel"/>
    <w:tmpl w:val="AD1CAE2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">
    <w:nsid w:val="566655AA"/>
    <w:multiLevelType w:val="hybridMultilevel"/>
    <w:tmpl w:val="4362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F366A"/>
    <w:multiLevelType w:val="multilevel"/>
    <w:tmpl w:val="1C5656BA"/>
    <w:lvl w:ilvl="0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2160"/>
      </w:pPr>
      <w:rPr>
        <w:rFonts w:hint="default"/>
      </w:rPr>
    </w:lvl>
  </w:abstractNum>
  <w:abstractNum w:abstractNumId="30">
    <w:nsid w:val="60C52A4B"/>
    <w:multiLevelType w:val="multilevel"/>
    <w:tmpl w:val="E9D886B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2E53400"/>
    <w:multiLevelType w:val="singleLevel"/>
    <w:tmpl w:val="1F7EA2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E3D733C"/>
    <w:multiLevelType w:val="hybridMultilevel"/>
    <w:tmpl w:val="32A2DAA6"/>
    <w:lvl w:ilvl="0" w:tplc="4764445A">
      <w:start w:val="1"/>
      <w:numFmt w:val="bullet"/>
      <w:pStyle w:val="1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E545420"/>
    <w:multiLevelType w:val="multilevel"/>
    <w:tmpl w:val="A684C70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4">
    <w:nsid w:val="70C21D8D"/>
    <w:multiLevelType w:val="hybridMultilevel"/>
    <w:tmpl w:val="2520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B7506"/>
    <w:multiLevelType w:val="hybridMultilevel"/>
    <w:tmpl w:val="8B9C5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06D36"/>
    <w:multiLevelType w:val="multilevel"/>
    <w:tmpl w:val="ABA212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7A12729"/>
    <w:multiLevelType w:val="hybridMultilevel"/>
    <w:tmpl w:val="D0D62EB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C3096"/>
    <w:multiLevelType w:val="hybridMultilevel"/>
    <w:tmpl w:val="31ACE764"/>
    <w:lvl w:ilvl="0" w:tplc="847AA4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52BA4"/>
    <w:multiLevelType w:val="hybridMultilevel"/>
    <w:tmpl w:val="F4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E688D"/>
    <w:multiLevelType w:val="hybridMultilevel"/>
    <w:tmpl w:val="A2F63374"/>
    <w:lvl w:ilvl="0" w:tplc="FA506F8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1">
    <w:nsid w:val="7CD1284D"/>
    <w:multiLevelType w:val="singleLevel"/>
    <w:tmpl w:val="7C124DF8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38"/>
  </w:num>
  <w:num w:numId="3">
    <w:abstractNumId w:val="21"/>
  </w:num>
  <w:num w:numId="4">
    <w:abstractNumId w:val="23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7"/>
  </w:num>
  <w:num w:numId="10">
    <w:abstractNumId w:val="20"/>
  </w:num>
  <w:num w:numId="11">
    <w:abstractNumId w:val="15"/>
  </w:num>
  <w:num w:numId="12">
    <w:abstractNumId w:val="16"/>
  </w:num>
  <w:num w:numId="13">
    <w:abstractNumId w:val="22"/>
  </w:num>
  <w:num w:numId="14">
    <w:abstractNumId w:val="37"/>
  </w:num>
  <w:num w:numId="15">
    <w:abstractNumId w:val="25"/>
  </w:num>
  <w:num w:numId="16">
    <w:abstractNumId w:val="36"/>
  </w:num>
  <w:num w:numId="17">
    <w:abstractNumId w:val="30"/>
  </w:num>
  <w:num w:numId="18">
    <w:abstractNumId w:val="31"/>
  </w:num>
  <w:num w:numId="19">
    <w:abstractNumId w:val="33"/>
  </w:num>
  <w:num w:numId="20">
    <w:abstractNumId w:val="26"/>
  </w:num>
  <w:num w:numId="21">
    <w:abstractNumId w:val="34"/>
  </w:num>
  <w:num w:numId="22">
    <w:abstractNumId w:val="24"/>
  </w:num>
  <w:num w:numId="23">
    <w:abstractNumId w:val="39"/>
  </w:num>
  <w:num w:numId="24">
    <w:abstractNumId w:val="13"/>
  </w:num>
  <w:num w:numId="25">
    <w:abstractNumId w:val="35"/>
  </w:num>
  <w:num w:numId="26">
    <w:abstractNumId w:val="17"/>
  </w:num>
  <w:num w:numId="27">
    <w:abstractNumId w:val="18"/>
  </w:num>
  <w:num w:numId="28">
    <w:abstractNumId w:val="32"/>
  </w:num>
  <w:num w:numId="29">
    <w:abstractNumId w:val="5"/>
  </w:num>
  <w:num w:numId="30">
    <w:abstractNumId w:val="6"/>
  </w:num>
  <w:num w:numId="31">
    <w:abstractNumId w:val="7"/>
  </w:num>
  <w:num w:numId="32">
    <w:abstractNumId w:val="3"/>
  </w:num>
  <w:num w:numId="33">
    <w:abstractNumId w:val="8"/>
  </w:num>
  <w:num w:numId="34">
    <w:abstractNumId w:val="9"/>
  </w:num>
  <w:num w:numId="35">
    <w:abstractNumId w:val="40"/>
  </w:num>
  <w:num w:numId="36">
    <w:abstractNumId w:val="4"/>
  </w:num>
  <w:num w:numId="37">
    <w:abstractNumId w:val="29"/>
  </w:num>
  <w:num w:numId="38">
    <w:abstractNumId w:val="1"/>
  </w:num>
  <w:num w:numId="39">
    <w:abstractNumId w:val="2"/>
  </w:num>
  <w:num w:numId="40">
    <w:abstractNumId w:val="10"/>
  </w:num>
  <w:num w:numId="41">
    <w:abstractNumId w:val="11"/>
  </w:num>
  <w:num w:numId="42">
    <w:abstractNumId w:val="12"/>
  </w:num>
  <w:num w:numId="43">
    <w:abstractNumId w:val="2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7F3F"/>
    <w:rsid w:val="00020E70"/>
    <w:rsid w:val="00182B09"/>
    <w:rsid w:val="00313A9C"/>
    <w:rsid w:val="0035037B"/>
    <w:rsid w:val="004D6A0B"/>
    <w:rsid w:val="004E4CA5"/>
    <w:rsid w:val="005F70DA"/>
    <w:rsid w:val="006A25A4"/>
    <w:rsid w:val="006A4C24"/>
    <w:rsid w:val="006A79C8"/>
    <w:rsid w:val="007E46BE"/>
    <w:rsid w:val="00C17F3F"/>
    <w:rsid w:val="00EA3EF5"/>
    <w:rsid w:val="00FB3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B09"/>
    <w:pPr>
      <w:keepNext/>
      <w:numPr>
        <w:numId w:val="28"/>
      </w:numPr>
      <w:spacing w:before="240" w:after="60"/>
      <w:ind w:left="0" w:firstLine="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qFormat/>
    <w:rsid w:val="00182B09"/>
    <w:pPr>
      <w:keepNext/>
      <w:widowControl w:val="0"/>
      <w:numPr>
        <w:ilvl w:val="1"/>
        <w:numId w:val="28"/>
      </w:numPr>
      <w:suppressAutoHyphens/>
      <w:outlineLvl w:val="1"/>
    </w:pPr>
    <w:rPr>
      <w:rFonts w:eastAsia="Lucida Sans Unicode" w:cs="Tahoma"/>
      <w:b/>
      <w:kern w:val="1"/>
      <w:szCs w:val="20"/>
      <w:lang w:eastAsia="hi-IN" w:bidi="hi-IN"/>
    </w:rPr>
  </w:style>
  <w:style w:type="paragraph" w:styleId="3">
    <w:name w:val="heading 3"/>
    <w:basedOn w:val="a"/>
    <w:next w:val="a"/>
    <w:link w:val="30"/>
    <w:qFormat/>
    <w:rsid w:val="00182B09"/>
    <w:pPr>
      <w:keepNext/>
      <w:widowControl w:val="0"/>
      <w:numPr>
        <w:ilvl w:val="2"/>
        <w:numId w:val="28"/>
      </w:numPr>
      <w:suppressAutoHyphens/>
      <w:ind w:left="0" w:firstLine="0"/>
      <w:outlineLvl w:val="2"/>
    </w:pPr>
    <w:rPr>
      <w:rFonts w:eastAsia="Lucida Sans Unicode" w:cs="Tahoma"/>
      <w:kern w:val="1"/>
      <w:sz w:val="28"/>
      <w:szCs w:val="20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182B09"/>
    <w:pPr>
      <w:keepNext/>
      <w:numPr>
        <w:ilvl w:val="3"/>
        <w:numId w:val="28"/>
      </w:numPr>
      <w:spacing w:before="240" w:after="60"/>
      <w:ind w:left="0" w:firstLine="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182B09"/>
    <w:pPr>
      <w:keepNext/>
      <w:widowControl w:val="0"/>
      <w:numPr>
        <w:ilvl w:val="6"/>
        <w:numId w:val="28"/>
      </w:numPr>
      <w:suppressAutoHyphens/>
      <w:ind w:left="5664" w:firstLine="0"/>
      <w:outlineLvl w:val="6"/>
    </w:pPr>
    <w:rPr>
      <w:rFonts w:eastAsia="Lucida Sans Unicode" w:cs="Tahoma"/>
      <w:b/>
      <w:bCs/>
      <w:kern w:val="1"/>
      <w:sz w:val="28"/>
      <w:lang w:eastAsia="hi-IN" w:bidi="hi-IN"/>
    </w:rPr>
  </w:style>
  <w:style w:type="paragraph" w:styleId="9">
    <w:name w:val="heading 9"/>
    <w:basedOn w:val="a"/>
    <w:next w:val="a"/>
    <w:link w:val="90"/>
    <w:qFormat/>
    <w:rsid w:val="00182B09"/>
    <w:pPr>
      <w:numPr>
        <w:ilvl w:val="8"/>
        <w:numId w:val="28"/>
      </w:numPr>
      <w:spacing w:before="240" w:after="60"/>
      <w:ind w:left="0" w:firstLine="0"/>
      <w:outlineLvl w:val="8"/>
    </w:pPr>
    <w:rPr>
      <w:rFonts w:ascii="Arial" w:hAnsi="Arial"/>
      <w:sz w:val="22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D6A0B"/>
    <w:pPr>
      <w:suppressAutoHyphens/>
      <w:spacing w:before="280" w:after="280"/>
    </w:pPr>
    <w:rPr>
      <w:lang w:eastAsia="ar-SA"/>
    </w:rPr>
  </w:style>
  <w:style w:type="paragraph" w:customStyle="1" w:styleId="ConsPlusTitle">
    <w:name w:val="ConsPlusTitle"/>
    <w:uiPriority w:val="99"/>
    <w:rsid w:val="0035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182B09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1"/>
    <w:link w:val="2"/>
    <w:rsid w:val="00182B09"/>
    <w:rPr>
      <w:rFonts w:ascii="Times New Roman" w:eastAsia="Lucida Sans Unicode" w:hAnsi="Times New Roman" w:cs="Tahoma"/>
      <w:b/>
      <w:kern w:val="1"/>
      <w:sz w:val="24"/>
      <w:szCs w:val="20"/>
      <w:lang w:eastAsia="hi-IN" w:bidi="hi-IN"/>
    </w:rPr>
  </w:style>
  <w:style w:type="character" w:customStyle="1" w:styleId="30">
    <w:name w:val="Заголовок 3 Знак"/>
    <w:basedOn w:val="a1"/>
    <w:link w:val="3"/>
    <w:rsid w:val="00182B09"/>
    <w:rPr>
      <w:rFonts w:ascii="Times New Roman" w:eastAsia="Lucida Sans Unicode" w:hAnsi="Times New Roman" w:cs="Tahoma"/>
      <w:kern w:val="1"/>
      <w:sz w:val="28"/>
      <w:szCs w:val="20"/>
      <w:lang w:eastAsia="hi-IN" w:bidi="hi-IN"/>
    </w:rPr>
  </w:style>
  <w:style w:type="character" w:customStyle="1" w:styleId="40">
    <w:name w:val="Заголовок 4 Знак"/>
    <w:basedOn w:val="a1"/>
    <w:link w:val="4"/>
    <w:rsid w:val="00182B09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70">
    <w:name w:val="Заголовок 7 Знак"/>
    <w:basedOn w:val="a1"/>
    <w:link w:val="7"/>
    <w:rsid w:val="00182B09"/>
    <w:rPr>
      <w:rFonts w:ascii="Times New Roman" w:eastAsia="Lucida Sans Unicode" w:hAnsi="Times New Roman" w:cs="Tahoma"/>
      <w:b/>
      <w:bCs/>
      <w:kern w:val="1"/>
      <w:sz w:val="28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rsid w:val="00182B09"/>
    <w:rPr>
      <w:rFonts w:ascii="Arial" w:eastAsia="Times New Roman" w:hAnsi="Arial" w:cs="Times New Roman"/>
      <w:lang/>
    </w:rPr>
  </w:style>
  <w:style w:type="table" w:styleId="a5">
    <w:name w:val="Table Grid"/>
    <w:basedOn w:val="a2"/>
    <w:uiPriority w:val="59"/>
    <w:rsid w:val="00182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182B09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18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18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182B09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basedOn w:val="a1"/>
    <w:link w:val="a6"/>
    <w:rsid w:val="00182B09"/>
    <w:rPr>
      <w:rFonts w:ascii="Segoe UI" w:eastAsia="Times New Roman" w:hAnsi="Segoe UI" w:cs="Times New Roman"/>
      <w:sz w:val="18"/>
      <w:szCs w:val="18"/>
      <w:lang/>
    </w:rPr>
  </w:style>
  <w:style w:type="character" w:styleId="a8">
    <w:name w:val="Hyperlink"/>
    <w:rsid w:val="00182B09"/>
    <w:rPr>
      <w:color w:val="0563C1"/>
      <w:u w:val="single"/>
    </w:rPr>
  </w:style>
  <w:style w:type="character" w:styleId="a9">
    <w:name w:val="FollowedHyperlink"/>
    <w:rsid w:val="00182B09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182B09"/>
    <w:pPr>
      <w:ind w:left="708"/>
    </w:pPr>
  </w:style>
  <w:style w:type="character" w:customStyle="1" w:styleId="apple-converted-space">
    <w:name w:val="apple-converted-space"/>
    <w:rsid w:val="00182B09"/>
  </w:style>
  <w:style w:type="paragraph" w:styleId="a0">
    <w:name w:val="Body Text"/>
    <w:basedOn w:val="a"/>
    <w:link w:val="ab"/>
    <w:rsid w:val="00182B09"/>
    <w:pPr>
      <w:spacing w:after="120"/>
    </w:pPr>
    <w:rPr>
      <w:lang/>
    </w:rPr>
  </w:style>
  <w:style w:type="character" w:customStyle="1" w:styleId="ab">
    <w:name w:val="Основной текст Знак"/>
    <w:basedOn w:val="a1"/>
    <w:link w:val="a0"/>
    <w:rsid w:val="00182B09"/>
    <w:rPr>
      <w:rFonts w:ascii="Times New Roman" w:eastAsia="Times New Roman" w:hAnsi="Times New Roman" w:cs="Times New Roman"/>
      <w:sz w:val="24"/>
      <w:szCs w:val="24"/>
      <w:lang/>
    </w:rPr>
  </w:style>
  <w:style w:type="paragraph" w:styleId="23">
    <w:name w:val="Body Text 2"/>
    <w:basedOn w:val="a"/>
    <w:link w:val="24"/>
    <w:rsid w:val="00182B09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1"/>
    <w:link w:val="23"/>
    <w:rsid w:val="00182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182B09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182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8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182B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182B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182B09"/>
  </w:style>
  <w:style w:type="paragraph" w:customStyle="1" w:styleId="Normal">
    <w:name w:val="Normal"/>
    <w:rsid w:val="00182B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182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182B09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basedOn w:val="a1"/>
    <w:link w:val="af1"/>
    <w:uiPriority w:val="99"/>
    <w:rsid w:val="00182B09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Plain Text"/>
    <w:basedOn w:val="a"/>
    <w:link w:val="af4"/>
    <w:rsid w:val="00182B09"/>
    <w:rPr>
      <w:rFonts w:ascii="Courier New" w:hAnsi="Courier New"/>
      <w:sz w:val="20"/>
      <w:szCs w:val="20"/>
      <w:lang/>
    </w:rPr>
  </w:style>
  <w:style w:type="character" w:customStyle="1" w:styleId="af4">
    <w:name w:val="Текст Знак"/>
    <w:basedOn w:val="a1"/>
    <w:link w:val="af3"/>
    <w:rsid w:val="00182B09"/>
    <w:rPr>
      <w:rFonts w:ascii="Courier New" w:eastAsia="Times New Roman" w:hAnsi="Courier New" w:cs="Times New Roman"/>
      <w:sz w:val="20"/>
      <w:szCs w:val="20"/>
      <w:lang/>
    </w:rPr>
  </w:style>
  <w:style w:type="paragraph" w:styleId="af5">
    <w:name w:val="caption"/>
    <w:basedOn w:val="a"/>
    <w:next w:val="a"/>
    <w:qFormat/>
    <w:rsid w:val="00182B09"/>
    <w:pPr>
      <w:jc w:val="center"/>
    </w:pPr>
    <w:rPr>
      <w:b/>
      <w:szCs w:val="20"/>
    </w:rPr>
  </w:style>
  <w:style w:type="paragraph" w:customStyle="1" w:styleId="af6">
    <w:name w:val=" Знак Знак Знак Знак Знак Знак Знак Знак Знак Знак Знак Знак Знак Знак Знак Знак Знак Знак Знак Знак Знак Знак Знак Знак Знак"/>
    <w:basedOn w:val="a"/>
    <w:rsid w:val="00182B09"/>
    <w:rPr>
      <w:rFonts w:ascii="Verdana" w:hAnsi="Verdana" w:cs="Verdana"/>
      <w:lang w:eastAsia="en-US"/>
    </w:rPr>
  </w:style>
  <w:style w:type="paragraph" w:styleId="af7">
    <w:name w:val="No Spacing"/>
    <w:qFormat/>
    <w:rsid w:val="00182B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"/>
    <w:basedOn w:val="a"/>
    <w:rsid w:val="00182B0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182B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Абзац Уровень 3"/>
    <w:basedOn w:val="a"/>
    <w:rsid w:val="00182B09"/>
    <w:pPr>
      <w:tabs>
        <w:tab w:val="left" w:pos="3834"/>
      </w:tabs>
      <w:spacing w:line="360" w:lineRule="auto"/>
      <w:ind w:left="3834" w:hanging="720"/>
      <w:jc w:val="both"/>
    </w:pPr>
    <w:rPr>
      <w:rFonts w:eastAsia="font251" w:cs="font251"/>
      <w:sz w:val="28"/>
      <w:szCs w:val="28"/>
      <w:lang w:eastAsia="ar-SA"/>
    </w:rPr>
  </w:style>
  <w:style w:type="paragraph" w:customStyle="1" w:styleId="41">
    <w:name w:val="Абзац Уровень 4"/>
    <w:basedOn w:val="a"/>
    <w:rsid w:val="00182B09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Normal">
    <w:name w:val="ConsNormal"/>
    <w:rsid w:val="0018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2z0">
    <w:name w:val="WW8Num2z0"/>
    <w:rsid w:val="00182B09"/>
    <w:rPr>
      <w:b/>
      <w:i/>
    </w:rPr>
  </w:style>
  <w:style w:type="character" w:customStyle="1" w:styleId="WW8Num3z0">
    <w:name w:val="WW8Num3z0"/>
    <w:rsid w:val="00182B09"/>
    <w:rPr>
      <w:rFonts w:ascii="Symbol" w:hAnsi="Symbol" w:cs="OpenSymbol"/>
    </w:rPr>
  </w:style>
  <w:style w:type="character" w:customStyle="1" w:styleId="WW8Num4z0">
    <w:name w:val="WW8Num4z0"/>
    <w:rsid w:val="00182B09"/>
    <w:rPr>
      <w:rFonts w:ascii="Symbol" w:hAnsi="Symbol" w:cs="OpenSymbol"/>
    </w:rPr>
  </w:style>
  <w:style w:type="character" w:customStyle="1" w:styleId="WW8Num5z0">
    <w:name w:val="WW8Num5z0"/>
    <w:rsid w:val="00182B09"/>
    <w:rPr>
      <w:rFonts w:ascii="Symbol" w:hAnsi="Symbol" w:cs="OpenSymbol"/>
    </w:rPr>
  </w:style>
  <w:style w:type="character" w:customStyle="1" w:styleId="WW8Num6z0">
    <w:name w:val="WW8Num6z0"/>
    <w:rsid w:val="00182B09"/>
    <w:rPr>
      <w:rFonts w:ascii="Symbol" w:hAnsi="Symbol" w:cs="OpenSymbol"/>
    </w:rPr>
  </w:style>
  <w:style w:type="character" w:customStyle="1" w:styleId="WW8Num7z0">
    <w:name w:val="WW8Num7z0"/>
    <w:rsid w:val="00182B09"/>
    <w:rPr>
      <w:rFonts w:ascii="Symbol" w:hAnsi="Symbol" w:cs="OpenSymbol"/>
    </w:rPr>
  </w:style>
  <w:style w:type="character" w:customStyle="1" w:styleId="WW8Num8z0">
    <w:name w:val="WW8Num8z0"/>
    <w:rsid w:val="00182B09"/>
    <w:rPr>
      <w:rFonts w:ascii="Symbol" w:hAnsi="Symbol" w:cs="OpenSymbol"/>
    </w:rPr>
  </w:style>
  <w:style w:type="character" w:customStyle="1" w:styleId="WW8Num9z0">
    <w:name w:val="WW8Num9z0"/>
    <w:rsid w:val="00182B09"/>
    <w:rPr>
      <w:rFonts w:ascii="Symbol" w:hAnsi="Symbol" w:cs="OpenSymbol"/>
    </w:rPr>
  </w:style>
  <w:style w:type="character" w:customStyle="1" w:styleId="Absatz-Standardschriftart">
    <w:name w:val="Absatz-Standardschriftart"/>
    <w:rsid w:val="00182B09"/>
  </w:style>
  <w:style w:type="character" w:customStyle="1" w:styleId="WW-Absatz-Standardschriftart">
    <w:name w:val="WW-Absatz-Standardschriftart"/>
    <w:rsid w:val="00182B09"/>
  </w:style>
  <w:style w:type="character" w:customStyle="1" w:styleId="WW-Absatz-Standardschriftart1">
    <w:name w:val="WW-Absatz-Standardschriftart1"/>
    <w:rsid w:val="00182B09"/>
  </w:style>
  <w:style w:type="character" w:customStyle="1" w:styleId="WW-Absatz-Standardschriftart11">
    <w:name w:val="WW-Absatz-Standardschriftart11"/>
    <w:rsid w:val="00182B09"/>
  </w:style>
  <w:style w:type="character" w:customStyle="1" w:styleId="WW-Absatz-Standardschriftart111">
    <w:name w:val="WW-Absatz-Standardschriftart111"/>
    <w:rsid w:val="00182B09"/>
  </w:style>
  <w:style w:type="character" w:customStyle="1" w:styleId="af8">
    <w:name w:val="Символ нумерации"/>
    <w:rsid w:val="00182B09"/>
  </w:style>
  <w:style w:type="character" w:customStyle="1" w:styleId="af9">
    <w:name w:val="Маркеры списка"/>
    <w:rsid w:val="00182B09"/>
    <w:rPr>
      <w:rFonts w:ascii="OpenSymbol" w:eastAsia="OpenSymbol" w:hAnsi="OpenSymbol" w:cs="OpenSymbol"/>
    </w:rPr>
  </w:style>
  <w:style w:type="paragraph" w:customStyle="1" w:styleId="afa">
    <w:name w:val="Заголовок"/>
    <w:basedOn w:val="a"/>
    <w:next w:val="a0"/>
    <w:rsid w:val="00182B0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b">
    <w:name w:val="List"/>
    <w:basedOn w:val="a0"/>
    <w:rsid w:val="00182B09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11">
    <w:name w:val="Название1"/>
    <w:basedOn w:val="a"/>
    <w:rsid w:val="00182B09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hi-IN" w:bidi="hi-IN"/>
    </w:rPr>
  </w:style>
  <w:style w:type="paragraph" w:customStyle="1" w:styleId="12">
    <w:name w:val="Указатель1"/>
    <w:basedOn w:val="a"/>
    <w:rsid w:val="00182B09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afc">
    <w:name w:val="Содержимое таблицы"/>
    <w:basedOn w:val="a"/>
    <w:rsid w:val="00182B09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afd">
    <w:name w:val="Заголовок таблицы"/>
    <w:basedOn w:val="afc"/>
    <w:rsid w:val="00182B09"/>
    <w:pPr>
      <w:jc w:val="center"/>
    </w:pPr>
    <w:rPr>
      <w:b/>
      <w:bCs/>
    </w:rPr>
  </w:style>
  <w:style w:type="paragraph" w:customStyle="1" w:styleId="afe">
    <w:name w:val="Содержимое врезки"/>
    <w:basedOn w:val="a0"/>
    <w:rsid w:val="00182B09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HTML1">
    <w:name w:val="Стандартный HTML1"/>
    <w:basedOn w:val="a"/>
    <w:rsid w:val="00182B09"/>
    <w:pPr>
      <w:widowControl w:val="0"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310">
    <w:name w:val="Основной текст 31"/>
    <w:basedOn w:val="a"/>
    <w:rsid w:val="00182B09"/>
    <w:pPr>
      <w:widowControl w:val="0"/>
      <w:suppressAutoHyphens/>
      <w:jc w:val="both"/>
    </w:pPr>
    <w:rPr>
      <w:rFonts w:eastAsia="Lucida Sans Unicode" w:cs="Tahoma"/>
      <w:color w:val="333333"/>
      <w:kern w:val="1"/>
      <w:lang w:eastAsia="hi-IN" w:bidi="hi-IN"/>
    </w:rPr>
  </w:style>
  <w:style w:type="paragraph" w:customStyle="1" w:styleId="210">
    <w:name w:val="Основной текст с отступом 21"/>
    <w:basedOn w:val="a"/>
    <w:rsid w:val="00182B09"/>
    <w:pPr>
      <w:widowControl w:val="0"/>
      <w:suppressAutoHyphens/>
      <w:ind w:left="5664"/>
    </w:pPr>
    <w:rPr>
      <w:rFonts w:eastAsia="Lucida Sans Unicode" w:cs="Tahoma"/>
      <w:kern w:val="1"/>
      <w:lang w:eastAsia="hi-IN" w:bidi="hi-IN"/>
    </w:rPr>
  </w:style>
  <w:style w:type="paragraph" w:styleId="aff">
    <w:name w:val="Title"/>
    <w:basedOn w:val="a"/>
    <w:link w:val="aff0"/>
    <w:qFormat/>
    <w:rsid w:val="00182B09"/>
    <w:pPr>
      <w:jc w:val="center"/>
    </w:pPr>
    <w:rPr>
      <w:b/>
      <w:bCs/>
      <w:sz w:val="28"/>
      <w:lang/>
    </w:rPr>
  </w:style>
  <w:style w:type="character" w:customStyle="1" w:styleId="aff0">
    <w:name w:val="Название Знак"/>
    <w:basedOn w:val="a1"/>
    <w:link w:val="aff"/>
    <w:rsid w:val="00182B09"/>
    <w:rPr>
      <w:rFonts w:ascii="Times New Roman" w:eastAsia="Times New Roman" w:hAnsi="Times New Roman" w:cs="Times New Roman"/>
      <w:b/>
      <w:bCs/>
      <w:sz w:val="28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D6A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37</Pages>
  <Words>7758</Words>
  <Characters>44225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Карпенко</cp:lastModifiedBy>
  <cp:revision>8</cp:revision>
  <dcterms:created xsi:type="dcterms:W3CDTF">2017-05-05T10:20:00Z</dcterms:created>
  <dcterms:modified xsi:type="dcterms:W3CDTF">2017-10-20T09:32:00Z</dcterms:modified>
</cp:coreProperties>
</file>